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0FC8" w:rsidRDefault="00400FC8" w:rsidP="00E67356">
      <w:pPr>
        <w:suppressAutoHyphens w:val="0"/>
        <w:jc w:val="center"/>
        <w:rPr>
          <w:sz w:val="26"/>
          <w:szCs w:val="26"/>
          <w:lang w:eastAsia="ru-RU"/>
        </w:rPr>
      </w:pPr>
    </w:p>
    <w:p w:rsidR="00400FC8" w:rsidRDefault="00400FC8" w:rsidP="00400FC8">
      <w:pPr>
        <w:suppressAutoHyphens w:val="0"/>
        <w:jc w:val="both"/>
        <w:rPr>
          <w:sz w:val="26"/>
          <w:szCs w:val="26"/>
          <w:lang w:eastAsia="ru-RU"/>
        </w:rPr>
      </w:pPr>
      <w:r w:rsidRPr="00400FC8">
        <w:rPr>
          <w:noProof/>
          <w:sz w:val="26"/>
          <w:szCs w:val="26"/>
          <w:lang w:eastAsia="ru-RU"/>
        </w:rPr>
        <w:drawing>
          <wp:inline distT="0" distB="0" distL="0" distR="0">
            <wp:extent cx="6301105" cy="8667108"/>
            <wp:effectExtent l="0" t="0" r="4445" b="1270"/>
            <wp:docPr id="3" name="Рисунок 3" descr="C:\Users\ADMIN\Pictures\2025-08-29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8-29_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C8" w:rsidRDefault="00400FC8" w:rsidP="00E67356">
      <w:pPr>
        <w:suppressAutoHyphens w:val="0"/>
        <w:jc w:val="center"/>
        <w:rPr>
          <w:sz w:val="26"/>
          <w:szCs w:val="26"/>
          <w:lang w:eastAsia="ru-RU"/>
        </w:rPr>
      </w:pPr>
    </w:p>
    <w:p w:rsidR="00400FC8" w:rsidRDefault="00400FC8" w:rsidP="00E67356">
      <w:pPr>
        <w:suppressAutoHyphens w:val="0"/>
        <w:jc w:val="center"/>
        <w:rPr>
          <w:sz w:val="26"/>
          <w:szCs w:val="26"/>
          <w:lang w:eastAsia="ru-RU"/>
        </w:rPr>
      </w:pPr>
    </w:p>
    <w:p w:rsidR="00400FC8" w:rsidRDefault="00400FC8" w:rsidP="00E67356">
      <w:pPr>
        <w:suppressAutoHyphens w:val="0"/>
        <w:jc w:val="center"/>
        <w:rPr>
          <w:sz w:val="26"/>
          <w:szCs w:val="26"/>
          <w:lang w:eastAsia="ru-RU"/>
        </w:rPr>
      </w:pPr>
    </w:p>
    <w:p w:rsidR="00400FC8" w:rsidRDefault="00400FC8" w:rsidP="00E67356">
      <w:pPr>
        <w:suppressAutoHyphens w:val="0"/>
        <w:jc w:val="center"/>
        <w:rPr>
          <w:sz w:val="26"/>
          <w:szCs w:val="26"/>
          <w:lang w:eastAsia="ru-RU"/>
        </w:rPr>
      </w:pPr>
    </w:p>
    <w:p w:rsidR="00431347" w:rsidRDefault="00431347" w:rsidP="0020780F">
      <w:pPr>
        <w:pStyle w:val="a7"/>
        <w:rPr>
          <w:b/>
          <w:sz w:val="32"/>
        </w:rPr>
      </w:pPr>
    </w:p>
    <w:p w:rsidR="00431347" w:rsidRDefault="00431347" w:rsidP="0020780F">
      <w:pPr>
        <w:pStyle w:val="a7"/>
        <w:rPr>
          <w:b/>
          <w:sz w:val="32"/>
        </w:rPr>
      </w:pPr>
    </w:p>
    <w:p w:rsidR="00AC70E5" w:rsidRDefault="00AC70E5" w:rsidP="004C7EA5">
      <w:pPr>
        <w:rPr>
          <w:b/>
          <w:sz w:val="32"/>
          <w:szCs w:val="32"/>
        </w:rPr>
      </w:pPr>
      <w:bookmarkStart w:id="0" w:name="_GoBack"/>
      <w:bookmarkEnd w:id="0"/>
    </w:p>
    <w:p w:rsidR="00262469" w:rsidRDefault="00262469" w:rsidP="00AB1A27">
      <w:pPr>
        <w:spacing w:line="276" w:lineRule="auto"/>
        <w:rPr>
          <w:b/>
          <w:sz w:val="28"/>
          <w:szCs w:val="32"/>
        </w:rPr>
      </w:pPr>
      <w:r w:rsidRPr="002D0A9C">
        <w:rPr>
          <w:b/>
          <w:sz w:val="28"/>
          <w:szCs w:val="32"/>
        </w:rPr>
        <w:t>Содержание</w:t>
      </w:r>
    </w:p>
    <w:p w:rsidR="00232107" w:rsidRPr="00332488" w:rsidRDefault="00232107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b/>
          <w:bCs/>
          <w:color w:val="000000"/>
          <w:sz w:val="28"/>
          <w:szCs w:val="28"/>
          <w:lang w:eastAsia="ru-RU"/>
        </w:rPr>
        <w:t>1. Пояснительная записка ................................................................................</w:t>
      </w:r>
      <w:r w:rsidR="007C4F89">
        <w:rPr>
          <w:b/>
          <w:bCs/>
          <w:color w:val="000000"/>
          <w:sz w:val="28"/>
          <w:szCs w:val="28"/>
          <w:lang w:eastAsia="ru-RU"/>
        </w:rPr>
        <w:t>.....</w:t>
      </w:r>
      <w:r w:rsidRPr="00332488">
        <w:rPr>
          <w:b/>
          <w:bCs/>
          <w:color w:val="000000"/>
          <w:sz w:val="28"/>
          <w:szCs w:val="28"/>
          <w:lang w:eastAsia="ru-RU"/>
        </w:rPr>
        <w:t>3</w:t>
      </w:r>
    </w:p>
    <w:p w:rsidR="00232107" w:rsidRPr="00332488" w:rsidRDefault="00232107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color w:val="000000"/>
          <w:sz w:val="28"/>
          <w:szCs w:val="28"/>
          <w:lang w:eastAsia="ru-RU"/>
        </w:rPr>
        <w:t xml:space="preserve">1.1.Пояснительная записка. ................................................................................ </w:t>
      </w:r>
      <w:r w:rsidR="007C4F89">
        <w:rPr>
          <w:color w:val="000000"/>
          <w:sz w:val="28"/>
          <w:szCs w:val="28"/>
          <w:lang w:eastAsia="ru-RU"/>
        </w:rPr>
        <w:t>….</w:t>
      </w:r>
      <w:r w:rsidRPr="00332488">
        <w:rPr>
          <w:color w:val="000000"/>
          <w:sz w:val="28"/>
          <w:szCs w:val="28"/>
          <w:lang w:eastAsia="ru-RU"/>
        </w:rPr>
        <w:t>3</w:t>
      </w:r>
    </w:p>
    <w:p w:rsidR="00232107" w:rsidRPr="00332488" w:rsidRDefault="00232107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color w:val="000000"/>
          <w:sz w:val="28"/>
          <w:szCs w:val="28"/>
          <w:lang w:eastAsia="ru-RU"/>
        </w:rPr>
        <w:t>1.2.Цели, задачи образовательной программы</w:t>
      </w:r>
      <w:r w:rsidR="00E84DB5" w:rsidRPr="00332488">
        <w:rPr>
          <w:color w:val="000000"/>
          <w:sz w:val="28"/>
          <w:szCs w:val="28"/>
          <w:lang w:eastAsia="ru-RU"/>
        </w:rPr>
        <w:t xml:space="preserve"> по музыкальному воспитанию</w:t>
      </w:r>
      <w:r w:rsidRPr="00332488">
        <w:rPr>
          <w:color w:val="000000"/>
          <w:sz w:val="28"/>
          <w:szCs w:val="28"/>
          <w:lang w:eastAsia="ru-RU"/>
        </w:rPr>
        <w:t xml:space="preserve">.................................................. </w:t>
      </w:r>
      <w:r w:rsidR="00E84DB5" w:rsidRPr="00332488">
        <w:rPr>
          <w:color w:val="000000"/>
          <w:sz w:val="28"/>
          <w:szCs w:val="28"/>
          <w:lang w:eastAsia="ru-RU"/>
        </w:rPr>
        <w:t>……………………………………</w:t>
      </w:r>
      <w:r w:rsidR="007C4F89">
        <w:rPr>
          <w:color w:val="000000"/>
          <w:sz w:val="28"/>
          <w:szCs w:val="28"/>
          <w:lang w:eastAsia="ru-RU"/>
        </w:rPr>
        <w:t>…..</w:t>
      </w:r>
      <w:r w:rsidR="009F41A8">
        <w:rPr>
          <w:color w:val="000000"/>
          <w:sz w:val="28"/>
          <w:szCs w:val="28"/>
          <w:lang w:eastAsia="ru-RU"/>
        </w:rPr>
        <w:t>6</w:t>
      </w:r>
    </w:p>
    <w:p w:rsidR="00232107" w:rsidRPr="008E5164" w:rsidRDefault="00232107" w:rsidP="00AB1A27">
      <w:pPr>
        <w:shd w:val="clear" w:color="auto" w:fill="FFFFFF"/>
        <w:spacing w:line="276" w:lineRule="auto"/>
        <w:rPr>
          <w:color w:val="000000"/>
          <w:sz w:val="28"/>
          <w:szCs w:val="28"/>
          <w:lang w:eastAsia="ru-RU"/>
        </w:rPr>
      </w:pPr>
      <w:r w:rsidRPr="00332488">
        <w:rPr>
          <w:color w:val="000000"/>
          <w:sz w:val="28"/>
          <w:szCs w:val="28"/>
          <w:lang w:eastAsia="ru-RU"/>
        </w:rPr>
        <w:t>1.3.</w:t>
      </w:r>
      <w:r w:rsidR="008E5164">
        <w:rPr>
          <w:color w:val="000000"/>
          <w:sz w:val="28"/>
          <w:szCs w:val="28"/>
          <w:lang w:eastAsia="ru-RU"/>
        </w:rPr>
        <w:t>Инте</w:t>
      </w:r>
      <w:r w:rsidR="00B23690">
        <w:rPr>
          <w:color w:val="000000"/>
          <w:sz w:val="28"/>
          <w:szCs w:val="28"/>
          <w:lang w:eastAsia="ru-RU"/>
        </w:rPr>
        <w:t xml:space="preserve">грация </w:t>
      </w:r>
      <w:r w:rsidR="00D025E8">
        <w:rPr>
          <w:color w:val="000000"/>
          <w:sz w:val="28"/>
          <w:szCs w:val="28"/>
          <w:lang w:eastAsia="ru-RU"/>
        </w:rPr>
        <w:t xml:space="preserve">области музыка </w:t>
      </w:r>
      <w:r w:rsidR="008E5164">
        <w:rPr>
          <w:color w:val="000000"/>
          <w:sz w:val="28"/>
          <w:szCs w:val="28"/>
          <w:lang w:eastAsia="ru-RU"/>
        </w:rPr>
        <w:t xml:space="preserve"> и других     образовательных </w:t>
      </w:r>
      <w:r w:rsidR="00EC1DB8">
        <w:rPr>
          <w:color w:val="000000"/>
          <w:sz w:val="28"/>
          <w:szCs w:val="28"/>
          <w:lang w:eastAsia="ru-RU"/>
        </w:rPr>
        <w:t>о</w:t>
      </w:r>
      <w:r w:rsidR="008E5164">
        <w:rPr>
          <w:color w:val="000000"/>
          <w:sz w:val="28"/>
          <w:szCs w:val="28"/>
          <w:lang w:eastAsia="ru-RU"/>
        </w:rPr>
        <w:t>бластей</w:t>
      </w:r>
      <w:r w:rsidR="00EC1DB8">
        <w:rPr>
          <w:color w:val="000000"/>
          <w:sz w:val="28"/>
          <w:szCs w:val="28"/>
          <w:lang w:eastAsia="ru-RU"/>
        </w:rPr>
        <w:t>...</w:t>
      </w:r>
      <w:r w:rsidR="00A47287">
        <w:rPr>
          <w:color w:val="000000"/>
          <w:sz w:val="28"/>
          <w:szCs w:val="28"/>
          <w:lang w:eastAsia="ru-RU"/>
        </w:rPr>
        <w:t>…</w:t>
      </w:r>
      <w:r w:rsidR="00FD5B0D">
        <w:rPr>
          <w:color w:val="000000"/>
          <w:sz w:val="28"/>
          <w:szCs w:val="28"/>
          <w:lang w:eastAsia="ru-RU"/>
        </w:rPr>
        <w:t>...</w:t>
      </w:r>
      <w:r w:rsidR="00A47287">
        <w:rPr>
          <w:color w:val="000000"/>
          <w:sz w:val="28"/>
          <w:szCs w:val="28"/>
          <w:lang w:eastAsia="ru-RU"/>
        </w:rPr>
        <w:t>6</w:t>
      </w:r>
    </w:p>
    <w:p w:rsidR="00232107" w:rsidRPr="00332488" w:rsidRDefault="00232107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color w:val="000000"/>
          <w:sz w:val="28"/>
          <w:szCs w:val="28"/>
          <w:lang w:eastAsia="ru-RU"/>
        </w:rPr>
        <w:t>1.4. Принципы и подходы к формированию рабоче</w:t>
      </w:r>
      <w:r w:rsidR="00A47287">
        <w:rPr>
          <w:color w:val="000000"/>
          <w:sz w:val="28"/>
          <w:szCs w:val="28"/>
          <w:lang w:eastAsia="ru-RU"/>
        </w:rPr>
        <w:t>й программы ..................</w:t>
      </w:r>
      <w:r w:rsidR="007C4F89">
        <w:rPr>
          <w:color w:val="000000"/>
          <w:sz w:val="28"/>
          <w:szCs w:val="28"/>
          <w:lang w:eastAsia="ru-RU"/>
        </w:rPr>
        <w:t>.....</w:t>
      </w:r>
      <w:r w:rsidR="00A47287">
        <w:rPr>
          <w:color w:val="000000"/>
          <w:sz w:val="28"/>
          <w:szCs w:val="28"/>
          <w:lang w:eastAsia="ru-RU"/>
        </w:rPr>
        <w:t>7</w:t>
      </w:r>
    </w:p>
    <w:p w:rsidR="00232107" w:rsidRPr="00332488" w:rsidRDefault="00232107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color w:val="000000"/>
          <w:sz w:val="28"/>
          <w:szCs w:val="28"/>
          <w:lang w:eastAsia="ru-RU"/>
        </w:rPr>
        <w:t xml:space="preserve">1.5. </w:t>
      </w:r>
      <w:r w:rsidR="007C4F89">
        <w:rPr>
          <w:color w:val="000000"/>
          <w:sz w:val="28"/>
          <w:szCs w:val="28"/>
          <w:lang w:eastAsia="ru-RU"/>
        </w:rPr>
        <w:t>Возрастные характеристики дошкольников</w:t>
      </w:r>
      <w:r w:rsidRPr="00332488">
        <w:rPr>
          <w:color w:val="000000"/>
          <w:sz w:val="28"/>
          <w:szCs w:val="28"/>
          <w:lang w:eastAsia="ru-RU"/>
        </w:rPr>
        <w:t>в каждой</w:t>
      </w:r>
      <w:r w:rsidR="007C4F89">
        <w:rPr>
          <w:color w:val="000000"/>
          <w:sz w:val="28"/>
          <w:szCs w:val="28"/>
          <w:lang w:eastAsia="ru-RU"/>
        </w:rPr>
        <w:t xml:space="preserve"> возрастной группе..</w:t>
      </w:r>
      <w:r w:rsidR="00683991">
        <w:rPr>
          <w:color w:val="000000"/>
          <w:sz w:val="28"/>
          <w:szCs w:val="28"/>
          <w:lang w:eastAsia="ru-RU"/>
        </w:rPr>
        <w:t>.7</w:t>
      </w:r>
    </w:p>
    <w:p w:rsidR="00232107" w:rsidRPr="00332488" w:rsidRDefault="0034788B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1.6</w:t>
      </w:r>
      <w:r w:rsidR="00232107" w:rsidRPr="00332488">
        <w:rPr>
          <w:color w:val="000000"/>
          <w:sz w:val="28"/>
          <w:szCs w:val="28"/>
          <w:lang w:eastAsia="ru-RU"/>
        </w:rPr>
        <w:t>.Планируемые результаты освоения образов</w:t>
      </w:r>
      <w:r w:rsidR="00FC62A9">
        <w:rPr>
          <w:color w:val="000000"/>
          <w:sz w:val="28"/>
          <w:szCs w:val="28"/>
          <w:lang w:eastAsia="ru-RU"/>
        </w:rPr>
        <w:t>ательной программы .........</w:t>
      </w:r>
      <w:r w:rsidR="007C4F89">
        <w:rPr>
          <w:color w:val="000000"/>
          <w:sz w:val="28"/>
          <w:szCs w:val="28"/>
          <w:lang w:eastAsia="ru-RU"/>
        </w:rPr>
        <w:t>......</w:t>
      </w:r>
      <w:r w:rsidR="00F66019">
        <w:rPr>
          <w:color w:val="000000"/>
          <w:sz w:val="28"/>
          <w:szCs w:val="28"/>
          <w:lang w:eastAsia="ru-RU"/>
        </w:rPr>
        <w:t>.8</w:t>
      </w:r>
    </w:p>
    <w:p w:rsidR="00232107" w:rsidRPr="00332488" w:rsidRDefault="00232107" w:rsidP="00AB1A27">
      <w:pPr>
        <w:spacing w:line="276" w:lineRule="auto"/>
        <w:rPr>
          <w:b/>
          <w:sz w:val="28"/>
          <w:szCs w:val="28"/>
        </w:rPr>
      </w:pPr>
    </w:p>
    <w:p w:rsidR="00232107" w:rsidRPr="00332488" w:rsidRDefault="00232107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b/>
          <w:bCs/>
          <w:color w:val="000000"/>
          <w:sz w:val="28"/>
          <w:szCs w:val="28"/>
          <w:lang w:eastAsia="ru-RU"/>
        </w:rPr>
        <w:t xml:space="preserve">2. Содержание </w:t>
      </w:r>
      <w:r w:rsidR="00A47287">
        <w:rPr>
          <w:b/>
          <w:bCs/>
          <w:color w:val="000000"/>
          <w:sz w:val="28"/>
          <w:szCs w:val="28"/>
          <w:lang w:eastAsia="ru-RU"/>
        </w:rPr>
        <w:t>образовательного процесса</w:t>
      </w:r>
      <w:r w:rsidRPr="00332488">
        <w:rPr>
          <w:b/>
          <w:bCs/>
          <w:color w:val="000000"/>
          <w:sz w:val="28"/>
          <w:szCs w:val="28"/>
          <w:lang w:eastAsia="ru-RU"/>
        </w:rPr>
        <w:t>..................</w:t>
      </w:r>
      <w:r w:rsidR="00A47287">
        <w:rPr>
          <w:b/>
          <w:bCs/>
          <w:color w:val="000000"/>
          <w:sz w:val="28"/>
          <w:szCs w:val="28"/>
          <w:lang w:eastAsia="ru-RU"/>
        </w:rPr>
        <w:t>..................................</w:t>
      </w:r>
      <w:r w:rsidR="00FD5B0D">
        <w:rPr>
          <w:b/>
          <w:bCs/>
          <w:color w:val="000000"/>
          <w:sz w:val="28"/>
          <w:szCs w:val="28"/>
          <w:lang w:eastAsia="ru-RU"/>
        </w:rPr>
        <w:t>.....10</w:t>
      </w:r>
    </w:p>
    <w:p w:rsidR="00232107" w:rsidRDefault="00634E7A" w:rsidP="00AB1A27">
      <w:pPr>
        <w:shd w:val="clear" w:color="auto" w:fill="FFFFFF"/>
        <w:spacing w:line="276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Содержание по видам музыкальной деятельности…………………………</w:t>
      </w:r>
      <w:r w:rsidR="00B23690">
        <w:rPr>
          <w:color w:val="000000"/>
          <w:sz w:val="28"/>
          <w:szCs w:val="28"/>
          <w:lang w:eastAsia="ru-RU"/>
        </w:rPr>
        <w:t>……</w:t>
      </w:r>
      <w:r w:rsidR="00A47287">
        <w:rPr>
          <w:color w:val="000000"/>
          <w:sz w:val="28"/>
          <w:szCs w:val="28"/>
          <w:lang w:eastAsia="ru-RU"/>
        </w:rPr>
        <w:t>11</w:t>
      </w:r>
    </w:p>
    <w:p w:rsidR="00821CB6" w:rsidRDefault="00821CB6" w:rsidP="00AB1A27">
      <w:pPr>
        <w:shd w:val="clear" w:color="auto" w:fill="FFFFFF"/>
        <w:spacing w:line="276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Досуговая деятельность</w:t>
      </w:r>
      <w:r w:rsidR="001E7413">
        <w:rPr>
          <w:color w:val="000000"/>
          <w:sz w:val="28"/>
          <w:szCs w:val="28"/>
          <w:lang w:eastAsia="ru-RU"/>
        </w:rPr>
        <w:t>………………………………………………………...</w:t>
      </w:r>
      <w:r w:rsidR="00FD5B0D">
        <w:rPr>
          <w:color w:val="000000"/>
          <w:sz w:val="28"/>
          <w:szCs w:val="28"/>
          <w:lang w:eastAsia="ru-RU"/>
        </w:rPr>
        <w:t>......</w:t>
      </w:r>
      <w:r w:rsidR="009D35F7">
        <w:rPr>
          <w:color w:val="000000"/>
          <w:sz w:val="28"/>
          <w:szCs w:val="28"/>
          <w:lang w:eastAsia="ru-RU"/>
        </w:rPr>
        <w:t>14</w:t>
      </w:r>
    </w:p>
    <w:p w:rsidR="00D025E8" w:rsidRPr="00332488" w:rsidRDefault="00D025E8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</w:p>
    <w:p w:rsidR="00232107" w:rsidRPr="00332488" w:rsidRDefault="00232107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b/>
          <w:bCs/>
          <w:color w:val="000000"/>
          <w:sz w:val="28"/>
          <w:szCs w:val="28"/>
          <w:lang w:eastAsia="ru-RU"/>
        </w:rPr>
        <w:t>3. Организация образовательного процесса ...................</w:t>
      </w:r>
      <w:r w:rsidR="00B23690">
        <w:rPr>
          <w:b/>
          <w:bCs/>
          <w:color w:val="000000"/>
          <w:sz w:val="28"/>
          <w:szCs w:val="28"/>
          <w:lang w:eastAsia="ru-RU"/>
        </w:rPr>
        <w:t>............................</w:t>
      </w:r>
      <w:r w:rsidR="001E7413">
        <w:rPr>
          <w:b/>
          <w:bCs/>
          <w:color w:val="000000"/>
          <w:sz w:val="28"/>
          <w:szCs w:val="28"/>
          <w:lang w:eastAsia="ru-RU"/>
        </w:rPr>
        <w:t>19</w:t>
      </w:r>
    </w:p>
    <w:p w:rsidR="00232107" w:rsidRPr="00332488" w:rsidRDefault="00232107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color w:val="000000"/>
          <w:sz w:val="28"/>
          <w:szCs w:val="28"/>
          <w:lang w:eastAsia="ru-RU"/>
        </w:rPr>
        <w:t>3.1. Информационно-методическое обеспечение прог</w:t>
      </w:r>
      <w:r w:rsidR="001E7413">
        <w:rPr>
          <w:color w:val="000000"/>
          <w:sz w:val="28"/>
          <w:szCs w:val="28"/>
          <w:lang w:eastAsia="ru-RU"/>
        </w:rPr>
        <w:t xml:space="preserve">раммы ....................... </w:t>
      </w:r>
      <w:r w:rsidR="00FD5B0D">
        <w:rPr>
          <w:color w:val="000000"/>
          <w:sz w:val="28"/>
          <w:szCs w:val="28"/>
          <w:lang w:eastAsia="ru-RU"/>
        </w:rPr>
        <w:t>…..</w:t>
      </w:r>
      <w:r w:rsidR="001E7413">
        <w:rPr>
          <w:color w:val="000000"/>
          <w:sz w:val="28"/>
          <w:szCs w:val="28"/>
          <w:lang w:eastAsia="ru-RU"/>
        </w:rPr>
        <w:t>19</w:t>
      </w:r>
    </w:p>
    <w:p w:rsidR="00232107" w:rsidRDefault="00232107" w:rsidP="00AB1A27">
      <w:pPr>
        <w:shd w:val="clear" w:color="auto" w:fill="FFFFFF"/>
        <w:spacing w:line="276" w:lineRule="auto"/>
        <w:rPr>
          <w:color w:val="000000"/>
          <w:sz w:val="28"/>
          <w:szCs w:val="28"/>
          <w:lang w:eastAsia="ru-RU"/>
        </w:rPr>
      </w:pPr>
      <w:r w:rsidRPr="00332488">
        <w:rPr>
          <w:color w:val="000000"/>
          <w:sz w:val="28"/>
          <w:szCs w:val="28"/>
          <w:lang w:eastAsia="ru-RU"/>
        </w:rPr>
        <w:t>3.2. Развивающая предметно-</w:t>
      </w:r>
      <w:r w:rsidR="00BE04C7">
        <w:rPr>
          <w:color w:val="000000"/>
          <w:sz w:val="28"/>
          <w:szCs w:val="28"/>
          <w:lang w:eastAsia="ru-RU"/>
        </w:rPr>
        <w:t>пространственнаясреда………………………</w:t>
      </w:r>
      <w:r w:rsidR="00FD5B0D">
        <w:rPr>
          <w:color w:val="000000"/>
          <w:sz w:val="28"/>
          <w:szCs w:val="28"/>
          <w:lang w:eastAsia="ru-RU"/>
        </w:rPr>
        <w:t>…</w:t>
      </w:r>
      <w:r w:rsidR="00B23690">
        <w:rPr>
          <w:color w:val="000000"/>
          <w:sz w:val="28"/>
          <w:szCs w:val="28"/>
          <w:lang w:eastAsia="ru-RU"/>
        </w:rPr>
        <w:t>…</w:t>
      </w:r>
      <w:r w:rsidR="00BE04C7">
        <w:rPr>
          <w:color w:val="000000"/>
          <w:sz w:val="28"/>
          <w:szCs w:val="28"/>
          <w:lang w:eastAsia="ru-RU"/>
        </w:rPr>
        <w:t>20</w:t>
      </w:r>
    </w:p>
    <w:p w:rsidR="009D35F7" w:rsidRDefault="009D35F7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9D35F7">
        <w:rPr>
          <w:rFonts w:ascii="Open Sans" w:hAnsi="Open Sans"/>
          <w:color w:val="000000"/>
          <w:sz w:val="28"/>
          <w:szCs w:val="28"/>
          <w:lang w:eastAsia="ru-RU"/>
        </w:rPr>
        <w:t>3.3.Предметное наполнение музыкально - развивающей среды</w:t>
      </w:r>
      <w:r>
        <w:rPr>
          <w:rFonts w:ascii="Open Sans" w:hAnsi="Open Sans"/>
          <w:color w:val="000000"/>
          <w:sz w:val="28"/>
          <w:szCs w:val="28"/>
          <w:lang w:eastAsia="ru-RU"/>
        </w:rPr>
        <w:t>……………</w:t>
      </w:r>
      <w:r w:rsidR="00FD5B0D">
        <w:rPr>
          <w:rFonts w:ascii="Open Sans" w:hAnsi="Open Sans"/>
          <w:color w:val="000000"/>
          <w:sz w:val="28"/>
          <w:szCs w:val="28"/>
          <w:lang w:eastAsia="ru-RU"/>
        </w:rPr>
        <w:t>……</w:t>
      </w:r>
      <w:r>
        <w:rPr>
          <w:rFonts w:ascii="Open Sans" w:hAnsi="Open Sans"/>
          <w:color w:val="000000"/>
          <w:sz w:val="28"/>
          <w:szCs w:val="28"/>
          <w:lang w:eastAsia="ru-RU"/>
        </w:rPr>
        <w:t>22</w:t>
      </w:r>
    </w:p>
    <w:p w:rsidR="009D35F7" w:rsidRPr="00332488" w:rsidRDefault="00B23690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rFonts w:ascii="Open Sans" w:hAnsi="Open Sans"/>
          <w:color w:val="000000"/>
          <w:sz w:val="28"/>
          <w:szCs w:val="28"/>
          <w:lang w:eastAsia="ru-RU"/>
        </w:rPr>
        <w:t xml:space="preserve">3.4. Расписание и </w:t>
      </w:r>
      <w:r w:rsidR="009D35F7" w:rsidRPr="009D35F7">
        <w:rPr>
          <w:rFonts w:ascii="Open Sans" w:hAnsi="Open Sans"/>
          <w:color w:val="000000"/>
          <w:sz w:val="28"/>
          <w:szCs w:val="28"/>
          <w:lang w:eastAsia="ru-RU"/>
        </w:rPr>
        <w:t>виды ОД</w:t>
      </w:r>
      <w:r w:rsidR="009D35F7">
        <w:rPr>
          <w:rFonts w:ascii="Open Sans" w:hAnsi="Open Sans"/>
          <w:color w:val="000000"/>
          <w:sz w:val="28"/>
          <w:szCs w:val="28"/>
          <w:lang w:eastAsia="ru-RU"/>
        </w:rPr>
        <w:t>………………………………………………………</w:t>
      </w:r>
      <w:r w:rsidR="00FD5B0D">
        <w:rPr>
          <w:rFonts w:ascii="Open Sans" w:hAnsi="Open Sans"/>
          <w:color w:val="000000"/>
          <w:sz w:val="28"/>
          <w:szCs w:val="28"/>
          <w:lang w:eastAsia="ru-RU"/>
        </w:rPr>
        <w:t>…</w:t>
      </w:r>
      <w:r w:rsidR="009D35F7">
        <w:rPr>
          <w:rFonts w:ascii="Open Sans" w:hAnsi="Open Sans"/>
          <w:color w:val="000000"/>
          <w:sz w:val="28"/>
          <w:szCs w:val="28"/>
          <w:lang w:eastAsia="ru-RU"/>
        </w:rPr>
        <w:t>24</w:t>
      </w:r>
    </w:p>
    <w:p w:rsidR="00232107" w:rsidRDefault="00232107" w:rsidP="00AB1A27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  <w:lang w:eastAsia="ru-RU"/>
        </w:rPr>
      </w:pPr>
      <w:r w:rsidRPr="00332488">
        <w:rPr>
          <w:b/>
          <w:bCs/>
          <w:color w:val="000000"/>
          <w:sz w:val="28"/>
          <w:szCs w:val="28"/>
          <w:lang w:eastAsia="ru-RU"/>
        </w:rPr>
        <w:t xml:space="preserve">4. </w:t>
      </w:r>
      <w:r w:rsidR="009D35F7">
        <w:rPr>
          <w:b/>
          <w:bCs/>
          <w:color w:val="000000"/>
          <w:sz w:val="28"/>
          <w:szCs w:val="28"/>
          <w:lang w:eastAsia="ru-RU"/>
        </w:rPr>
        <w:t>Литература</w:t>
      </w:r>
      <w:r w:rsidR="00BE04C7">
        <w:rPr>
          <w:b/>
          <w:bCs/>
          <w:color w:val="000000"/>
          <w:sz w:val="28"/>
          <w:szCs w:val="28"/>
          <w:lang w:eastAsia="ru-RU"/>
        </w:rPr>
        <w:t>…………………………………………………………………</w:t>
      </w:r>
      <w:r w:rsidR="00B23690">
        <w:rPr>
          <w:b/>
          <w:bCs/>
          <w:color w:val="000000"/>
          <w:sz w:val="28"/>
          <w:szCs w:val="28"/>
          <w:lang w:eastAsia="ru-RU"/>
        </w:rPr>
        <w:t>……</w:t>
      </w:r>
      <w:r w:rsidR="009D35F7">
        <w:rPr>
          <w:b/>
          <w:bCs/>
          <w:color w:val="000000"/>
          <w:sz w:val="28"/>
          <w:szCs w:val="28"/>
          <w:lang w:eastAsia="ru-RU"/>
        </w:rPr>
        <w:t>28</w:t>
      </w:r>
    </w:p>
    <w:p w:rsidR="00FD5B0D" w:rsidRDefault="00FD5B0D" w:rsidP="00AB1A27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5.Приложение</w:t>
      </w:r>
      <w:r w:rsidR="00BE363B">
        <w:rPr>
          <w:b/>
          <w:bCs/>
          <w:color w:val="000000"/>
          <w:sz w:val="28"/>
          <w:szCs w:val="28"/>
          <w:lang w:eastAsia="ru-RU"/>
        </w:rPr>
        <w:t>………………………………………………………………………</w:t>
      </w:r>
      <w:r w:rsidR="00B23690">
        <w:rPr>
          <w:b/>
          <w:bCs/>
          <w:color w:val="000000"/>
          <w:sz w:val="28"/>
          <w:szCs w:val="28"/>
          <w:lang w:eastAsia="ru-RU"/>
        </w:rPr>
        <w:t>30</w:t>
      </w:r>
    </w:p>
    <w:p w:rsidR="00BE363B" w:rsidRPr="00BE363B" w:rsidRDefault="00BE363B" w:rsidP="00AB1A27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5.1</w:t>
      </w:r>
      <w:r w:rsidRPr="00BE363B">
        <w:rPr>
          <w:bCs/>
          <w:color w:val="000000"/>
          <w:sz w:val="28"/>
          <w:szCs w:val="28"/>
          <w:lang w:eastAsia="ru-RU"/>
        </w:rPr>
        <w:t>Календарно-тематический план</w:t>
      </w:r>
      <w:r w:rsidR="00144614">
        <w:rPr>
          <w:bCs/>
          <w:color w:val="000000"/>
          <w:sz w:val="28"/>
          <w:szCs w:val="28"/>
          <w:lang w:eastAsia="ru-RU"/>
        </w:rPr>
        <w:t xml:space="preserve"> по всем видам </w:t>
      </w:r>
      <w:proofErr w:type="spellStart"/>
      <w:r w:rsidR="00144614">
        <w:rPr>
          <w:bCs/>
          <w:color w:val="000000"/>
          <w:sz w:val="28"/>
          <w:szCs w:val="28"/>
          <w:lang w:eastAsia="ru-RU"/>
        </w:rPr>
        <w:t>тельности</w:t>
      </w:r>
      <w:proofErr w:type="spellEnd"/>
      <w:r w:rsidRPr="00BE363B">
        <w:rPr>
          <w:bCs/>
          <w:color w:val="000000"/>
          <w:sz w:val="28"/>
          <w:szCs w:val="28"/>
          <w:lang w:eastAsia="ru-RU"/>
        </w:rPr>
        <w:t>…………………………………………………</w:t>
      </w:r>
      <w:r w:rsidR="00E6706C">
        <w:rPr>
          <w:bCs/>
          <w:color w:val="000000"/>
          <w:sz w:val="28"/>
          <w:szCs w:val="28"/>
          <w:lang w:eastAsia="ru-RU"/>
        </w:rPr>
        <w:t>………………………30</w:t>
      </w:r>
    </w:p>
    <w:p w:rsidR="00BE363B" w:rsidRPr="00CD4B82" w:rsidRDefault="00BE363B" w:rsidP="00AB1A27">
      <w:pPr>
        <w:shd w:val="clear" w:color="auto" w:fill="FFFFFF"/>
        <w:spacing w:line="276" w:lineRule="auto"/>
        <w:rPr>
          <w:b/>
          <w:bCs/>
          <w:sz w:val="28"/>
          <w:szCs w:val="28"/>
          <w:lang w:eastAsia="ru-RU"/>
        </w:rPr>
      </w:pPr>
      <w:r w:rsidRPr="00CD4B82">
        <w:rPr>
          <w:b/>
          <w:bCs/>
          <w:sz w:val="28"/>
          <w:szCs w:val="28"/>
          <w:lang w:eastAsia="ru-RU"/>
        </w:rPr>
        <w:t>5.2</w:t>
      </w:r>
      <w:r w:rsidR="00144614" w:rsidRPr="00CD4B82">
        <w:rPr>
          <w:b/>
          <w:bCs/>
          <w:sz w:val="28"/>
          <w:szCs w:val="28"/>
          <w:lang w:eastAsia="ru-RU"/>
        </w:rPr>
        <w:t>Тематический п</w:t>
      </w:r>
      <w:r w:rsidRPr="00CD4B82">
        <w:rPr>
          <w:b/>
          <w:bCs/>
          <w:sz w:val="28"/>
          <w:szCs w:val="28"/>
          <w:lang w:eastAsia="ru-RU"/>
        </w:rPr>
        <w:t xml:space="preserve">лан использования технологии Гришаевой </w:t>
      </w:r>
      <w:r w:rsidR="00B23690" w:rsidRPr="00CD4B82">
        <w:rPr>
          <w:b/>
          <w:bCs/>
          <w:sz w:val="28"/>
          <w:szCs w:val="28"/>
          <w:lang w:eastAsia="ru-RU"/>
        </w:rPr>
        <w:t xml:space="preserve">Н.П. </w:t>
      </w:r>
      <w:proofErr w:type="spellStart"/>
      <w:r w:rsidR="00B23690" w:rsidRPr="00CD4B82">
        <w:rPr>
          <w:b/>
          <w:bCs/>
          <w:sz w:val="28"/>
          <w:szCs w:val="28"/>
          <w:lang w:eastAsia="ru-RU"/>
        </w:rPr>
        <w:t>рефлексивныйкруг</w:t>
      </w:r>
      <w:proofErr w:type="spellEnd"/>
      <w:r w:rsidR="00B23690" w:rsidRPr="00CD4B82">
        <w:rPr>
          <w:b/>
          <w:bCs/>
          <w:sz w:val="28"/>
          <w:szCs w:val="28"/>
          <w:lang w:eastAsia="ru-RU"/>
        </w:rPr>
        <w:t>……………</w:t>
      </w:r>
      <w:r w:rsidR="00144614" w:rsidRPr="00CD4B82">
        <w:rPr>
          <w:b/>
          <w:bCs/>
          <w:sz w:val="28"/>
          <w:szCs w:val="28"/>
          <w:lang w:eastAsia="ru-RU"/>
        </w:rPr>
        <w:t>……………………………………………………</w:t>
      </w:r>
      <w:r w:rsidR="00E6706C" w:rsidRPr="00CD4B82">
        <w:rPr>
          <w:b/>
          <w:bCs/>
          <w:sz w:val="28"/>
          <w:szCs w:val="28"/>
          <w:lang w:eastAsia="ru-RU"/>
        </w:rPr>
        <w:t>…67</w:t>
      </w:r>
    </w:p>
    <w:p w:rsidR="0045432A" w:rsidRPr="00CD4B82" w:rsidRDefault="0045432A" w:rsidP="00AB1A27">
      <w:pPr>
        <w:shd w:val="clear" w:color="auto" w:fill="FFFFFF"/>
        <w:spacing w:line="276" w:lineRule="auto"/>
        <w:rPr>
          <w:rFonts w:ascii="Open Sans" w:hAnsi="Open Sans"/>
          <w:b/>
          <w:sz w:val="28"/>
          <w:szCs w:val="28"/>
          <w:lang w:eastAsia="ru-RU"/>
        </w:rPr>
      </w:pPr>
      <w:r w:rsidRPr="00CD4B82">
        <w:rPr>
          <w:b/>
          <w:bCs/>
          <w:sz w:val="28"/>
          <w:szCs w:val="28"/>
          <w:lang w:eastAsia="ru-RU"/>
        </w:rPr>
        <w:t>5.3. Мы журналисты</w:t>
      </w:r>
      <w:r w:rsidR="00B23690" w:rsidRPr="00CD4B82">
        <w:rPr>
          <w:b/>
          <w:bCs/>
          <w:sz w:val="28"/>
          <w:szCs w:val="28"/>
          <w:lang w:eastAsia="ru-RU"/>
        </w:rPr>
        <w:t xml:space="preserve"> план</w:t>
      </w:r>
      <w:r w:rsidRPr="00CD4B82">
        <w:rPr>
          <w:b/>
          <w:bCs/>
          <w:sz w:val="28"/>
          <w:szCs w:val="28"/>
          <w:lang w:eastAsia="ru-RU"/>
        </w:rPr>
        <w:t>……………………………………………………………69.</w:t>
      </w:r>
    </w:p>
    <w:p w:rsidR="00262469" w:rsidRPr="00B23690" w:rsidRDefault="00262469" w:rsidP="00AB1A27">
      <w:pPr>
        <w:spacing w:line="276" w:lineRule="auto"/>
        <w:rPr>
          <w:b/>
          <w:color w:val="FF0000"/>
          <w:sz w:val="28"/>
          <w:szCs w:val="28"/>
        </w:rPr>
      </w:pPr>
    </w:p>
    <w:p w:rsidR="00262469" w:rsidRDefault="00262469" w:rsidP="00AB1A27">
      <w:pPr>
        <w:spacing w:line="276" w:lineRule="auto"/>
        <w:jc w:val="both"/>
        <w:rPr>
          <w:sz w:val="28"/>
          <w:szCs w:val="28"/>
        </w:rPr>
      </w:pPr>
    </w:p>
    <w:p w:rsidR="00AC70E5" w:rsidRDefault="00AC70E5" w:rsidP="00AB1A27">
      <w:pPr>
        <w:spacing w:line="276" w:lineRule="auto"/>
        <w:rPr>
          <w:sz w:val="28"/>
          <w:szCs w:val="28"/>
        </w:rPr>
      </w:pPr>
    </w:p>
    <w:p w:rsidR="005954D2" w:rsidRDefault="005954D2" w:rsidP="00D3388A">
      <w:pPr>
        <w:rPr>
          <w:b/>
          <w:sz w:val="26"/>
          <w:szCs w:val="26"/>
        </w:rPr>
      </w:pPr>
    </w:p>
    <w:p w:rsidR="00117F9F" w:rsidRDefault="00117F9F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232107" w:rsidRDefault="00232107" w:rsidP="00D3388A">
      <w:pPr>
        <w:rPr>
          <w:b/>
          <w:sz w:val="26"/>
          <w:szCs w:val="26"/>
        </w:rPr>
      </w:pPr>
    </w:p>
    <w:p w:rsidR="009F41A8" w:rsidRDefault="009F41A8" w:rsidP="00AB1A27">
      <w:pPr>
        <w:shd w:val="clear" w:color="auto" w:fill="FFFFFF"/>
        <w:spacing w:line="276" w:lineRule="auto"/>
        <w:rPr>
          <w:b/>
          <w:bCs/>
          <w:color w:val="000000"/>
          <w:sz w:val="27"/>
          <w:szCs w:val="27"/>
          <w:lang w:eastAsia="ru-RU"/>
        </w:rPr>
      </w:pPr>
    </w:p>
    <w:p w:rsidR="009F41A8" w:rsidRDefault="009F41A8" w:rsidP="00AB1A27">
      <w:pPr>
        <w:shd w:val="clear" w:color="auto" w:fill="FFFFFF"/>
        <w:spacing w:line="276" w:lineRule="auto"/>
        <w:rPr>
          <w:b/>
          <w:bCs/>
          <w:color w:val="000000"/>
          <w:sz w:val="27"/>
          <w:szCs w:val="27"/>
          <w:lang w:eastAsia="ru-RU"/>
        </w:rPr>
      </w:pPr>
    </w:p>
    <w:p w:rsidR="00E84DB5" w:rsidRPr="00332488" w:rsidRDefault="00E84DB5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84DB5" w:rsidRPr="00332488" w:rsidRDefault="00E84DB5" w:rsidP="00AB1A27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E84DB5" w:rsidRPr="00332488" w:rsidRDefault="00E84DB5" w:rsidP="00AB1A27">
      <w:p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color w:val="000000"/>
          <w:sz w:val="28"/>
          <w:szCs w:val="28"/>
          <w:lang w:eastAsia="ru-RU"/>
        </w:rPr>
        <w:t xml:space="preserve">Рабочая </w:t>
      </w:r>
      <w:proofErr w:type="gramStart"/>
      <w:r w:rsidRPr="00332488">
        <w:rPr>
          <w:color w:val="000000"/>
          <w:sz w:val="28"/>
          <w:szCs w:val="28"/>
          <w:lang w:eastAsia="ru-RU"/>
        </w:rPr>
        <w:t>программа  по</w:t>
      </w:r>
      <w:proofErr w:type="gramEnd"/>
      <w:r w:rsidRPr="00332488">
        <w:rPr>
          <w:color w:val="000000"/>
          <w:sz w:val="28"/>
          <w:szCs w:val="28"/>
          <w:lang w:eastAsia="ru-RU"/>
        </w:rPr>
        <w:t xml:space="preserve"> музыкальному воспитанию написана с учетом </w:t>
      </w:r>
      <w:r w:rsidRPr="00F91F48">
        <w:rPr>
          <w:color w:val="000000"/>
          <w:sz w:val="28"/>
          <w:szCs w:val="28"/>
          <w:lang w:eastAsia="ru-RU"/>
        </w:rPr>
        <w:t>«Основной общеобразовательной программы дошкольного образования» в</w:t>
      </w:r>
      <w:r w:rsidR="00332488" w:rsidRPr="00F91F48">
        <w:rPr>
          <w:color w:val="000000"/>
          <w:sz w:val="28"/>
          <w:szCs w:val="28"/>
          <w:lang w:eastAsia="ru-RU"/>
        </w:rPr>
        <w:t>о 2 младшей, средней, старшей, подготовительной групп</w:t>
      </w:r>
      <w:r w:rsidR="00F91F48">
        <w:rPr>
          <w:color w:val="000000"/>
          <w:sz w:val="28"/>
          <w:szCs w:val="28"/>
          <w:lang w:eastAsia="ru-RU"/>
        </w:rPr>
        <w:t>е</w:t>
      </w:r>
      <w:r w:rsidR="00332488" w:rsidRPr="00F91F48">
        <w:rPr>
          <w:color w:val="000000"/>
          <w:sz w:val="28"/>
          <w:szCs w:val="28"/>
          <w:lang w:eastAsia="ru-RU"/>
        </w:rPr>
        <w:t>,</w:t>
      </w:r>
      <w:r w:rsidRPr="00F91F48">
        <w:rPr>
          <w:color w:val="000000"/>
          <w:sz w:val="28"/>
          <w:szCs w:val="28"/>
          <w:lang w:eastAsia="ru-RU"/>
        </w:rPr>
        <w:t xml:space="preserve"> которая обеспечивает разносторонне</w:t>
      </w:r>
      <w:r w:rsidR="00F91F48">
        <w:rPr>
          <w:color w:val="000000"/>
          <w:sz w:val="28"/>
          <w:szCs w:val="28"/>
          <w:lang w:eastAsia="ru-RU"/>
        </w:rPr>
        <w:t>е развитие детей в возрасте от 3</w:t>
      </w:r>
      <w:r w:rsidRPr="00F91F48">
        <w:rPr>
          <w:color w:val="000000"/>
          <w:sz w:val="28"/>
          <w:szCs w:val="28"/>
          <w:lang w:eastAsia="ru-RU"/>
        </w:rPr>
        <w:t xml:space="preserve"> до 7 лет с учетом их возрастных, психологических, индивидуальных особенностей по основным </w:t>
      </w:r>
      <w:proofErr w:type="spellStart"/>
      <w:r w:rsidRPr="00F91F48">
        <w:rPr>
          <w:color w:val="000000"/>
          <w:sz w:val="28"/>
          <w:szCs w:val="28"/>
          <w:lang w:eastAsia="ru-RU"/>
        </w:rPr>
        <w:t>направлениям</w:t>
      </w:r>
      <w:r w:rsidR="00F91F48">
        <w:rPr>
          <w:color w:val="000000"/>
          <w:sz w:val="28"/>
          <w:szCs w:val="28"/>
          <w:lang w:eastAsia="ru-RU"/>
        </w:rPr>
        <w:t>художественно</w:t>
      </w:r>
      <w:proofErr w:type="spellEnd"/>
      <w:r w:rsidR="00F91F48">
        <w:rPr>
          <w:color w:val="000000"/>
          <w:sz w:val="28"/>
          <w:szCs w:val="28"/>
          <w:lang w:eastAsia="ru-RU"/>
        </w:rPr>
        <w:t>-эстетического</w:t>
      </w:r>
      <w:r w:rsidRPr="00F91F48">
        <w:rPr>
          <w:color w:val="000000"/>
          <w:sz w:val="28"/>
          <w:szCs w:val="28"/>
          <w:lang w:eastAsia="ru-RU"/>
        </w:rPr>
        <w:t xml:space="preserve"> развития</w:t>
      </w:r>
      <w:r w:rsidR="00093186">
        <w:rPr>
          <w:color w:val="000000"/>
          <w:sz w:val="28"/>
          <w:szCs w:val="28"/>
          <w:lang w:eastAsia="ru-RU"/>
        </w:rPr>
        <w:t xml:space="preserve"> (музыка)</w:t>
      </w:r>
      <w:r w:rsidR="00F91F48">
        <w:rPr>
          <w:color w:val="000000"/>
          <w:sz w:val="28"/>
          <w:szCs w:val="28"/>
          <w:lang w:eastAsia="ru-RU"/>
        </w:rPr>
        <w:t>.</w:t>
      </w:r>
    </w:p>
    <w:p w:rsidR="00E84DB5" w:rsidRPr="00332488" w:rsidRDefault="00E84DB5" w:rsidP="00AB1A27">
      <w:p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332488">
        <w:rPr>
          <w:color w:val="000000"/>
          <w:sz w:val="28"/>
          <w:szCs w:val="28"/>
          <w:lang w:eastAsia="ru-RU"/>
        </w:rPr>
        <w:t>Программа направлена на:</w:t>
      </w:r>
    </w:p>
    <w:p w:rsidR="00E84DB5" w:rsidRPr="00332488" w:rsidRDefault="00E84DB5" w:rsidP="00AB1A27">
      <w:pPr>
        <w:pStyle w:val="af"/>
        <w:numPr>
          <w:ilvl w:val="0"/>
          <w:numId w:val="29"/>
        </w:num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3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сохранения и укрепления здоровья детей дошкольного возраста;</w:t>
      </w:r>
    </w:p>
    <w:p w:rsidR="00E84DB5" w:rsidRPr="00332488" w:rsidRDefault="00E84DB5" w:rsidP="00AB1A27">
      <w:pPr>
        <w:pStyle w:val="af"/>
        <w:numPr>
          <w:ilvl w:val="0"/>
          <w:numId w:val="29"/>
        </w:num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3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представлений о различных категориях правил безопасности, обеспечивающих сохранность жизни и здоровья воспитанников в современных условиях социума;</w:t>
      </w:r>
    </w:p>
    <w:p w:rsidR="00E84DB5" w:rsidRPr="00332488" w:rsidRDefault="00E84DB5" w:rsidP="00AB1A27">
      <w:pPr>
        <w:pStyle w:val="af"/>
        <w:numPr>
          <w:ilvl w:val="0"/>
          <w:numId w:val="29"/>
        </w:num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3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деятельности;</w:t>
      </w:r>
    </w:p>
    <w:p w:rsidR="00E84DB5" w:rsidRPr="0068555F" w:rsidRDefault="00E84DB5" w:rsidP="00AB1A27">
      <w:pPr>
        <w:pStyle w:val="af"/>
        <w:numPr>
          <w:ilvl w:val="0"/>
          <w:numId w:val="29"/>
        </w:num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8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06814" w:rsidRDefault="00506814" w:rsidP="00AB1A27">
      <w:pPr>
        <w:spacing w:line="276" w:lineRule="auto"/>
        <w:ind w:left="720"/>
        <w:jc w:val="both"/>
        <w:rPr>
          <w:color w:val="000000"/>
          <w:sz w:val="28"/>
          <w:szCs w:val="28"/>
          <w:lang w:eastAsia="ru-RU"/>
        </w:rPr>
      </w:pPr>
    </w:p>
    <w:p w:rsidR="00B66FAD" w:rsidRPr="00B66FAD" w:rsidRDefault="00E84DB5" w:rsidP="00AB1A27">
      <w:pPr>
        <w:spacing w:line="276" w:lineRule="auto"/>
        <w:ind w:left="720" w:right="142"/>
        <w:jc w:val="both"/>
        <w:rPr>
          <w:sz w:val="28"/>
          <w:szCs w:val="28"/>
        </w:rPr>
      </w:pPr>
      <w:r w:rsidRPr="0068555F">
        <w:rPr>
          <w:color w:val="000000"/>
          <w:sz w:val="28"/>
          <w:szCs w:val="28"/>
          <w:lang w:eastAsia="ru-RU"/>
        </w:rPr>
        <w:t>Настоящая рабочая программа разработана на основе Основной образовательной программы дошкольно</w:t>
      </w:r>
      <w:r w:rsidR="005142EE">
        <w:rPr>
          <w:color w:val="000000"/>
          <w:sz w:val="28"/>
          <w:szCs w:val="28"/>
          <w:lang w:eastAsia="ru-RU"/>
        </w:rPr>
        <w:t>го образования детского</w:t>
      </w:r>
      <w:r w:rsidR="00093186" w:rsidRPr="0068555F">
        <w:rPr>
          <w:color w:val="000000"/>
          <w:sz w:val="28"/>
          <w:szCs w:val="28"/>
          <w:lang w:eastAsia="ru-RU"/>
        </w:rPr>
        <w:t xml:space="preserve"> сад</w:t>
      </w:r>
      <w:r w:rsidR="005142EE">
        <w:rPr>
          <w:color w:val="000000"/>
          <w:sz w:val="28"/>
          <w:szCs w:val="28"/>
          <w:lang w:eastAsia="ru-RU"/>
        </w:rPr>
        <w:t>а</w:t>
      </w:r>
      <w:r w:rsidR="00093186" w:rsidRPr="0068555F">
        <w:rPr>
          <w:color w:val="000000"/>
          <w:sz w:val="28"/>
          <w:szCs w:val="28"/>
          <w:lang w:eastAsia="ru-RU"/>
        </w:rPr>
        <w:t xml:space="preserve"> № </w:t>
      </w:r>
      <w:r w:rsidR="005142EE">
        <w:rPr>
          <w:color w:val="000000"/>
          <w:sz w:val="28"/>
          <w:szCs w:val="28"/>
          <w:lang w:eastAsia="ru-RU"/>
        </w:rPr>
        <w:t>14 «Солнышко»</w:t>
      </w:r>
      <w:r w:rsidRPr="0068555F">
        <w:rPr>
          <w:color w:val="000000"/>
          <w:sz w:val="28"/>
          <w:szCs w:val="28"/>
          <w:lang w:eastAsia="ru-RU"/>
        </w:rPr>
        <w:t>, утверждённой на заседании п</w:t>
      </w:r>
      <w:r w:rsidR="0068555F" w:rsidRPr="0068555F">
        <w:rPr>
          <w:color w:val="000000"/>
          <w:sz w:val="28"/>
          <w:szCs w:val="28"/>
          <w:lang w:eastAsia="ru-RU"/>
        </w:rPr>
        <w:t>едагогического совета № 6</w:t>
      </w:r>
      <w:r w:rsidRPr="0068555F">
        <w:rPr>
          <w:color w:val="000000"/>
          <w:sz w:val="28"/>
          <w:szCs w:val="28"/>
          <w:lang w:eastAsia="ru-RU"/>
        </w:rPr>
        <w:t xml:space="preserve"> от </w:t>
      </w:r>
      <w:r w:rsidR="0068555F">
        <w:rPr>
          <w:color w:val="000000"/>
          <w:sz w:val="28"/>
          <w:szCs w:val="28"/>
          <w:lang w:eastAsia="ru-RU"/>
        </w:rPr>
        <w:t>23.08</w:t>
      </w:r>
      <w:r w:rsidRPr="0068555F">
        <w:rPr>
          <w:color w:val="000000"/>
          <w:sz w:val="28"/>
          <w:szCs w:val="28"/>
          <w:lang w:eastAsia="ru-RU"/>
        </w:rPr>
        <w:t>.2019 г. Содержание образовательного процесса в</w:t>
      </w:r>
      <w:r w:rsidR="0068555F" w:rsidRPr="0068555F">
        <w:rPr>
          <w:color w:val="000000"/>
          <w:sz w:val="28"/>
          <w:szCs w:val="28"/>
          <w:lang w:eastAsia="ru-RU"/>
        </w:rPr>
        <w:t>о второй младшей, средней, старшей,</w:t>
      </w:r>
      <w:r w:rsidRPr="0068555F">
        <w:rPr>
          <w:color w:val="000000"/>
          <w:sz w:val="28"/>
          <w:szCs w:val="28"/>
          <w:lang w:eastAsia="ru-RU"/>
        </w:rPr>
        <w:t xml:space="preserve"> подготовительной</w:t>
      </w:r>
      <w:r w:rsidR="0068555F">
        <w:rPr>
          <w:color w:val="000000"/>
          <w:sz w:val="28"/>
          <w:szCs w:val="28"/>
          <w:lang w:eastAsia="ru-RU"/>
        </w:rPr>
        <w:t xml:space="preserve"> группе выстроено в соответствии</w:t>
      </w:r>
      <w:r w:rsidRPr="0068555F">
        <w:rPr>
          <w:color w:val="000000"/>
          <w:sz w:val="28"/>
          <w:szCs w:val="28"/>
          <w:lang w:eastAsia="ru-RU"/>
        </w:rPr>
        <w:t xml:space="preserve"> с </w:t>
      </w:r>
      <w:r w:rsidR="00632A72">
        <w:rPr>
          <w:sz w:val="28"/>
        </w:rPr>
        <w:t xml:space="preserve">комплексной программой </w:t>
      </w:r>
      <w:r w:rsidR="00632A72" w:rsidRPr="00EA11E3">
        <w:rPr>
          <w:sz w:val="28"/>
        </w:rPr>
        <w:t xml:space="preserve"> дошкольного образования «Детство» под ред. Т.И. Бабаева, А.Г. Гогоберидзе, О.В. Солнцева, 2014 </w:t>
      </w:r>
      <w:proofErr w:type="spellStart"/>
      <w:r w:rsidR="00632A72" w:rsidRPr="00EA11E3">
        <w:rPr>
          <w:sz w:val="28"/>
        </w:rPr>
        <w:t>г.</w:t>
      </w:r>
      <w:r w:rsidR="00523008">
        <w:rPr>
          <w:sz w:val="28"/>
        </w:rPr>
        <w:t>,</w:t>
      </w:r>
      <w:r w:rsidRPr="0068555F">
        <w:rPr>
          <w:color w:val="000000"/>
          <w:sz w:val="28"/>
          <w:szCs w:val="28"/>
          <w:lang w:eastAsia="ru-RU"/>
        </w:rPr>
        <w:t>общеобразовательной</w:t>
      </w:r>
      <w:proofErr w:type="spellEnd"/>
      <w:r w:rsidRPr="0068555F">
        <w:rPr>
          <w:color w:val="000000"/>
          <w:sz w:val="28"/>
          <w:szCs w:val="28"/>
          <w:lang w:eastAsia="ru-RU"/>
        </w:rPr>
        <w:t xml:space="preserve"> программой «От рождения до школы» </w:t>
      </w:r>
      <w:proofErr w:type="spellStart"/>
      <w:r w:rsidRPr="0068555F">
        <w:rPr>
          <w:color w:val="000000"/>
          <w:sz w:val="28"/>
          <w:szCs w:val="28"/>
          <w:lang w:eastAsia="ru-RU"/>
        </w:rPr>
        <w:t>под.ред</w:t>
      </w:r>
      <w:proofErr w:type="spellEnd"/>
      <w:r w:rsidRPr="0068555F">
        <w:rPr>
          <w:color w:val="000000"/>
          <w:sz w:val="28"/>
          <w:szCs w:val="28"/>
          <w:lang w:eastAsia="ru-RU"/>
        </w:rPr>
        <w:t xml:space="preserve">. Н.Е. </w:t>
      </w:r>
      <w:proofErr w:type="spellStart"/>
      <w:r w:rsidRPr="0068555F">
        <w:rPr>
          <w:color w:val="000000"/>
          <w:sz w:val="28"/>
          <w:szCs w:val="28"/>
          <w:lang w:eastAsia="ru-RU"/>
        </w:rPr>
        <w:t>Вераксы</w:t>
      </w:r>
      <w:proofErr w:type="spellEnd"/>
      <w:r w:rsidRPr="0068555F">
        <w:rPr>
          <w:color w:val="000000"/>
          <w:sz w:val="28"/>
          <w:szCs w:val="28"/>
          <w:lang w:eastAsia="ru-RU"/>
        </w:rPr>
        <w:t xml:space="preserve">, </w:t>
      </w:r>
      <w:r w:rsidR="00632A72">
        <w:rPr>
          <w:color w:val="000000"/>
          <w:sz w:val="28"/>
          <w:szCs w:val="28"/>
          <w:lang w:eastAsia="ru-RU"/>
        </w:rPr>
        <w:t>Т.С. Комаровой, М.А. Васильевой.</w:t>
      </w:r>
      <w:r w:rsidR="006C1094">
        <w:rPr>
          <w:color w:val="000000"/>
          <w:sz w:val="28"/>
          <w:szCs w:val="28"/>
          <w:lang w:eastAsia="ru-RU"/>
        </w:rPr>
        <w:t xml:space="preserve"> Парциальной программы </w:t>
      </w:r>
      <w:r w:rsidR="00B66FAD" w:rsidRPr="00B66FAD">
        <w:rPr>
          <w:sz w:val="28"/>
          <w:szCs w:val="28"/>
        </w:rPr>
        <w:t>«Музыкальные ш</w:t>
      </w:r>
      <w:r w:rsidR="006C1094">
        <w:rPr>
          <w:sz w:val="28"/>
          <w:szCs w:val="28"/>
        </w:rPr>
        <w:t xml:space="preserve">едевры» О. П. </w:t>
      </w:r>
      <w:proofErr w:type="spellStart"/>
      <w:r w:rsidR="006C1094">
        <w:rPr>
          <w:sz w:val="28"/>
          <w:szCs w:val="28"/>
        </w:rPr>
        <w:t>Радыновой</w:t>
      </w:r>
      <w:r w:rsidR="00B66FAD" w:rsidRPr="00B66FAD">
        <w:rPr>
          <w:sz w:val="28"/>
          <w:szCs w:val="28"/>
        </w:rPr>
        <w:t>;</w:t>
      </w:r>
      <w:r w:rsidR="006C1094">
        <w:rPr>
          <w:sz w:val="28"/>
          <w:szCs w:val="28"/>
        </w:rPr>
        <w:t>Парциальной</w:t>
      </w:r>
      <w:proofErr w:type="spellEnd"/>
      <w:r w:rsidR="006C1094">
        <w:rPr>
          <w:sz w:val="28"/>
          <w:szCs w:val="28"/>
        </w:rPr>
        <w:t xml:space="preserve"> программы</w:t>
      </w:r>
      <w:r w:rsidR="00B66FAD" w:rsidRPr="00B66FAD">
        <w:rPr>
          <w:sz w:val="28"/>
          <w:szCs w:val="28"/>
        </w:rPr>
        <w:t xml:space="preserve"> «Праздник каждый день», «Ладушки» </w:t>
      </w:r>
      <w:proofErr w:type="spellStart"/>
      <w:r w:rsidR="00B66FAD" w:rsidRPr="00B66FAD">
        <w:rPr>
          <w:sz w:val="28"/>
          <w:szCs w:val="28"/>
        </w:rPr>
        <w:t>И.Каплунова</w:t>
      </w:r>
      <w:proofErr w:type="spellEnd"/>
      <w:r w:rsidR="00B66FAD" w:rsidRPr="00B66FAD">
        <w:rPr>
          <w:sz w:val="28"/>
          <w:szCs w:val="28"/>
        </w:rPr>
        <w:t xml:space="preserve">, </w:t>
      </w:r>
      <w:proofErr w:type="spellStart"/>
      <w:r w:rsidR="00B66FAD" w:rsidRPr="00B66FAD">
        <w:rPr>
          <w:sz w:val="28"/>
          <w:szCs w:val="28"/>
        </w:rPr>
        <w:t>И.Новоскольцева</w:t>
      </w:r>
      <w:proofErr w:type="spellEnd"/>
      <w:r w:rsidR="00B66FAD" w:rsidRPr="00B66FAD">
        <w:rPr>
          <w:sz w:val="28"/>
          <w:szCs w:val="28"/>
        </w:rPr>
        <w:t>;</w:t>
      </w:r>
      <w:r w:rsidR="006C1094">
        <w:rPr>
          <w:sz w:val="28"/>
          <w:szCs w:val="28"/>
        </w:rPr>
        <w:t xml:space="preserve"> Парциальной программы</w:t>
      </w:r>
      <w:r w:rsidR="00B66FAD" w:rsidRPr="00B66FAD">
        <w:rPr>
          <w:sz w:val="28"/>
          <w:szCs w:val="28"/>
        </w:rPr>
        <w:t xml:space="preserve"> по развитию танцевального творчества </w:t>
      </w:r>
      <w:r w:rsidR="006C1094">
        <w:rPr>
          <w:sz w:val="28"/>
          <w:szCs w:val="28"/>
        </w:rPr>
        <w:t>«Ритмическая мозаика» А.Бурениной</w:t>
      </w:r>
      <w:r w:rsidR="00B66FAD" w:rsidRPr="00B66FAD">
        <w:rPr>
          <w:sz w:val="28"/>
          <w:szCs w:val="28"/>
        </w:rPr>
        <w:t>:</w:t>
      </w:r>
    </w:p>
    <w:p w:rsidR="005142EE" w:rsidRPr="00E374A2" w:rsidRDefault="00B66FAD" w:rsidP="00AB1A27">
      <w:pPr>
        <w:tabs>
          <w:tab w:val="left" w:pos="5992"/>
        </w:tabs>
        <w:spacing w:line="276" w:lineRule="auto"/>
        <w:rPr>
          <w:sz w:val="28"/>
          <w:szCs w:val="28"/>
        </w:rPr>
      </w:pPr>
      <w:r w:rsidRPr="00B66FAD">
        <w:rPr>
          <w:sz w:val="28"/>
          <w:szCs w:val="28"/>
        </w:rPr>
        <w:tab/>
      </w:r>
    </w:p>
    <w:p w:rsidR="00E84DB5" w:rsidRPr="00093186" w:rsidRDefault="00E84DB5" w:rsidP="00AB1A27">
      <w:p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8555F">
        <w:rPr>
          <w:color w:val="000000"/>
          <w:sz w:val="28"/>
          <w:szCs w:val="28"/>
          <w:lang w:eastAsia="ru-RU"/>
        </w:rPr>
        <w:t>Методологической и теоретической основой определения содержания основной общеобразовательной программы дошкольного образования являются:</w:t>
      </w:r>
    </w:p>
    <w:p w:rsidR="00E84DB5" w:rsidRPr="00093186" w:rsidRDefault="00E84DB5" w:rsidP="00AB1A27">
      <w:pPr>
        <w:shd w:val="clear" w:color="auto" w:fill="FFFFFF"/>
        <w:spacing w:line="276" w:lineRule="auto"/>
        <w:rPr>
          <w:color w:val="000000"/>
          <w:sz w:val="28"/>
          <w:szCs w:val="28"/>
          <w:lang w:eastAsia="ru-RU"/>
        </w:rPr>
      </w:pPr>
      <w:r w:rsidRPr="00093186">
        <w:rPr>
          <w:color w:val="000000"/>
          <w:sz w:val="28"/>
          <w:szCs w:val="28"/>
          <w:lang w:eastAsia="ru-RU"/>
        </w:rPr>
        <w:lastRenderedPageBreak/>
        <w:t xml:space="preserve">– </w:t>
      </w:r>
      <w:r w:rsidRPr="00382599">
        <w:rPr>
          <w:b/>
          <w:color w:val="000000"/>
          <w:sz w:val="28"/>
          <w:szCs w:val="28"/>
          <w:lang w:eastAsia="ru-RU"/>
        </w:rPr>
        <w:t>законодательные и нормативные правовые акты Российской Федерации в области образования.</w:t>
      </w:r>
    </w:p>
    <w:p w:rsidR="00C5412B" w:rsidRDefault="00C5412B" w:rsidP="00AB1A2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eastAsia="ru-RU"/>
        </w:rPr>
      </w:pPr>
    </w:p>
    <w:p w:rsidR="00C5412B" w:rsidRDefault="00C5412B" w:rsidP="00AB1A2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eastAsia="ru-RU"/>
        </w:rPr>
      </w:pPr>
    </w:p>
    <w:p w:rsidR="00E374A2" w:rsidRDefault="00E374A2" w:rsidP="00AB1A2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eastAsia="ru-RU"/>
        </w:rPr>
      </w:pPr>
    </w:p>
    <w:p w:rsidR="00E84DB5" w:rsidRPr="00093186" w:rsidRDefault="00E84DB5" w:rsidP="00AB1A27">
      <w:pPr>
        <w:pStyle w:val="af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"Об образовании в Российской Федерации" от 29.12.2012 N 273-ФЗ;</w:t>
      </w:r>
    </w:p>
    <w:p w:rsidR="00E84DB5" w:rsidRPr="00093186" w:rsidRDefault="00D94825" w:rsidP="00AB1A27">
      <w:pPr>
        <w:pStyle w:val="af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2.4.1.3648-20</w:t>
      </w:r>
      <w:r w:rsidR="00E84DB5"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«Санитарно-эпидемиологические требования к устройству, содержанию, организации режима работы в дошкольных организациях» Постановление Главного государственного санитарного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 Российской Федерации от 28.09.2020г. № 28</w:t>
      </w:r>
      <w:r w:rsidR="00E84DB5"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DB5" w:rsidRPr="00093186" w:rsidRDefault="00E84DB5" w:rsidP="00AB1A27">
      <w:pPr>
        <w:pStyle w:val="af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образования».</w:t>
      </w:r>
    </w:p>
    <w:p w:rsidR="002C25CF" w:rsidRDefault="00E84DB5" w:rsidP="00AB1A27">
      <w:pPr>
        <w:pStyle w:val="af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84DB5" w:rsidRPr="002C25CF" w:rsidRDefault="00E84DB5" w:rsidP="00AB1A27">
      <w:pPr>
        <w:pStyle w:val="af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5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</w:t>
      </w:r>
    </w:p>
    <w:p w:rsidR="00E84DB5" w:rsidRPr="00093186" w:rsidRDefault="00E84DB5" w:rsidP="00E84DB5">
      <w:pPr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  <w:lang w:eastAsia="ru-RU"/>
        </w:rPr>
      </w:pPr>
    </w:p>
    <w:p w:rsidR="00E84DB5" w:rsidRPr="00382599" w:rsidRDefault="00382599" w:rsidP="00AB1A27">
      <w:pPr>
        <w:shd w:val="clear" w:color="auto" w:fill="FFFFFF"/>
        <w:spacing w:line="276" w:lineRule="auto"/>
        <w:rPr>
          <w:rFonts w:ascii="Open Sans" w:hAnsi="Open Sans"/>
          <w:b/>
          <w:color w:val="000000"/>
          <w:sz w:val="28"/>
          <w:szCs w:val="28"/>
          <w:lang w:eastAsia="ru-RU"/>
        </w:rPr>
      </w:pPr>
      <w:r w:rsidRPr="00382599">
        <w:rPr>
          <w:b/>
          <w:color w:val="000000"/>
          <w:sz w:val="28"/>
          <w:szCs w:val="28"/>
          <w:lang w:eastAsia="ru-RU"/>
        </w:rPr>
        <w:t xml:space="preserve">  -л</w:t>
      </w:r>
      <w:r w:rsidR="00E84DB5" w:rsidRPr="00382599">
        <w:rPr>
          <w:b/>
          <w:color w:val="000000"/>
          <w:sz w:val="28"/>
          <w:szCs w:val="28"/>
          <w:lang w:eastAsia="ru-RU"/>
        </w:rPr>
        <w:t>окальные нормативные акты</w:t>
      </w:r>
    </w:p>
    <w:p w:rsidR="00E84DB5" w:rsidRPr="00093186" w:rsidRDefault="00093186" w:rsidP="00AB1A27">
      <w:pPr>
        <w:pStyle w:val="af"/>
        <w:numPr>
          <w:ilvl w:val="0"/>
          <w:numId w:val="32"/>
        </w:num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МДОБУ</w:t>
      </w:r>
      <w:r w:rsidR="00E84DB5"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№ </w:t>
      </w:r>
      <w:r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«Солнышко»</w:t>
      </w:r>
      <w:r w:rsidR="00E84DB5"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DB5" w:rsidRPr="00093186" w:rsidRDefault="00093186" w:rsidP="00AB1A27">
      <w:pPr>
        <w:pStyle w:val="af"/>
        <w:numPr>
          <w:ilvl w:val="0"/>
          <w:numId w:val="32"/>
        </w:num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МДОБУ д/с № 14</w:t>
      </w:r>
      <w:r w:rsidR="0003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2022-2023</w:t>
      </w:r>
      <w:r w:rsidR="00E84DB5"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DB5" w:rsidRPr="00093186" w:rsidRDefault="00E84DB5" w:rsidP="00AB1A27">
      <w:pPr>
        <w:pStyle w:val="af"/>
        <w:numPr>
          <w:ilvl w:val="0"/>
          <w:numId w:val="32"/>
        </w:num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</w:t>
      </w:r>
      <w:r w:rsidR="00093186"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еобразовательная программа МДОБУ д/с № 14</w:t>
      </w:r>
      <w:r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DB5" w:rsidRPr="00093186" w:rsidRDefault="004858F4" w:rsidP="00AB1A27">
      <w:pPr>
        <w:pStyle w:val="af"/>
        <w:numPr>
          <w:ilvl w:val="0"/>
          <w:numId w:val="32"/>
        </w:num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МДОБУ</w:t>
      </w:r>
      <w:proofErr w:type="spellEnd"/>
      <w:r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№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</w:t>
      </w:r>
      <w:r w:rsidR="00BF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воспитательной работе: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«Книга-театр»</w:t>
      </w:r>
      <w:r w:rsidR="00BF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Россияне» «Мы журналисты»</w:t>
      </w:r>
    </w:p>
    <w:p w:rsidR="00E84DB5" w:rsidRPr="00382599" w:rsidRDefault="00974DEC" w:rsidP="00AB1A27">
      <w:pPr>
        <w:pStyle w:val="af"/>
        <w:numPr>
          <w:ilvl w:val="0"/>
          <w:numId w:val="32"/>
        </w:num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МДОБУ д/с № 14 «Солнышко»</w:t>
      </w:r>
      <w:r w:rsidR="00E84DB5" w:rsidRPr="0009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599" w:rsidRPr="00093186" w:rsidRDefault="00382599" w:rsidP="00382599">
      <w:pPr>
        <w:pStyle w:val="af"/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84DB5" w:rsidRPr="00355EEA" w:rsidRDefault="00E84DB5" w:rsidP="00AB1A27">
      <w:p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174F24">
        <w:rPr>
          <w:color w:val="000000"/>
          <w:sz w:val="28"/>
          <w:szCs w:val="28"/>
          <w:lang w:eastAsia="ru-RU"/>
        </w:rPr>
        <w:t>Программа предполагает построение образовательного процесса на адекватных возрасту формах работы с детьми, максимальное развитие всех специфических детских видов деятельности и, в первую очередь, игры как ведущего вида деятельности ребенка-дошкольника.Содержание рабочей программы соответствует основным положениям возрастной психологии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277F3C" w:rsidRPr="005F0116" w:rsidRDefault="00277F3C" w:rsidP="00F76863">
      <w:pPr>
        <w:spacing w:line="276" w:lineRule="auto"/>
        <w:jc w:val="both"/>
        <w:rPr>
          <w:sz w:val="28"/>
          <w:szCs w:val="28"/>
        </w:rPr>
      </w:pPr>
      <w:r w:rsidRPr="005F0116">
        <w:rPr>
          <w:sz w:val="28"/>
          <w:szCs w:val="28"/>
        </w:rPr>
        <w:t>Рабочая программа  по музыкальному воспитанию и развитию дошкольников представляет собой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277F3C" w:rsidRPr="005F0116" w:rsidRDefault="00277F3C" w:rsidP="00F76863">
      <w:pPr>
        <w:spacing w:line="276" w:lineRule="auto"/>
        <w:jc w:val="both"/>
        <w:rPr>
          <w:sz w:val="28"/>
          <w:szCs w:val="28"/>
        </w:rPr>
      </w:pPr>
      <w:r w:rsidRPr="005F0116">
        <w:rPr>
          <w:sz w:val="28"/>
          <w:szCs w:val="28"/>
        </w:rPr>
        <w:t>Рабочая программа рассчитана на 4</w:t>
      </w:r>
      <w:r>
        <w:rPr>
          <w:sz w:val="28"/>
          <w:szCs w:val="28"/>
        </w:rPr>
        <w:t xml:space="preserve"> возрастные группы</w:t>
      </w:r>
      <w:r w:rsidRPr="005F0116">
        <w:rPr>
          <w:sz w:val="28"/>
          <w:szCs w:val="28"/>
        </w:rPr>
        <w:t xml:space="preserve"> обучения: </w:t>
      </w:r>
    </w:p>
    <w:p w:rsidR="00277F3C" w:rsidRPr="005F0116" w:rsidRDefault="00277F3C" w:rsidP="00F76863">
      <w:pPr>
        <w:spacing w:line="276" w:lineRule="auto"/>
        <w:jc w:val="both"/>
        <w:rPr>
          <w:sz w:val="28"/>
          <w:szCs w:val="28"/>
        </w:rPr>
      </w:pPr>
      <w:r w:rsidRPr="005F0116">
        <w:rPr>
          <w:sz w:val="28"/>
          <w:szCs w:val="28"/>
        </w:rPr>
        <w:tab/>
        <w:t>1 год – 2младшая группа с 3 до 4 лет;</w:t>
      </w:r>
    </w:p>
    <w:p w:rsidR="00277F3C" w:rsidRPr="005F0116" w:rsidRDefault="00277F3C" w:rsidP="00F76863">
      <w:pPr>
        <w:spacing w:line="276" w:lineRule="auto"/>
        <w:jc w:val="both"/>
        <w:rPr>
          <w:sz w:val="28"/>
          <w:szCs w:val="28"/>
        </w:rPr>
      </w:pPr>
      <w:r w:rsidRPr="005F0116">
        <w:rPr>
          <w:sz w:val="28"/>
          <w:szCs w:val="28"/>
        </w:rPr>
        <w:tab/>
        <w:t xml:space="preserve">2 год – средняя группа с 4 до 5 лет; </w:t>
      </w:r>
    </w:p>
    <w:p w:rsidR="00277F3C" w:rsidRPr="005F0116" w:rsidRDefault="00277F3C" w:rsidP="00F76863">
      <w:pPr>
        <w:spacing w:line="276" w:lineRule="auto"/>
        <w:jc w:val="both"/>
        <w:rPr>
          <w:sz w:val="28"/>
          <w:szCs w:val="28"/>
        </w:rPr>
      </w:pPr>
      <w:r w:rsidRPr="005F0116">
        <w:rPr>
          <w:sz w:val="28"/>
          <w:szCs w:val="28"/>
        </w:rPr>
        <w:lastRenderedPageBreak/>
        <w:tab/>
        <w:t>3 год – старшая группа с 5 до 6 лет;</w:t>
      </w:r>
    </w:p>
    <w:p w:rsidR="00277F3C" w:rsidRDefault="00277F3C" w:rsidP="00F76863">
      <w:pPr>
        <w:spacing w:line="276" w:lineRule="auto"/>
        <w:jc w:val="both"/>
        <w:rPr>
          <w:sz w:val="28"/>
          <w:szCs w:val="28"/>
        </w:rPr>
      </w:pPr>
      <w:r w:rsidRPr="005F0116">
        <w:rPr>
          <w:sz w:val="28"/>
          <w:szCs w:val="28"/>
        </w:rPr>
        <w:tab/>
        <w:t>4 год – подготовительная к школе группа с 6 до 7 лет.</w:t>
      </w:r>
    </w:p>
    <w:p w:rsidR="00277F3C" w:rsidRPr="00495B6A" w:rsidRDefault="00277F3C" w:rsidP="00F76863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495B6A">
        <w:rPr>
          <w:color w:val="000000"/>
          <w:sz w:val="28"/>
          <w:szCs w:val="28"/>
          <w:lang w:eastAsia="ru-RU"/>
        </w:rPr>
        <w:t>Срок реализации программы 1 учебный год.</w:t>
      </w:r>
    </w:p>
    <w:p w:rsidR="00A177A7" w:rsidRDefault="00A177A7" w:rsidP="00F76863">
      <w:pPr>
        <w:shd w:val="clear" w:color="auto" w:fill="FFFFFF"/>
        <w:spacing w:line="276" w:lineRule="auto"/>
        <w:rPr>
          <w:bCs/>
          <w:color w:val="000000"/>
          <w:sz w:val="28"/>
          <w:szCs w:val="28"/>
          <w:lang w:eastAsia="ru-RU"/>
        </w:rPr>
      </w:pPr>
    </w:p>
    <w:p w:rsidR="00D14735" w:rsidRPr="00A177A7" w:rsidRDefault="00D14735" w:rsidP="00D14735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A177A7">
        <w:rPr>
          <w:bCs/>
          <w:color w:val="000000"/>
          <w:sz w:val="28"/>
          <w:szCs w:val="28"/>
          <w:lang w:eastAsia="ru-RU"/>
        </w:rPr>
        <w:t>Рабочая программа</w:t>
      </w:r>
      <w:r w:rsidR="00382599">
        <w:rPr>
          <w:bCs/>
          <w:color w:val="000000"/>
          <w:sz w:val="28"/>
          <w:szCs w:val="28"/>
          <w:lang w:eastAsia="ru-RU"/>
        </w:rPr>
        <w:t xml:space="preserve"> по музыкальному воспитанию</w:t>
      </w:r>
      <w:r w:rsidRPr="00A177A7">
        <w:rPr>
          <w:bCs/>
          <w:color w:val="000000"/>
          <w:sz w:val="28"/>
          <w:szCs w:val="28"/>
          <w:lang w:eastAsia="ru-RU"/>
        </w:rPr>
        <w:t>:</w:t>
      </w:r>
    </w:p>
    <w:p w:rsidR="00D14735" w:rsidRPr="00D14735" w:rsidRDefault="00D14735" w:rsidP="00D14735">
      <w:pPr>
        <w:pStyle w:val="af"/>
        <w:numPr>
          <w:ilvl w:val="1"/>
          <w:numId w:val="35"/>
        </w:num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1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единство воспитательных, развивающих и обучающих целей и задач (формирование таких знаний, умений и навыков, которые будут способствовать </w:t>
      </w:r>
      <w:r w:rsidR="00A1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музыкальному</w:t>
      </w:r>
      <w:r w:rsidRPr="00D1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ребенка);</w:t>
      </w:r>
    </w:p>
    <w:p w:rsidR="00D14735" w:rsidRPr="00D14735" w:rsidRDefault="00D14735" w:rsidP="00D14735">
      <w:pPr>
        <w:pStyle w:val="af"/>
        <w:numPr>
          <w:ilvl w:val="1"/>
          <w:numId w:val="35"/>
        </w:num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1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критериям полноты, необходимости достаточности (обеспечение разумного минимума дошкольного образования);</w:t>
      </w:r>
    </w:p>
    <w:p w:rsidR="00D14735" w:rsidRPr="00D14735" w:rsidRDefault="00D14735" w:rsidP="00D14735">
      <w:pPr>
        <w:pStyle w:val="af"/>
        <w:numPr>
          <w:ilvl w:val="1"/>
          <w:numId w:val="35"/>
        </w:num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1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D14735" w:rsidRPr="00D14735" w:rsidRDefault="00D14735" w:rsidP="00D14735">
      <w:pPr>
        <w:pStyle w:val="af"/>
        <w:numPr>
          <w:ilvl w:val="1"/>
          <w:numId w:val="35"/>
        </w:num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1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D14735" w:rsidRPr="00A177A7" w:rsidRDefault="00D14735" w:rsidP="00D14735">
      <w:pPr>
        <w:pStyle w:val="af"/>
        <w:numPr>
          <w:ilvl w:val="1"/>
          <w:numId w:val="35"/>
        </w:num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1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решение программных образовательных задач в совместной деятельности взрослого и ребенка и самостоятельной деятельности детей в рамках непосредственн</w:t>
      </w:r>
      <w:r w:rsidRPr="003304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r w:rsidRPr="00A1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и при проведении режимных моментов.</w:t>
      </w:r>
    </w:p>
    <w:p w:rsidR="00277F3C" w:rsidRPr="00A177A7" w:rsidRDefault="00355EEA" w:rsidP="00AB1A27">
      <w:p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rFonts w:ascii="Open Sans" w:hAnsi="Open Sans" w:hint="eastAsia"/>
          <w:color w:val="000000"/>
          <w:sz w:val="28"/>
          <w:szCs w:val="28"/>
          <w:lang w:eastAsia="ru-RU"/>
        </w:rPr>
        <w:t>В</w:t>
      </w:r>
      <w:r>
        <w:rPr>
          <w:rFonts w:ascii="Open Sans" w:hAnsi="Open Sans"/>
          <w:color w:val="000000"/>
          <w:sz w:val="28"/>
          <w:szCs w:val="28"/>
          <w:lang w:eastAsia="ru-RU"/>
        </w:rPr>
        <w:t xml:space="preserve"> программе используются следующие технологии </w:t>
      </w:r>
      <w:proofErr w:type="spellStart"/>
      <w:r>
        <w:rPr>
          <w:rFonts w:ascii="Open Sans" w:hAnsi="Open Sans"/>
          <w:color w:val="000000"/>
          <w:sz w:val="28"/>
          <w:szCs w:val="28"/>
          <w:lang w:eastAsia="ru-RU"/>
        </w:rPr>
        <w:t>з</w:t>
      </w:r>
      <w:r w:rsidR="00F76863">
        <w:rPr>
          <w:rFonts w:ascii="Open Sans" w:hAnsi="Open Sans"/>
          <w:color w:val="000000"/>
          <w:sz w:val="28"/>
          <w:szCs w:val="28"/>
          <w:lang w:eastAsia="ru-RU"/>
        </w:rPr>
        <w:t>доровьесберегающие</w:t>
      </w:r>
      <w:proofErr w:type="spellEnd"/>
      <w:r>
        <w:rPr>
          <w:rFonts w:ascii="Open Sans" w:hAnsi="Open Sans"/>
          <w:color w:val="000000"/>
          <w:sz w:val="28"/>
          <w:szCs w:val="28"/>
          <w:lang w:eastAsia="ru-RU"/>
        </w:rPr>
        <w:t>,</w:t>
      </w:r>
    </w:p>
    <w:p w:rsidR="00805519" w:rsidRPr="00971326" w:rsidRDefault="00355EEA" w:rsidP="00355E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ИКТ,</w:t>
      </w:r>
      <w:r w:rsidR="00805519" w:rsidRPr="00805519">
        <w:rPr>
          <w:color w:val="000000"/>
          <w:sz w:val="28"/>
          <w:szCs w:val="28"/>
        </w:rPr>
        <w:t xml:space="preserve"> коммуникативные технологии</w:t>
      </w:r>
      <w:r>
        <w:rPr>
          <w:color w:val="000000"/>
          <w:sz w:val="28"/>
          <w:szCs w:val="28"/>
        </w:rPr>
        <w:t>.</w:t>
      </w:r>
      <w:r w:rsidR="00805519" w:rsidRPr="00971326">
        <w:rPr>
          <w:rStyle w:val="c0"/>
          <w:color w:val="000000"/>
          <w:sz w:val="28"/>
          <w:szCs w:val="28"/>
        </w:rPr>
        <w:t xml:space="preserve">Благодаря использованию современных технологий на музыкальных занятиях воспитанник из пассивного слушателя превращается в активного участника процесса, занятие становится более </w:t>
      </w:r>
      <w:r>
        <w:rPr>
          <w:rStyle w:val="c0"/>
          <w:color w:val="000000"/>
          <w:sz w:val="28"/>
          <w:szCs w:val="28"/>
        </w:rPr>
        <w:t>насыщенным и интересным,</w:t>
      </w:r>
      <w:r w:rsidR="00805519" w:rsidRPr="00971326">
        <w:rPr>
          <w:rStyle w:val="c0"/>
          <w:color w:val="000000"/>
          <w:sz w:val="28"/>
          <w:szCs w:val="28"/>
        </w:rPr>
        <w:t xml:space="preserve"> реализуются следующие задачи:</w:t>
      </w:r>
    </w:p>
    <w:p w:rsidR="00805519" w:rsidRPr="00971326" w:rsidRDefault="00805519" w:rsidP="00355EE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326">
        <w:rPr>
          <w:rStyle w:val="c0"/>
          <w:color w:val="000000"/>
          <w:sz w:val="28"/>
          <w:szCs w:val="28"/>
        </w:rPr>
        <w:t xml:space="preserve"> развитие музыкальных способностей дошкольников;дополнение слуховых впечатлений и представлений детей;активизация и развитие э</w:t>
      </w:r>
      <w:r w:rsidR="00355EEA">
        <w:rPr>
          <w:rStyle w:val="c0"/>
          <w:color w:val="000000"/>
          <w:sz w:val="28"/>
          <w:szCs w:val="28"/>
        </w:rPr>
        <w:t xml:space="preserve">моционального восприятия музыки; </w:t>
      </w:r>
      <w:r w:rsidRPr="00971326">
        <w:rPr>
          <w:rStyle w:val="c0"/>
          <w:color w:val="000000"/>
          <w:sz w:val="28"/>
          <w:szCs w:val="28"/>
        </w:rPr>
        <w:t>формирование познавательной мотивации у дошкольников к музыкальной деятельности.</w:t>
      </w:r>
    </w:p>
    <w:p w:rsidR="00495B6A" w:rsidRPr="00495B6A" w:rsidRDefault="00495B6A" w:rsidP="00D3388A">
      <w:pPr>
        <w:jc w:val="both"/>
        <w:rPr>
          <w:sz w:val="28"/>
          <w:szCs w:val="28"/>
        </w:rPr>
      </w:pPr>
    </w:p>
    <w:p w:rsidR="00B66FAD" w:rsidRPr="00B66FAD" w:rsidRDefault="00B66FAD" w:rsidP="00B66FAD">
      <w:pPr>
        <w:spacing w:line="276" w:lineRule="auto"/>
        <w:jc w:val="both"/>
        <w:rPr>
          <w:sz w:val="28"/>
          <w:szCs w:val="28"/>
        </w:rPr>
      </w:pPr>
      <w:r w:rsidRPr="00B66FAD">
        <w:rPr>
          <w:b/>
          <w:bCs/>
          <w:sz w:val="28"/>
          <w:szCs w:val="28"/>
          <w:lang w:eastAsia="ru-RU"/>
        </w:rPr>
        <w:t xml:space="preserve">1.2. </w:t>
      </w:r>
      <w:r w:rsidRPr="00B66FAD">
        <w:rPr>
          <w:sz w:val="28"/>
          <w:szCs w:val="28"/>
        </w:rPr>
        <w:t>В программе сформулированы и конкретизированы</w:t>
      </w:r>
      <w:r w:rsidR="00382599">
        <w:rPr>
          <w:sz w:val="28"/>
          <w:szCs w:val="28"/>
        </w:rPr>
        <w:t xml:space="preserve"> цель и </w:t>
      </w:r>
      <w:r w:rsidRPr="00B66FAD">
        <w:rPr>
          <w:sz w:val="28"/>
          <w:szCs w:val="28"/>
        </w:rPr>
        <w:t xml:space="preserve"> задачи по музыкальному воспитанию для детей от 3-х до 7-ми лет.</w:t>
      </w:r>
    </w:p>
    <w:p w:rsidR="00B66FAD" w:rsidRPr="00B66FAD" w:rsidRDefault="00B66FAD" w:rsidP="00B66FAD">
      <w:pPr>
        <w:suppressAutoHyphens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B66FAD">
        <w:rPr>
          <w:b/>
          <w:bCs/>
          <w:sz w:val="28"/>
          <w:szCs w:val="28"/>
          <w:lang w:eastAsia="ru-RU"/>
        </w:rPr>
        <w:t xml:space="preserve">Основная идея рабочей программы </w:t>
      </w:r>
      <w:r w:rsidRPr="00B66FAD">
        <w:rPr>
          <w:sz w:val="28"/>
          <w:szCs w:val="28"/>
          <w:lang w:eastAsia="ru-RU"/>
        </w:rPr>
        <w:t xml:space="preserve">– </w:t>
      </w:r>
      <w:proofErr w:type="spellStart"/>
      <w:r w:rsidRPr="00B66FAD">
        <w:rPr>
          <w:sz w:val="28"/>
          <w:szCs w:val="28"/>
          <w:lang w:eastAsia="ru-RU"/>
        </w:rPr>
        <w:t>гуманизация</w:t>
      </w:r>
      <w:proofErr w:type="spellEnd"/>
      <w:r w:rsidRPr="00B66FAD">
        <w:rPr>
          <w:sz w:val="28"/>
          <w:szCs w:val="28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B66FAD">
        <w:rPr>
          <w:sz w:val="28"/>
          <w:szCs w:val="28"/>
          <w:lang w:eastAsia="ru-RU"/>
        </w:rPr>
        <w:t>самоценности</w:t>
      </w:r>
      <w:proofErr w:type="spellEnd"/>
      <w:r w:rsidRPr="00B66FAD">
        <w:rPr>
          <w:sz w:val="28"/>
          <w:szCs w:val="28"/>
          <w:lang w:eastAsia="ru-RU"/>
        </w:rPr>
        <w:t xml:space="preserve"> дошкольного детства.</w:t>
      </w:r>
    </w:p>
    <w:p w:rsidR="00B66FAD" w:rsidRPr="00B66FAD" w:rsidRDefault="00B66FAD" w:rsidP="00B66FAD">
      <w:pPr>
        <w:suppressAutoHyphens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B66FAD">
        <w:rPr>
          <w:b/>
          <w:bCs/>
          <w:sz w:val="28"/>
          <w:szCs w:val="28"/>
          <w:lang w:eastAsia="ru-RU"/>
        </w:rPr>
        <w:t xml:space="preserve">Цель: </w:t>
      </w:r>
      <w:r w:rsidRPr="00B66FAD">
        <w:rPr>
          <w:sz w:val="28"/>
          <w:szCs w:val="28"/>
          <w:lang w:eastAsia="ru-RU"/>
        </w:rPr>
        <w:t>создание условий для развития предпосылок ценностно –смыслового восприятия и понимания произведений музыкального искусства, восприятия музыки, реализация самостоятельной творческой деятельности.</w:t>
      </w:r>
    </w:p>
    <w:p w:rsidR="00B66FAD" w:rsidRPr="00B66FAD" w:rsidRDefault="00B66FAD" w:rsidP="00B66FAD">
      <w:pPr>
        <w:suppressAutoHyphens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B66FAD">
        <w:rPr>
          <w:b/>
          <w:bCs/>
          <w:sz w:val="28"/>
          <w:szCs w:val="28"/>
          <w:lang w:eastAsia="ru-RU"/>
        </w:rPr>
        <w:t>Задачи:</w:t>
      </w:r>
    </w:p>
    <w:p w:rsidR="00B66FAD" w:rsidRPr="00B66FAD" w:rsidRDefault="00B66FAD" w:rsidP="00B66FAD">
      <w:pPr>
        <w:suppressAutoHyphens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B66FAD">
        <w:rPr>
          <w:sz w:val="28"/>
          <w:szCs w:val="28"/>
          <w:lang w:eastAsia="ru-RU"/>
        </w:rPr>
        <w:t>- формирование основ музыкальной культуры дошкольников;</w:t>
      </w:r>
    </w:p>
    <w:p w:rsidR="00B66FAD" w:rsidRPr="00B66FAD" w:rsidRDefault="00B66FAD" w:rsidP="00B66FAD">
      <w:pPr>
        <w:suppressAutoHyphens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B66FAD">
        <w:rPr>
          <w:sz w:val="28"/>
          <w:szCs w:val="28"/>
          <w:lang w:eastAsia="ru-RU"/>
        </w:rPr>
        <w:t>- формирование ценностных ориентаций средствами музыкального искусства;</w:t>
      </w:r>
    </w:p>
    <w:p w:rsidR="00B66FAD" w:rsidRPr="00B66FAD" w:rsidRDefault="00B66FAD" w:rsidP="00B66FAD">
      <w:pPr>
        <w:suppressAutoHyphens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B66FAD">
        <w:rPr>
          <w:sz w:val="28"/>
          <w:szCs w:val="28"/>
          <w:lang w:eastAsia="ru-RU"/>
        </w:rPr>
        <w:t>-развитие музыкальных способностей детей;</w:t>
      </w:r>
    </w:p>
    <w:p w:rsidR="00B66FAD" w:rsidRPr="00B66FAD" w:rsidRDefault="00B66FAD" w:rsidP="00B66FAD">
      <w:pPr>
        <w:suppressAutoHyphens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B66FAD">
        <w:rPr>
          <w:sz w:val="28"/>
          <w:szCs w:val="28"/>
          <w:lang w:eastAsia="ru-RU"/>
        </w:rPr>
        <w:lastRenderedPageBreak/>
        <w:t>- обеспечение эмоционально психологического благополучия, охраны и укрепления здоровья детей.</w:t>
      </w:r>
    </w:p>
    <w:p w:rsidR="00634E7A" w:rsidRDefault="00634E7A" w:rsidP="00F85CBC">
      <w:pPr>
        <w:spacing w:line="276" w:lineRule="auto"/>
        <w:jc w:val="both"/>
        <w:rPr>
          <w:b/>
          <w:sz w:val="28"/>
          <w:szCs w:val="28"/>
        </w:rPr>
      </w:pPr>
    </w:p>
    <w:p w:rsidR="00F85CBC" w:rsidRPr="009A5781" w:rsidRDefault="006F4A8F" w:rsidP="00F85CBC">
      <w:pPr>
        <w:spacing w:line="276" w:lineRule="auto"/>
        <w:jc w:val="both"/>
        <w:rPr>
          <w:sz w:val="28"/>
          <w:szCs w:val="28"/>
        </w:rPr>
      </w:pPr>
      <w:r w:rsidRPr="006F4A8F">
        <w:rPr>
          <w:b/>
          <w:sz w:val="28"/>
          <w:szCs w:val="28"/>
        </w:rPr>
        <w:t>1.3</w:t>
      </w:r>
      <w:r w:rsidR="00F85CBC" w:rsidRPr="009A5781">
        <w:rPr>
          <w:sz w:val="28"/>
          <w:szCs w:val="28"/>
        </w:rPr>
        <w:t xml:space="preserve">Программа разработана с </w:t>
      </w:r>
      <w:r w:rsidR="00382599">
        <w:rPr>
          <w:sz w:val="28"/>
          <w:szCs w:val="28"/>
        </w:rPr>
        <w:t>учетом дидактических принципов,</w:t>
      </w:r>
      <w:r w:rsidR="00F85CBC" w:rsidRPr="009A5781">
        <w:rPr>
          <w:sz w:val="28"/>
          <w:szCs w:val="28"/>
        </w:rPr>
        <w:t xml:space="preserve"> их развивающего обучения, психологических особенностей дошкольников и включает в себя </w:t>
      </w:r>
      <w:r w:rsidR="008A1818">
        <w:rPr>
          <w:sz w:val="28"/>
          <w:szCs w:val="28"/>
        </w:rPr>
        <w:t>следующие виды музыкальной деятельности</w:t>
      </w:r>
      <w:r w:rsidR="00F85CBC" w:rsidRPr="009A5781">
        <w:rPr>
          <w:sz w:val="28"/>
          <w:szCs w:val="28"/>
        </w:rPr>
        <w:t xml:space="preserve">: </w:t>
      </w:r>
      <w:r w:rsidR="008A1818">
        <w:rPr>
          <w:sz w:val="28"/>
          <w:szCs w:val="28"/>
        </w:rPr>
        <w:t>восприятие,</w:t>
      </w:r>
      <w:r w:rsidR="00F85CBC" w:rsidRPr="009A5781">
        <w:rPr>
          <w:sz w:val="28"/>
          <w:szCs w:val="28"/>
        </w:rPr>
        <w:t xml:space="preserve"> пение;м</w:t>
      </w:r>
      <w:r w:rsidR="008A1818">
        <w:rPr>
          <w:sz w:val="28"/>
          <w:szCs w:val="28"/>
        </w:rPr>
        <w:t>узыкально-ритмические движения,</w:t>
      </w:r>
      <w:r w:rsidR="00F85CBC" w:rsidRPr="009A5781">
        <w:rPr>
          <w:sz w:val="28"/>
          <w:szCs w:val="28"/>
        </w:rPr>
        <w:t xml:space="preserve"> игра на детских музыкальных инструментах.</w:t>
      </w:r>
    </w:p>
    <w:p w:rsidR="00C5412B" w:rsidRDefault="00F85CBC" w:rsidP="00A01D83">
      <w:pPr>
        <w:tabs>
          <w:tab w:val="left" w:pos="0"/>
        </w:tabs>
        <w:spacing w:line="276" w:lineRule="auto"/>
        <w:rPr>
          <w:sz w:val="28"/>
          <w:szCs w:val="28"/>
        </w:rPr>
      </w:pPr>
      <w:r w:rsidRPr="009A5781">
        <w:rPr>
          <w:sz w:val="28"/>
          <w:szCs w:val="28"/>
        </w:rPr>
        <w:t>В основу рабочей программы положен поли</w:t>
      </w:r>
      <w:r w:rsidR="00C5412B">
        <w:rPr>
          <w:sz w:val="28"/>
          <w:szCs w:val="28"/>
        </w:rPr>
        <w:t>-</w:t>
      </w:r>
      <w:r w:rsidRPr="009A5781">
        <w:rPr>
          <w:sz w:val="28"/>
          <w:szCs w:val="28"/>
        </w:rPr>
        <w:t xml:space="preserve">художественный </w:t>
      </w:r>
      <w:r w:rsidR="00C5412B">
        <w:rPr>
          <w:sz w:val="28"/>
          <w:szCs w:val="28"/>
        </w:rPr>
        <w:t>подход, основанный</w:t>
      </w:r>
    </w:p>
    <w:p w:rsidR="00F85CBC" w:rsidRPr="009A5781" w:rsidRDefault="00C5412B" w:rsidP="008A1818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  </w:t>
      </w:r>
      <w:r w:rsidR="00F85CBC" w:rsidRPr="009A5781">
        <w:rPr>
          <w:sz w:val="28"/>
          <w:szCs w:val="28"/>
        </w:rPr>
        <w:t>интеграции разных видов музыкальной деятельности:исполнительство;</w:t>
      </w:r>
    </w:p>
    <w:p w:rsidR="006F4A8F" w:rsidRPr="00F85CBC" w:rsidRDefault="00382599" w:rsidP="00F85CB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ритмика</w:t>
      </w:r>
      <w:proofErr w:type="gramEnd"/>
      <w:r>
        <w:rPr>
          <w:sz w:val="28"/>
          <w:szCs w:val="28"/>
        </w:rPr>
        <w:t xml:space="preserve">, </w:t>
      </w:r>
      <w:r w:rsidR="00F85CBC" w:rsidRPr="009A5781">
        <w:rPr>
          <w:sz w:val="28"/>
          <w:szCs w:val="28"/>
        </w:rPr>
        <w:t>музыкально-театрализованная деятельность;</w:t>
      </w:r>
      <w:r>
        <w:rPr>
          <w:sz w:val="28"/>
          <w:szCs w:val="28"/>
        </w:rPr>
        <w:t xml:space="preserve"> арт-терапия</w:t>
      </w:r>
      <w:r w:rsidR="00F85CBC" w:rsidRPr="009A5781">
        <w:rPr>
          <w:sz w:val="28"/>
          <w:szCs w:val="28"/>
        </w:rPr>
        <w:t>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социокультурных ценностей.Предусматривается преемственность музыкального содержания во всех видах    музыкальной деятельности и интеграция со всеми  образовательными областями:</w:t>
      </w:r>
    </w:p>
    <w:p w:rsidR="0069457C" w:rsidRDefault="0069457C" w:rsidP="008E5164">
      <w:pPr>
        <w:spacing w:line="360" w:lineRule="auto"/>
        <w:rPr>
          <w:b/>
          <w:bCs/>
          <w:sz w:val="26"/>
          <w:szCs w:val="26"/>
        </w:rPr>
      </w:pPr>
    </w:p>
    <w:p w:rsidR="006F4A8F" w:rsidRPr="008E5164" w:rsidRDefault="008E5164" w:rsidP="006F4A8F">
      <w:pPr>
        <w:spacing w:line="360" w:lineRule="auto"/>
        <w:jc w:val="center"/>
        <w:rPr>
          <w:b/>
          <w:sz w:val="28"/>
          <w:szCs w:val="26"/>
        </w:rPr>
      </w:pPr>
      <w:r w:rsidRPr="008E5164">
        <w:rPr>
          <w:b/>
          <w:bCs/>
          <w:sz w:val="28"/>
          <w:szCs w:val="26"/>
        </w:rPr>
        <w:t>1.3.</w:t>
      </w:r>
      <w:r w:rsidR="006F4A8F" w:rsidRPr="008E5164">
        <w:rPr>
          <w:b/>
          <w:bCs/>
          <w:sz w:val="28"/>
          <w:szCs w:val="26"/>
        </w:rPr>
        <w:t xml:space="preserve">Интеграция с другими </w:t>
      </w:r>
      <w:r w:rsidRPr="008E5164">
        <w:rPr>
          <w:b/>
          <w:bCs/>
          <w:sz w:val="28"/>
          <w:szCs w:val="26"/>
        </w:rPr>
        <w:t xml:space="preserve">образовательными </w:t>
      </w:r>
      <w:r w:rsidR="006F4A8F" w:rsidRPr="008E5164">
        <w:rPr>
          <w:b/>
          <w:bCs/>
          <w:sz w:val="28"/>
          <w:szCs w:val="26"/>
        </w:rPr>
        <w:t>областями</w:t>
      </w:r>
    </w:p>
    <w:tbl>
      <w:tblPr>
        <w:tblW w:w="1063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6521"/>
      </w:tblGrid>
      <w:tr w:rsidR="006F4A8F" w:rsidRPr="00155908" w:rsidTr="006A7EF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8F" w:rsidRPr="00155908" w:rsidRDefault="006F4A8F" w:rsidP="006A7EF3">
            <w:pPr>
              <w:pStyle w:val="a7"/>
              <w:jc w:val="both"/>
              <w:rPr>
                <w:b/>
                <w:color w:val="000000"/>
                <w:sz w:val="26"/>
                <w:szCs w:val="26"/>
              </w:rPr>
            </w:pPr>
            <w:r w:rsidRPr="00155908">
              <w:rPr>
                <w:b/>
                <w:color w:val="000000"/>
                <w:sz w:val="26"/>
                <w:szCs w:val="26"/>
              </w:rPr>
              <w:t>Образовательная область</w:t>
            </w:r>
          </w:p>
          <w:p w:rsidR="006F4A8F" w:rsidRPr="00155908" w:rsidRDefault="006F4A8F" w:rsidP="006A7EF3">
            <w:pPr>
              <w:pStyle w:val="a7"/>
              <w:spacing w:after="0" w:line="276" w:lineRule="auto"/>
              <w:ind w:left="300"/>
              <w:rPr>
                <w:color w:val="000000"/>
                <w:sz w:val="26"/>
                <w:szCs w:val="26"/>
              </w:rPr>
            </w:pPr>
            <w:r w:rsidRPr="00155908">
              <w:rPr>
                <w:b/>
                <w:color w:val="000000"/>
                <w:sz w:val="26"/>
                <w:szCs w:val="26"/>
              </w:rPr>
              <w:t>«Социально-коммуникативное развитие»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A8F" w:rsidRPr="00155908" w:rsidRDefault="006F4A8F" w:rsidP="006A7EF3">
            <w:pPr>
              <w:pStyle w:val="a7"/>
              <w:numPr>
                <w:ilvl w:val="0"/>
                <w:numId w:val="9"/>
              </w:numPr>
              <w:jc w:val="both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Формирование представления о музыкальной культуре и музыкальном искусстве; развитие навыков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9"/>
              </w:numPr>
              <w:spacing w:after="0" w:line="276" w:lineRule="auto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 xml:space="preserve">Развитие свободного общения о музыке с взрослыми и сверстниками; 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Формирование основ безопасности собственной жизнедеятельности в различных видах музыкальной деятельности.</w:t>
            </w:r>
          </w:p>
        </w:tc>
      </w:tr>
      <w:tr w:rsidR="006F4A8F" w:rsidRPr="00155908" w:rsidTr="006A7EF3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8F" w:rsidRPr="00155908" w:rsidRDefault="006F4A8F" w:rsidP="006A7EF3">
            <w:pPr>
              <w:pStyle w:val="a7"/>
              <w:jc w:val="both"/>
              <w:rPr>
                <w:b/>
                <w:color w:val="000000"/>
                <w:sz w:val="26"/>
                <w:szCs w:val="26"/>
              </w:rPr>
            </w:pPr>
            <w:r w:rsidRPr="00155908">
              <w:rPr>
                <w:b/>
                <w:color w:val="000000"/>
                <w:sz w:val="26"/>
                <w:szCs w:val="26"/>
              </w:rPr>
              <w:t>Образовательная область</w:t>
            </w:r>
          </w:p>
          <w:p w:rsidR="006F4A8F" w:rsidRPr="00155908" w:rsidRDefault="006F4A8F" w:rsidP="006A7EF3">
            <w:pPr>
              <w:pStyle w:val="a7"/>
              <w:spacing w:after="0" w:line="276" w:lineRule="auto"/>
              <w:rPr>
                <w:color w:val="000000"/>
                <w:sz w:val="26"/>
                <w:szCs w:val="26"/>
              </w:rPr>
            </w:pPr>
            <w:r w:rsidRPr="00155908">
              <w:rPr>
                <w:b/>
                <w:color w:val="000000"/>
                <w:sz w:val="26"/>
                <w:szCs w:val="26"/>
              </w:rPr>
              <w:t>«Познавательное развитие»</w:t>
            </w:r>
          </w:p>
        </w:tc>
        <w:tc>
          <w:tcPr>
            <w:tcW w:w="6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A8F" w:rsidRPr="00155908" w:rsidRDefault="006F4A8F" w:rsidP="006A7EF3">
            <w:pPr>
              <w:pStyle w:val="a7"/>
              <w:numPr>
                <w:ilvl w:val="0"/>
                <w:numId w:val="10"/>
              </w:numPr>
              <w:jc w:val="both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Расширение музыкального кругозора детей;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10"/>
              </w:numPr>
              <w:spacing w:after="0" w:line="276" w:lineRule="auto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Сенсорное развитие;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10"/>
              </w:numPr>
              <w:spacing w:after="0" w:line="276" w:lineRule="auto"/>
              <w:rPr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Формирование целостной картины мира средствами музыкального искусства, творчества.</w:t>
            </w:r>
          </w:p>
          <w:p w:rsidR="006F4A8F" w:rsidRPr="00155908" w:rsidRDefault="006F4A8F" w:rsidP="006A7EF3">
            <w:pPr>
              <w:pStyle w:val="ac"/>
              <w:jc w:val="both"/>
              <w:rPr>
                <w:sz w:val="26"/>
                <w:szCs w:val="26"/>
              </w:rPr>
            </w:pPr>
          </w:p>
        </w:tc>
      </w:tr>
      <w:tr w:rsidR="006F4A8F" w:rsidRPr="00155908" w:rsidTr="006A7EF3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8F" w:rsidRPr="00155908" w:rsidRDefault="006F4A8F" w:rsidP="006A7EF3">
            <w:pPr>
              <w:pStyle w:val="a7"/>
              <w:jc w:val="both"/>
              <w:rPr>
                <w:b/>
                <w:color w:val="000000"/>
                <w:sz w:val="26"/>
                <w:szCs w:val="26"/>
              </w:rPr>
            </w:pPr>
            <w:r w:rsidRPr="00155908">
              <w:rPr>
                <w:b/>
                <w:color w:val="000000"/>
                <w:sz w:val="26"/>
                <w:szCs w:val="26"/>
              </w:rPr>
              <w:t>Образовательная область</w:t>
            </w:r>
          </w:p>
          <w:p w:rsidR="006F4A8F" w:rsidRPr="00155908" w:rsidRDefault="006F4A8F" w:rsidP="006A7EF3">
            <w:pPr>
              <w:pStyle w:val="a7"/>
              <w:spacing w:line="276" w:lineRule="auto"/>
              <w:rPr>
                <w:color w:val="000000"/>
                <w:sz w:val="26"/>
                <w:szCs w:val="26"/>
              </w:rPr>
            </w:pPr>
            <w:r w:rsidRPr="00155908">
              <w:rPr>
                <w:b/>
                <w:color w:val="000000"/>
                <w:sz w:val="26"/>
                <w:szCs w:val="26"/>
              </w:rPr>
              <w:t>«Речевое развитие»</w:t>
            </w:r>
          </w:p>
        </w:tc>
        <w:tc>
          <w:tcPr>
            <w:tcW w:w="6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A8F" w:rsidRPr="00155908" w:rsidRDefault="006F4A8F" w:rsidP="006A7EF3">
            <w:pPr>
              <w:pStyle w:val="a7"/>
              <w:numPr>
                <w:ilvl w:val="0"/>
                <w:numId w:val="11"/>
              </w:numPr>
              <w:jc w:val="both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 xml:space="preserve">Развитие устной речи в ходе высказываний детьми своих впечатлений, характеристики музыкальных произведений; 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11"/>
              </w:numPr>
              <w:jc w:val="both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Практическое овладение детьми нормами речи;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11"/>
              </w:numPr>
              <w:jc w:val="both"/>
              <w:rPr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Обогащение «образного словаря»</w:t>
            </w:r>
          </w:p>
        </w:tc>
      </w:tr>
      <w:tr w:rsidR="006F4A8F" w:rsidRPr="00155908" w:rsidTr="006A7EF3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8F" w:rsidRPr="00155908" w:rsidRDefault="006F4A8F" w:rsidP="006A7EF3">
            <w:pPr>
              <w:pStyle w:val="a7"/>
              <w:jc w:val="both"/>
              <w:rPr>
                <w:b/>
                <w:color w:val="000000"/>
                <w:sz w:val="26"/>
                <w:szCs w:val="26"/>
              </w:rPr>
            </w:pPr>
            <w:r w:rsidRPr="00155908">
              <w:rPr>
                <w:b/>
                <w:color w:val="000000"/>
                <w:sz w:val="26"/>
                <w:szCs w:val="26"/>
              </w:rPr>
              <w:t>Образовательная область</w:t>
            </w:r>
          </w:p>
          <w:p w:rsidR="006F4A8F" w:rsidRPr="00155908" w:rsidRDefault="006F4A8F" w:rsidP="006A7EF3">
            <w:pPr>
              <w:pStyle w:val="a7"/>
              <w:spacing w:after="0" w:line="276" w:lineRule="auto"/>
              <w:rPr>
                <w:color w:val="000000"/>
                <w:sz w:val="26"/>
                <w:szCs w:val="26"/>
              </w:rPr>
            </w:pPr>
            <w:r w:rsidRPr="00155908">
              <w:rPr>
                <w:b/>
                <w:color w:val="000000"/>
                <w:sz w:val="26"/>
                <w:szCs w:val="26"/>
              </w:rPr>
              <w:lastRenderedPageBreak/>
              <w:t>«Художественно-эстетическое развитие»</w:t>
            </w:r>
          </w:p>
        </w:tc>
        <w:tc>
          <w:tcPr>
            <w:tcW w:w="6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A8F" w:rsidRPr="00155908" w:rsidRDefault="006F4A8F" w:rsidP="006A7EF3">
            <w:pPr>
              <w:pStyle w:val="ac"/>
              <w:numPr>
                <w:ilvl w:val="0"/>
                <w:numId w:val="12"/>
              </w:numPr>
              <w:jc w:val="both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lastRenderedPageBreak/>
              <w:t>Развитие детского творчества;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12"/>
              </w:numPr>
              <w:spacing w:after="0" w:line="276" w:lineRule="auto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Приобщение к различным видам искусства;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12"/>
              </w:numPr>
              <w:spacing w:after="0" w:line="276" w:lineRule="auto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lastRenderedPageBreak/>
              <w:t>Использование художественных произведений для обогащения содержания музыкальных примеров;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12"/>
              </w:numPr>
              <w:spacing w:after="0" w:line="276" w:lineRule="auto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 xml:space="preserve">Закрепления результатов восприятия музыки. 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12"/>
              </w:numPr>
              <w:spacing w:after="0" w:line="276" w:lineRule="auto"/>
              <w:jc w:val="both"/>
              <w:rPr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Формирование интереса к эстетической стороне окружающей действительности.</w:t>
            </w:r>
          </w:p>
        </w:tc>
      </w:tr>
      <w:tr w:rsidR="006F4A8F" w:rsidRPr="00155908" w:rsidTr="006A7EF3">
        <w:trPr>
          <w:trHeight w:val="360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8F" w:rsidRPr="00155908" w:rsidRDefault="006F4A8F" w:rsidP="006A7EF3">
            <w:pPr>
              <w:pStyle w:val="a7"/>
              <w:jc w:val="both"/>
              <w:rPr>
                <w:b/>
                <w:color w:val="000000"/>
                <w:sz w:val="26"/>
                <w:szCs w:val="26"/>
              </w:rPr>
            </w:pPr>
            <w:r w:rsidRPr="00155908">
              <w:rPr>
                <w:b/>
                <w:color w:val="000000"/>
                <w:sz w:val="26"/>
                <w:szCs w:val="26"/>
              </w:rPr>
              <w:lastRenderedPageBreak/>
              <w:t>Образовательная область</w:t>
            </w:r>
          </w:p>
          <w:p w:rsidR="006F4A8F" w:rsidRPr="00155908" w:rsidRDefault="006F4A8F" w:rsidP="006A7EF3">
            <w:pPr>
              <w:pStyle w:val="a7"/>
              <w:spacing w:after="0" w:line="276" w:lineRule="auto"/>
              <w:rPr>
                <w:color w:val="000000"/>
                <w:sz w:val="26"/>
                <w:szCs w:val="26"/>
              </w:rPr>
            </w:pPr>
            <w:r w:rsidRPr="00155908">
              <w:rPr>
                <w:b/>
                <w:color w:val="000000"/>
                <w:sz w:val="26"/>
                <w:szCs w:val="26"/>
              </w:rPr>
              <w:t>«Физическое развитие»</w:t>
            </w:r>
          </w:p>
        </w:tc>
        <w:tc>
          <w:tcPr>
            <w:tcW w:w="6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A8F" w:rsidRPr="00155908" w:rsidRDefault="006F4A8F" w:rsidP="006A7EF3">
            <w:pPr>
              <w:pStyle w:val="a7"/>
              <w:numPr>
                <w:ilvl w:val="0"/>
                <w:numId w:val="13"/>
              </w:numPr>
              <w:jc w:val="both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 xml:space="preserve">Развитие физических качеств в ходе музыкально - ритмической деятельности; Использование музыкальных произведений в качестве музыкального сопровождения различных видов детской деятельности и двигательной </w:t>
            </w:r>
            <w:proofErr w:type="gramStart"/>
            <w:r w:rsidRPr="00155908">
              <w:rPr>
                <w:color w:val="000000"/>
                <w:sz w:val="26"/>
                <w:szCs w:val="26"/>
              </w:rPr>
              <w:t>активности.;</w:t>
            </w:r>
            <w:proofErr w:type="gramEnd"/>
          </w:p>
          <w:p w:rsidR="006F4A8F" w:rsidRPr="00155908" w:rsidRDefault="006F4A8F" w:rsidP="006A7EF3">
            <w:pPr>
              <w:pStyle w:val="a7"/>
              <w:numPr>
                <w:ilvl w:val="0"/>
                <w:numId w:val="13"/>
              </w:numPr>
              <w:spacing w:after="0" w:line="276" w:lineRule="auto"/>
              <w:rPr>
                <w:color w:val="000000"/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Сохранение и укрепление физического и психического здоровья детей;</w:t>
            </w:r>
          </w:p>
          <w:p w:rsidR="006F4A8F" w:rsidRPr="00155908" w:rsidRDefault="006F4A8F" w:rsidP="006A7EF3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sz w:val="26"/>
                <w:szCs w:val="26"/>
              </w:rPr>
            </w:pPr>
            <w:r w:rsidRPr="00155908">
              <w:rPr>
                <w:color w:val="000000"/>
                <w:sz w:val="26"/>
                <w:szCs w:val="26"/>
              </w:rPr>
              <w:t>Формирование представлений о здоровом образе жизни, релаксации.</w:t>
            </w:r>
          </w:p>
        </w:tc>
      </w:tr>
    </w:tbl>
    <w:p w:rsidR="006F4A8F" w:rsidRDefault="006F4A8F" w:rsidP="006F4A8F">
      <w:pPr>
        <w:spacing w:line="276" w:lineRule="auto"/>
        <w:jc w:val="both"/>
        <w:rPr>
          <w:sz w:val="28"/>
          <w:szCs w:val="28"/>
        </w:rPr>
      </w:pPr>
    </w:p>
    <w:p w:rsidR="0069457C" w:rsidRDefault="0069457C" w:rsidP="007B3D4A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  <w:lang w:eastAsia="ru-RU"/>
        </w:rPr>
      </w:pPr>
    </w:p>
    <w:p w:rsidR="005252A1" w:rsidRPr="007B3D4A" w:rsidRDefault="005252A1" w:rsidP="007B3D4A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7B3D4A">
        <w:rPr>
          <w:b/>
          <w:bCs/>
          <w:color w:val="000000"/>
          <w:sz w:val="28"/>
          <w:szCs w:val="28"/>
          <w:lang w:eastAsia="ru-RU"/>
        </w:rPr>
        <w:t xml:space="preserve">1.4. Принципы и подходы к формированию Программы </w:t>
      </w:r>
    </w:p>
    <w:p w:rsidR="005252A1" w:rsidRPr="007B3D4A" w:rsidRDefault="00F6334C" w:rsidP="007B3D4A">
      <w:p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музыкального воспитания</w:t>
      </w:r>
      <w:r w:rsidR="005252A1" w:rsidRPr="007B3D4A">
        <w:rPr>
          <w:color w:val="000000"/>
          <w:sz w:val="28"/>
          <w:szCs w:val="28"/>
          <w:lang w:eastAsia="ru-RU"/>
        </w:rPr>
        <w:t xml:space="preserve"> сформирована в соответствии с принципами и подходами, определёнными требованиями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образования:</w:t>
      </w:r>
    </w:p>
    <w:p w:rsidR="005252A1" w:rsidRPr="007B3D4A" w:rsidRDefault="005252A1" w:rsidP="007B3D4A">
      <w:p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7B3D4A">
        <w:rPr>
          <w:color w:val="000000"/>
          <w:sz w:val="28"/>
          <w:szCs w:val="28"/>
          <w:lang w:eastAsia="ru-RU"/>
        </w:rPr>
        <w:t>1) 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5252A1" w:rsidRPr="007B3D4A" w:rsidRDefault="005252A1" w:rsidP="007B3D4A">
      <w:p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7B3D4A">
        <w:rPr>
          <w:color w:val="000000"/>
          <w:sz w:val="28"/>
          <w:szCs w:val="28"/>
          <w:lang w:eastAsia="ru-RU"/>
        </w:rPr>
        <w:t>2) Принцип научной обоснованности и практической применимости.</w:t>
      </w:r>
    </w:p>
    <w:p w:rsidR="005252A1" w:rsidRPr="007B3D4A" w:rsidRDefault="005252A1" w:rsidP="007B3D4A">
      <w:p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7B3D4A">
        <w:rPr>
          <w:color w:val="000000"/>
          <w:sz w:val="28"/>
          <w:szCs w:val="28"/>
          <w:lang w:eastAsia="ru-RU"/>
        </w:rPr>
        <w:t>3)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F6334C" w:rsidRDefault="00F6334C" w:rsidP="00683991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F6334C" w:rsidRDefault="00F6334C" w:rsidP="00572177">
      <w:pPr>
        <w:spacing w:line="276" w:lineRule="auto"/>
        <w:ind w:left="142"/>
        <w:jc w:val="both"/>
        <w:rPr>
          <w:b/>
          <w:sz w:val="28"/>
          <w:szCs w:val="28"/>
        </w:rPr>
      </w:pPr>
    </w:p>
    <w:p w:rsidR="009A0344" w:rsidRDefault="00D36987" w:rsidP="00572177">
      <w:pPr>
        <w:spacing w:line="276" w:lineRule="auto"/>
        <w:ind w:left="142"/>
        <w:jc w:val="both"/>
        <w:rPr>
          <w:sz w:val="28"/>
          <w:szCs w:val="28"/>
        </w:rPr>
      </w:pPr>
      <w:r w:rsidRPr="009A0344">
        <w:rPr>
          <w:b/>
          <w:sz w:val="28"/>
          <w:szCs w:val="28"/>
        </w:rPr>
        <w:t>1.5</w:t>
      </w:r>
      <w:r w:rsidR="00A47287">
        <w:rPr>
          <w:b/>
          <w:sz w:val="28"/>
          <w:szCs w:val="28"/>
        </w:rPr>
        <w:t xml:space="preserve">. </w:t>
      </w:r>
      <w:r w:rsidR="009A0344" w:rsidRPr="009A0344">
        <w:rPr>
          <w:b/>
          <w:sz w:val="28"/>
          <w:szCs w:val="28"/>
        </w:rPr>
        <w:t>Возрастные особенности детей</w:t>
      </w:r>
    </w:p>
    <w:p w:rsidR="00531E6E" w:rsidRPr="009A0344" w:rsidRDefault="00262469" w:rsidP="00572177">
      <w:pPr>
        <w:spacing w:line="276" w:lineRule="auto"/>
        <w:ind w:left="142"/>
        <w:jc w:val="both"/>
        <w:rPr>
          <w:sz w:val="28"/>
          <w:szCs w:val="28"/>
        </w:rPr>
      </w:pPr>
      <w:r w:rsidRPr="009A0344">
        <w:rPr>
          <w:sz w:val="28"/>
          <w:szCs w:val="28"/>
        </w:rPr>
        <w:t xml:space="preserve">Рабочая программа отвечает требованиям Государственного стандарта </w:t>
      </w:r>
      <w:r w:rsidR="005C2483" w:rsidRPr="009A0344">
        <w:rPr>
          <w:sz w:val="28"/>
          <w:szCs w:val="28"/>
        </w:rPr>
        <w:t>и возрастным особенностям детей</w:t>
      </w:r>
      <w:r w:rsidR="00572177">
        <w:rPr>
          <w:sz w:val="28"/>
          <w:szCs w:val="28"/>
        </w:rPr>
        <w:t>.</w:t>
      </w:r>
    </w:p>
    <w:p w:rsidR="006E14BD" w:rsidRDefault="006E14BD" w:rsidP="00FA262E">
      <w:pPr>
        <w:spacing w:line="276" w:lineRule="auto"/>
        <w:jc w:val="both"/>
        <w:rPr>
          <w:b/>
          <w:i/>
          <w:sz w:val="28"/>
          <w:szCs w:val="28"/>
        </w:rPr>
      </w:pPr>
    </w:p>
    <w:p w:rsidR="00531E6E" w:rsidRPr="009A0344" w:rsidRDefault="00531E6E" w:rsidP="00572177">
      <w:pPr>
        <w:spacing w:line="276" w:lineRule="auto"/>
        <w:ind w:left="142"/>
        <w:jc w:val="both"/>
        <w:rPr>
          <w:sz w:val="28"/>
          <w:szCs w:val="28"/>
        </w:rPr>
      </w:pPr>
      <w:r w:rsidRPr="009A0344">
        <w:rPr>
          <w:b/>
          <w:i/>
          <w:sz w:val="28"/>
          <w:szCs w:val="28"/>
        </w:rPr>
        <w:t>Вторая младшая группа</w:t>
      </w:r>
      <w:r w:rsidRPr="009A0344">
        <w:rPr>
          <w:i/>
          <w:sz w:val="28"/>
          <w:szCs w:val="28"/>
        </w:rPr>
        <w:t xml:space="preserve"> (от 3  до 4 лет)</w:t>
      </w:r>
    </w:p>
    <w:p w:rsidR="00531E6E" w:rsidRPr="009A0344" w:rsidRDefault="00531E6E" w:rsidP="00572177">
      <w:pPr>
        <w:spacing w:line="276" w:lineRule="auto"/>
        <w:ind w:left="142"/>
        <w:jc w:val="both"/>
        <w:rPr>
          <w:i/>
          <w:sz w:val="28"/>
          <w:szCs w:val="28"/>
        </w:rPr>
      </w:pPr>
      <w:r w:rsidRPr="009A0344">
        <w:rPr>
          <w:sz w:val="28"/>
          <w:szCs w:val="28"/>
        </w:rPr>
        <w:tab/>
        <w:t xml:space="preserve">В младшем дошкольном возрасте  развивается перцептивная деятельность. Дети от использования </w:t>
      </w:r>
      <w:proofErr w:type="spellStart"/>
      <w:r w:rsidRPr="009A0344">
        <w:rPr>
          <w:sz w:val="28"/>
          <w:szCs w:val="28"/>
        </w:rPr>
        <w:t>предэталонов</w:t>
      </w:r>
      <w:proofErr w:type="spellEnd"/>
      <w:r w:rsidRPr="009A0344">
        <w:rPr>
          <w:sz w:val="28"/>
          <w:szCs w:val="28"/>
        </w:rPr>
        <w:t>, переходят к культурно-выработанным средствам восприятия. Развиваются память и внимание:</w:t>
      </w:r>
      <w:r w:rsidR="001757D1" w:rsidRPr="009A0344">
        <w:rPr>
          <w:sz w:val="28"/>
          <w:szCs w:val="28"/>
        </w:rPr>
        <w:t xml:space="preserve"> дошкольники</w:t>
      </w:r>
      <w:r w:rsidRPr="009A0344">
        <w:rPr>
          <w:sz w:val="28"/>
          <w:szCs w:val="28"/>
        </w:rPr>
        <w:t xml:space="preserve"> узнают знакомые песни, различают звуки на высоте. Продолжает развиваться наглядно-действенное мышление.</w:t>
      </w:r>
    </w:p>
    <w:p w:rsidR="00A47287" w:rsidRDefault="00A47287" w:rsidP="00572177">
      <w:pPr>
        <w:spacing w:line="276" w:lineRule="auto"/>
        <w:ind w:left="142" w:firstLine="708"/>
        <w:jc w:val="both"/>
        <w:rPr>
          <w:b/>
          <w:i/>
          <w:sz w:val="28"/>
          <w:szCs w:val="28"/>
        </w:rPr>
      </w:pPr>
    </w:p>
    <w:p w:rsidR="00EA2425" w:rsidRDefault="00EA2425" w:rsidP="00572177">
      <w:pPr>
        <w:spacing w:line="276" w:lineRule="auto"/>
        <w:ind w:left="142" w:firstLine="708"/>
        <w:jc w:val="both"/>
        <w:rPr>
          <w:b/>
          <w:i/>
          <w:sz w:val="28"/>
          <w:szCs w:val="28"/>
        </w:rPr>
      </w:pPr>
    </w:p>
    <w:p w:rsidR="00531E6E" w:rsidRPr="009A0344" w:rsidRDefault="00531E6E" w:rsidP="00572177">
      <w:pPr>
        <w:spacing w:line="276" w:lineRule="auto"/>
        <w:ind w:left="142" w:firstLine="708"/>
        <w:jc w:val="both"/>
        <w:rPr>
          <w:sz w:val="28"/>
          <w:szCs w:val="28"/>
        </w:rPr>
      </w:pPr>
      <w:r w:rsidRPr="009A0344">
        <w:rPr>
          <w:b/>
          <w:i/>
          <w:sz w:val="28"/>
          <w:szCs w:val="28"/>
        </w:rPr>
        <w:t>Средняя группа</w:t>
      </w:r>
      <w:r w:rsidRPr="009A0344">
        <w:rPr>
          <w:i/>
          <w:sz w:val="28"/>
          <w:szCs w:val="28"/>
        </w:rPr>
        <w:t xml:space="preserve"> (от 4 до 5 лет)</w:t>
      </w:r>
    </w:p>
    <w:p w:rsidR="00531E6E" w:rsidRPr="009A0344" w:rsidRDefault="00531E6E" w:rsidP="00572177">
      <w:pPr>
        <w:spacing w:line="276" w:lineRule="auto"/>
        <w:ind w:left="142"/>
        <w:jc w:val="both"/>
        <w:rPr>
          <w:i/>
          <w:sz w:val="28"/>
          <w:szCs w:val="28"/>
        </w:rPr>
      </w:pPr>
      <w:r w:rsidRPr="009A0344">
        <w:rPr>
          <w:sz w:val="28"/>
          <w:szCs w:val="28"/>
        </w:rPr>
        <w:tab/>
        <w:t>Основные достижения возраста 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</w:t>
      </w:r>
      <w:r w:rsidR="00932D35" w:rsidRPr="009A0344">
        <w:rPr>
          <w:sz w:val="28"/>
          <w:szCs w:val="28"/>
        </w:rPr>
        <w:t xml:space="preserve">ес к музыке, желание её </w:t>
      </w:r>
      <w:proofErr w:type="spellStart"/>
      <w:r w:rsidR="00932D35" w:rsidRPr="009A0344">
        <w:rPr>
          <w:sz w:val="28"/>
          <w:szCs w:val="28"/>
        </w:rPr>
        <w:t>слушать.При</w:t>
      </w:r>
      <w:proofErr w:type="spellEnd"/>
      <w:r w:rsidR="00932D35" w:rsidRPr="009A0344">
        <w:rPr>
          <w:sz w:val="28"/>
          <w:szCs w:val="28"/>
        </w:rPr>
        <w:t xml:space="preserve"> восприятии музыкальных </w:t>
      </w:r>
      <w:proofErr w:type="gramStart"/>
      <w:r w:rsidR="00932D35" w:rsidRPr="009A0344">
        <w:rPr>
          <w:sz w:val="28"/>
          <w:szCs w:val="28"/>
        </w:rPr>
        <w:t xml:space="preserve">произведений </w:t>
      </w:r>
      <w:r w:rsidRPr="009A0344">
        <w:rPr>
          <w:sz w:val="28"/>
          <w:szCs w:val="28"/>
        </w:rPr>
        <w:t xml:space="preserve"> эмо</w:t>
      </w:r>
      <w:r w:rsidR="00932D35" w:rsidRPr="009A0344">
        <w:rPr>
          <w:sz w:val="28"/>
          <w:szCs w:val="28"/>
        </w:rPr>
        <w:t>циональная</w:t>
      </w:r>
      <w:proofErr w:type="gramEnd"/>
      <w:r w:rsidR="00932D35" w:rsidRPr="009A0344">
        <w:rPr>
          <w:sz w:val="28"/>
          <w:szCs w:val="28"/>
        </w:rPr>
        <w:t xml:space="preserve">  отзывчивость проявляется более ярко, о</w:t>
      </w:r>
      <w:r w:rsidRPr="009A0344">
        <w:rPr>
          <w:sz w:val="28"/>
          <w:szCs w:val="28"/>
        </w:rPr>
        <w:t xml:space="preserve">богащаются музыкальные впечатления, способствующие дальнейшему развитию  основ музыкальной культуры. </w:t>
      </w:r>
    </w:p>
    <w:p w:rsidR="00531E6E" w:rsidRPr="009A0344" w:rsidRDefault="00531E6E" w:rsidP="00572177">
      <w:pPr>
        <w:spacing w:line="276" w:lineRule="auto"/>
        <w:ind w:left="142" w:firstLine="708"/>
        <w:jc w:val="both"/>
        <w:rPr>
          <w:sz w:val="28"/>
          <w:szCs w:val="28"/>
        </w:rPr>
      </w:pPr>
      <w:r w:rsidRPr="009A0344">
        <w:rPr>
          <w:b/>
          <w:i/>
          <w:sz w:val="28"/>
          <w:szCs w:val="28"/>
        </w:rPr>
        <w:t>Старшая группа</w:t>
      </w:r>
      <w:r w:rsidRPr="009A0344">
        <w:rPr>
          <w:i/>
          <w:sz w:val="28"/>
          <w:szCs w:val="28"/>
        </w:rPr>
        <w:t xml:space="preserve"> (от 5 до 6 лет)</w:t>
      </w:r>
    </w:p>
    <w:p w:rsidR="00531E6E" w:rsidRPr="009A0344" w:rsidRDefault="00531E6E" w:rsidP="00572177">
      <w:pPr>
        <w:spacing w:line="276" w:lineRule="auto"/>
        <w:ind w:left="142" w:firstLine="708"/>
        <w:jc w:val="both"/>
        <w:rPr>
          <w:i/>
          <w:sz w:val="28"/>
          <w:szCs w:val="28"/>
        </w:rPr>
      </w:pPr>
      <w:r w:rsidRPr="009A0344">
        <w:rPr>
          <w:sz w:val="28"/>
          <w:szCs w:val="28"/>
        </w:rPr>
        <w:t xml:space="preserve"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</w:t>
      </w:r>
      <w:proofErr w:type="spellStart"/>
      <w:r w:rsidRPr="009A0344">
        <w:rPr>
          <w:sz w:val="28"/>
          <w:szCs w:val="28"/>
        </w:rPr>
        <w:t>звуковысотный</w:t>
      </w:r>
      <w:proofErr w:type="spellEnd"/>
      <w:r w:rsidRPr="009A0344">
        <w:rPr>
          <w:sz w:val="28"/>
          <w:szCs w:val="28"/>
        </w:rPr>
        <w:t xml:space="preserve">, ритмический, тембровый, динамический слух, эмоциональная отзывчивость и творческая активность.  </w:t>
      </w:r>
    </w:p>
    <w:p w:rsidR="00531E6E" w:rsidRPr="009A0344" w:rsidRDefault="00531E6E" w:rsidP="00572177">
      <w:pPr>
        <w:spacing w:line="276" w:lineRule="auto"/>
        <w:ind w:left="142" w:firstLine="708"/>
        <w:jc w:val="both"/>
        <w:rPr>
          <w:sz w:val="28"/>
          <w:szCs w:val="28"/>
        </w:rPr>
      </w:pPr>
      <w:r w:rsidRPr="009A0344">
        <w:rPr>
          <w:b/>
          <w:i/>
          <w:sz w:val="28"/>
          <w:szCs w:val="28"/>
        </w:rPr>
        <w:t>Подготовительная группа</w:t>
      </w:r>
      <w:r w:rsidRPr="009A0344">
        <w:rPr>
          <w:i/>
          <w:sz w:val="28"/>
          <w:szCs w:val="28"/>
        </w:rPr>
        <w:t xml:space="preserve"> (от 6 до 7 лет)</w:t>
      </w:r>
    </w:p>
    <w:p w:rsidR="00531E6E" w:rsidRPr="009A0344" w:rsidRDefault="00531E6E" w:rsidP="00572177">
      <w:pPr>
        <w:spacing w:line="276" w:lineRule="auto"/>
        <w:ind w:left="142" w:firstLine="708"/>
        <w:jc w:val="both"/>
        <w:rPr>
          <w:sz w:val="28"/>
          <w:szCs w:val="28"/>
        </w:rPr>
      </w:pPr>
      <w:r w:rsidRPr="009A0344">
        <w:rPr>
          <w:sz w:val="28"/>
          <w:szCs w:val="28"/>
        </w:rPr>
        <w:t xml:space="preserve">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</w:t>
      </w:r>
      <w:proofErr w:type="spellStart"/>
      <w:r w:rsidRPr="009A0344">
        <w:rPr>
          <w:sz w:val="28"/>
          <w:szCs w:val="28"/>
        </w:rPr>
        <w:t>звуковысотный</w:t>
      </w:r>
      <w:proofErr w:type="spellEnd"/>
      <w:r w:rsidRPr="009A0344">
        <w:rPr>
          <w:sz w:val="28"/>
          <w:szCs w:val="28"/>
        </w:rPr>
        <w:t xml:space="preserve">, ритмический, тембровый, динамический слух. Продолжают обогащаться музыкальные впечатления детей, вызывается яркий эмоциональный отклик при восприятии музыки разного характера. Продолжает формироваться певческий голос, развиваются навыки движения под музыку. </w:t>
      </w:r>
    </w:p>
    <w:p w:rsidR="00921B6C" w:rsidRDefault="00921B6C" w:rsidP="008C5FF2">
      <w:pPr>
        <w:spacing w:line="360" w:lineRule="auto"/>
        <w:rPr>
          <w:b/>
          <w:bCs/>
          <w:sz w:val="26"/>
          <w:szCs w:val="26"/>
        </w:rPr>
      </w:pPr>
    </w:p>
    <w:p w:rsidR="00BC498F" w:rsidRDefault="006E14BD" w:rsidP="00BC498F">
      <w:pPr>
        <w:rPr>
          <w:b/>
          <w:sz w:val="28"/>
        </w:rPr>
      </w:pPr>
      <w:r>
        <w:rPr>
          <w:b/>
          <w:sz w:val="28"/>
        </w:rPr>
        <w:t>1.6</w:t>
      </w:r>
      <w:r w:rsidR="00BC498F" w:rsidRPr="00BC498F">
        <w:rPr>
          <w:b/>
          <w:sz w:val="28"/>
        </w:rPr>
        <w:t xml:space="preserve"> Планируемые результаты освоения программы</w:t>
      </w:r>
      <w:r w:rsidR="00BC498F">
        <w:rPr>
          <w:b/>
          <w:sz w:val="28"/>
        </w:rPr>
        <w:t xml:space="preserve"> по возрастам </w:t>
      </w:r>
    </w:p>
    <w:p w:rsidR="00FD5B0D" w:rsidRDefault="005E53BE" w:rsidP="005E53BE">
      <w:pPr>
        <w:jc w:val="both"/>
        <w:rPr>
          <w:sz w:val="28"/>
          <w:szCs w:val="28"/>
        </w:rPr>
      </w:pPr>
      <w:r w:rsidRPr="008B6D23">
        <w:rPr>
          <w:sz w:val="28"/>
          <w:szCs w:val="28"/>
        </w:rPr>
        <w:t xml:space="preserve">Результатом реализации рабочей программы по музыкальному воспитанию и развитию дошкольников следует </w:t>
      </w:r>
      <w:proofErr w:type="spellStart"/>
      <w:r w:rsidRPr="008B6D23">
        <w:rPr>
          <w:sz w:val="28"/>
          <w:szCs w:val="28"/>
        </w:rPr>
        <w:t>считать</w:t>
      </w:r>
      <w:r w:rsidRPr="005E53BE">
        <w:rPr>
          <w:sz w:val="28"/>
          <w:szCs w:val="28"/>
        </w:rPr>
        <w:t>сформированность</w:t>
      </w:r>
      <w:proofErr w:type="spellEnd"/>
      <w:r w:rsidRPr="005E53BE">
        <w:rPr>
          <w:sz w:val="28"/>
          <w:szCs w:val="28"/>
        </w:rPr>
        <w:t xml:space="preserve">  эмоциональной отзывчивости на музыку, умение передавать выразительные музыкальные образы, </w:t>
      </w:r>
    </w:p>
    <w:p w:rsidR="005E53BE" w:rsidRPr="005E53BE" w:rsidRDefault="005E53BE" w:rsidP="005E53BE">
      <w:pPr>
        <w:jc w:val="both"/>
        <w:rPr>
          <w:sz w:val="28"/>
          <w:szCs w:val="28"/>
        </w:rPr>
      </w:pPr>
      <w:r w:rsidRPr="005E53BE">
        <w:rPr>
          <w:sz w:val="28"/>
          <w:szCs w:val="28"/>
        </w:rPr>
        <w:t>воспринимать и передавать в пении, движении основные средства выразительности музыка</w:t>
      </w:r>
      <w:r w:rsidR="00BF5097">
        <w:rPr>
          <w:sz w:val="28"/>
          <w:szCs w:val="28"/>
        </w:rPr>
        <w:t xml:space="preserve">льных произведений, </w:t>
      </w:r>
      <w:proofErr w:type="spellStart"/>
      <w:r w:rsidR="00BF5097">
        <w:rPr>
          <w:sz w:val="28"/>
          <w:szCs w:val="28"/>
        </w:rPr>
        <w:t>сформированн</w:t>
      </w:r>
      <w:r w:rsidRPr="005E53BE">
        <w:rPr>
          <w:sz w:val="28"/>
          <w:szCs w:val="28"/>
        </w:rPr>
        <w:t>ость</w:t>
      </w:r>
      <w:proofErr w:type="spellEnd"/>
      <w:r w:rsidRPr="005E53BE">
        <w:rPr>
          <w:sz w:val="28"/>
          <w:szCs w:val="28"/>
        </w:rPr>
        <w:t xml:space="preserve">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Эти навыки способствуют развитию предпосылок:</w:t>
      </w:r>
    </w:p>
    <w:p w:rsidR="005E53BE" w:rsidRPr="005E53BE" w:rsidRDefault="005E53BE" w:rsidP="005E53BE">
      <w:pPr>
        <w:jc w:val="both"/>
        <w:rPr>
          <w:sz w:val="28"/>
          <w:szCs w:val="28"/>
        </w:rPr>
      </w:pPr>
      <w:r w:rsidRPr="005E53BE">
        <w:rPr>
          <w:sz w:val="28"/>
          <w:szCs w:val="28"/>
        </w:rPr>
        <w:t>- ценностно – смыслового восприятия и понимания произведений музыкального искусства;</w:t>
      </w:r>
    </w:p>
    <w:p w:rsidR="005E53BE" w:rsidRPr="005E53BE" w:rsidRDefault="005E53BE" w:rsidP="005E53BE">
      <w:pPr>
        <w:jc w:val="both"/>
        <w:rPr>
          <w:sz w:val="28"/>
          <w:szCs w:val="28"/>
        </w:rPr>
      </w:pPr>
      <w:r w:rsidRPr="005E53BE">
        <w:rPr>
          <w:sz w:val="28"/>
          <w:szCs w:val="28"/>
        </w:rPr>
        <w:t>- становления эстетического отношения к окружающему миру;</w:t>
      </w:r>
    </w:p>
    <w:p w:rsidR="005E53BE" w:rsidRPr="005E53BE" w:rsidRDefault="005E53BE" w:rsidP="005E53BE">
      <w:pPr>
        <w:jc w:val="both"/>
        <w:rPr>
          <w:sz w:val="28"/>
          <w:szCs w:val="28"/>
        </w:rPr>
      </w:pPr>
      <w:r w:rsidRPr="005E53BE">
        <w:rPr>
          <w:sz w:val="28"/>
          <w:szCs w:val="28"/>
        </w:rPr>
        <w:t>- формированию элементарных представлений о видах музыкального искусства;</w:t>
      </w:r>
    </w:p>
    <w:p w:rsidR="005E53BE" w:rsidRPr="005E53BE" w:rsidRDefault="005E53BE" w:rsidP="005E53BE">
      <w:pPr>
        <w:jc w:val="both"/>
        <w:rPr>
          <w:sz w:val="28"/>
          <w:szCs w:val="28"/>
        </w:rPr>
      </w:pPr>
      <w:r w:rsidRPr="005E53BE">
        <w:rPr>
          <w:sz w:val="28"/>
          <w:szCs w:val="28"/>
        </w:rPr>
        <w:t>- сопереживания персонажам художественных произведений;- реализации самостоятельной творческой деятельности.</w:t>
      </w:r>
    </w:p>
    <w:p w:rsidR="005E53BE" w:rsidRPr="005E53BE" w:rsidRDefault="005E53BE" w:rsidP="005E53BE">
      <w:pPr>
        <w:ind w:firstLine="708"/>
        <w:jc w:val="both"/>
        <w:rPr>
          <w:sz w:val="28"/>
          <w:szCs w:val="28"/>
        </w:rPr>
      </w:pPr>
      <w:r w:rsidRPr="005E53BE">
        <w:rPr>
          <w:sz w:val="28"/>
          <w:szCs w:val="28"/>
        </w:rPr>
        <w:t>Эти результаты соответствуют целевым ориентирам возможных достижений ребе</w:t>
      </w:r>
      <w:r w:rsidR="00D353AD">
        <w:rPr>
          <w:sz w:val="28"/>
          <w:szCs w:val="28"/>
        </w:rPr>
        <w:t>нка в образовательной области «</w:t>
      </w:r>
      <w:r w:rsidRPr="005E53BE">
        <w:rPr>
          <w:sz w:val="28"/>
          <w:szCs w:val="28"/>
        </w:rPr>
        <w:t>Художественно – эстети</w:t>
      </w:r>
      <w:r w:rsidR="00921B6C">
        <w:rPr>
          <w:sz w:val="28"/>
          <w:szCs w:val="28"/>
        </w:rPr>
        <w:t xml:space="preserve">ческое развитие», </w:t>
      </w:r>
      <w:r w:rsidR="00921B6C">
        <w:rPr>
          <w:sz w:val="28"/>
          <w:szCs w:val="28"/>
        </w:rPr>
        <w:lastRenderedPageBreak/>
        <w:t>направлении «</w:t>
      </w:r>
      <w:r w:rsidRPr="005E53BE">
        <w:rPr>
          <w:sz w:val="28"/>
          <w:szCs w:val="28"/>
        </w:rPr>
        <w:t>Музыка» (Федеральный Государственный образовательный стандарт дошкольного образования, приказ № 1115 от 17.10. 2013 г., раздел 2, пункт 2.6.)</w:t>
      </w:r>
    </w:p>
    <w:p w:rsidR="003F318F" w:rsidRDefault="003F318F" w:rsidP="00BF5097">
      <w:pPr>
        <w:rPr>
          <w:b/>
          <w:sz w:val="32"/>
          <w:szCs w:val="32"/>
        </w:rPr>
      </w:pPr>
    </w:p>
    <w:p w:rsidR="003F318F" w:rsidRDefault="00BF5097" w:rsidP="00BF5097">
      <w:pPr>
        <w:rPr>
          <w:b/>
          <w:sz w:val="28"/>
          <w:szCs w:val="28"/>
        </w:rPr>
      </w:pPr>
      <w:r w:rsidRPr="00F16F5B">
        <w:rPr>
          <w:b/>
          <w:sz w:val="28"/>
          <w:szCs w:val="28"/>
        </w:rPr>
        <w:t>Целевые ориентиры художественно – эст</w:t>
      </w:r>
      <w:r w:rsidR="008E5164" w:rsidRPr="00F16F5B">
        <w:rPr>
          <w:b/>
          <w:sz w:val="28"/>
          <w:szCs w:val="28"/>
        </w:rPr>
        <w:t>етического воспитания и</w:t>
      </w:r>
      <w:r w:rsidR="003F318F" w:rsidRPr="00F16F5B">
        <w:rPr>
          <w:b/>
          <w:sz w:val="28"/>
          <w:szCs w:val="28"/>
        </w:rPr>
        <w:t>развития</w:t>
      </w:r>
    </w:p>
    <w:p w:rsidR="00092EBA" w:rsidRPr="00F16F5B" w:rsidRDefault="00092EBA" w:rsidP="00BF5097">
      <w:pPr>
        <w:rPr>
          <w:b/>
          <w:sz w:val="28"/>
          <w:szCs w:val="28"/>
        </w:rPr>
      </w:pPr>
    </w:p>
    <w:tbl>
      <w:tblPr>
        <w:tblStyle w:val="af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126"/>
        <w:gridCol w:w="2476"/>
        <w:gridCol w:w="2593"/>
      </w:tblGrid>
      <w:tr w:rsidR="00D05038" w:rsidTr="00A25B28">
        <w:tc>
          <w:tcPr>
            <w:tcW w:w="1135" w:type="dxa"/>
          </w:tcPr>
          <w:p w:rsidR="00D05038" w:rsidRPr="00D05038" w:rsidRDefault="00D05038" w:rsidP="00BF5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D05038" w:rsidRDefault="00D05038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2Младшая </w:t>
            </w:r>
          </w:p>
          <w:p w:rsidR="00D05038" w:rsidRDefault="008C5FF2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3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D05038" w:rsidRPr="00D05038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</w:p>
          <w:p w:rsidR="008C5FF2" w:rsidRPr="00D05038" w:rsidRDefault="008C5FF2" w:rsidP="00BF5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D05038" w:rsidRDefault="00D05038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  <w:p w:rsidR="00D05038" w:rsidRPr="00D05038" w:rsidRDefault="00D05038" w:rsidP="00BF5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76" w:type="dxa"/>
          </w:tcPr>
          <w:p w:rsidR="00D05038" w:rsidRPr="00D05038" w:rsidRDefault="00D05038" w:rsidP="00D05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 w:rsidRPr="00D05038">
              <w:rPr>
                <w:rFonts w:ascii="Times New Roman" w:hAnsi="Times New Roman" w:cs="Times New Roman"/>
                <w:b/>
                <w:sz w:val="28"/>
                <w:szCs w:val="28"/>
              </w:rPr>
              <w:t>аршая группа</w:t>
            </w:r>
          </w:p>
        </w:tc>
        <w:tc>
          <w:tcPr>
            <w:tcW w:w="2593" w:type="dxa"/>
          </w:tcPr>
          <w:p w:rsidR="00D05038" w:rsidRPr="00D05038" w:rsidRDefault="00D05038" w:rsidP="00BF5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</w:t>
            </w:r>
            <w:r w:rsidRPr="00D05038">
              <w:rPr>
                <w:rFonts w:ascii="Times New Roman" w:hAnsi="Times New Roman" w:cs="Times New Roman"/>
                <w:b/>
                <w:sz w:val="28"/>
                <w:szCs w:val="28"/>
              </w:rPr>
              <w:t>я группа</w:t>
            </w:r>
          </w:p>
        </w:tc>
      </w:tr>
      <w:tr w:rsidR="00D05038" w:rsidTr="00A25B28">
        <w:tc>
          <w:tcPr>
            <w:tcW w:w="1135" w:type="dxa"/>
          </w:tcPr>
          <w:p w:rsidR="00D05038" w:rsidRDefault="00D05038" w:rsidP="00BF5097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05038" w:rsidRPr="00092EBA" w:rsidRDefault="00D05038" w:rsidP="00D05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слушать музыкальные произведения до конца, узнавать знакомые песни;</w:t>
            </w:r>
          </w:p>
          <w:p w:rsidR="00D05038" w:rsidRPr="00092EBA" w:rsidRDefault="00D05038" w:rsidP="00D05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различать звуки по высоте (октава);</w:t>
            </w:r>
          </w:p>
          <w:p w:rsidR="00D05038" w:rsidRPr="00092EBA" w:rsidRDefault="00D05038" w:rsidP="00D05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замечать динамические изменения (громко-тихо);</w:t>
            </w:r>
          </w:p>
          <w:p w:rsidR="00D05038" w:rsidRPr="00092EBA" w:rsidRDefault="00D05038" w:rsidP="00D05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петь не отставая друг от друга;</w:t>
            </w:r>
          </w:p>
          <w:p w:rsidR="00D05038" w:rsidRPr="00092EBA" w:rsidRDefault="00D05038" w:rsidP="00D05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выполнять танцевальные движения в парах;</w:t>
            </w:r>
          </w:p>
          <w:p w:rsidR="00D05038" w:rsidRPr="00092EBA" w:rsidRDefault="00D05038" w:rsidP="00D05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 xml:space="preserve">- двигаться под музыку с предметом. </w:t>
            </w:r>
          </w:p>
          <w:p w:rsidR="008C5FF2" w:rsidRPr="00092EBA" w:rsidRDefault="008C5FF2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5FF2" w:rsidRPr="00092EBA" w:rsidRDefault="008C5FF2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5FF2" w:rsidRPr="00092EBA" w:rsidRDefault="008C5FF2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5FF2" w:rsidRPr="00092EBA" w:rsidRDefault="008C5FF2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5FF2" w:rsidRPr="00092EBA" w:rsidRDefault="008C5FF2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05038" w:rsidRPr="00092EBA" w:rsidRDefault="00D05038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ориентиры по ФГОС ДО:</w:t>
            </w:r>
          </w:p>
          <w:p w:rsidR="00D05038" w:rsidRPr="00092EBA" w:rsidRDefault="00D05038" w:rsidP="00D05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ребенок эмоционально вовлечен в музыкально – образовательный процесс, проявляет </w:t>
            </w: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любознательность.</w:t>
            </w:r>
          </w:p>
          <w:p w:rsidR="00D05038" w:rsidRPr="00092EBA" w:rsidRDefault="00D05038" w:rsidP="00BF5097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F16F5B" w:rsidRPr="00092EBA" w:rsidRDefault="00F16F5B" w:rsidP="00F1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слушать музыкальное произведение, чувствовать его характер;</w:t>
            </w:r>
          </w:p>
          <w:p w:rsidR="00F16F5B" w:rsidRPr="00092EBA" w:rsidRDefault="00F16F5B" w:rsidP="00F1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узнавать песни, мелодии;</w:t>
            </w:r>
          </w:p>
          <w:p w:rsidR="00F16F5B" w:rsidRPr="00092EBA" w:rsidRDefault="00F16F5B" w:rsidP="00F1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различать звуки по высоте (секста-септима);</w:t>
            </w:r>
          </w:p>
          <w:p w:rsidR="00F16F5B" w:rsidRPr="00092EBA" w:rsidRDefault="00F16F5B" w:rsidP="00F1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петь протяжно, четко поизносить слова;</w:t>
            </w:r>
          </w:p>
          <w:p w:rsidR="00F16F5B" w:rsidRPr="00092EBA" w:rsidRDefault="00F16F5B" w:rsidP="00F1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выполнять движения в соответствии с характером музыки»</w:t>
            </w:r>
          </w:p>
          <w:p w:rsidR="00F16F5B" w:rsidRPr="00092EBA" w:rsidRDefault="00F16F5B" w:rsidP="00F1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инсценировать (вместе с педагогом) песни, хороводы;</w:t>
            </w:r>
          </w:p>
          <w:p w:rsidR="00A25B28" w:rsidRDefault="00A25B28" w:rsidP="00F16F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6F5B" w:rsidRPr="00092EBA" w:rsidRDefault="00F16F5B" w:rsidP="00F16F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играть на металлофоне</w:t>
            </w:r>
          </w:p>
          <w:p w:rsidR="00A25B28" w:rsidRDefault="00A25B28" w:rsidP="00F16F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F16F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F16F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F16F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B28" w:rsidRDefault="00A25B28" w:rsidP="00F16F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6F5B" w:rsidRPr="00092EBA" w:rsidRDefault="00F16F5B" w:rsidP="00F16F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ориентиры по ФГОС ДО:</w:t>
            </w:r>
          </w:p>
          <w:p w:rsidR="00D05038" w:rsidRPr="00092EBA" w:rsidRDefault="00F16F5B" w:rsidP="00F16F5B">
            <w:pPr>
              <w:rPr>
                <w:b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t>ребенок проявляет любознате</w:t>
            </w:r>
            <w:r w:rsidR="00A25B28">
              <w:rPr>
                <w:rFonts w:ascii="Times New Roman" w:hAnsi="Times New Roman" w:cs="Times New Roman"/>
                <w:b/>
                <w:sz w:val="26"/>
                <w:szCs w:val="26"/>
              </w:rPr>
              <w:t>льность</w:t>
            </w: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владеет основными понятиями, </w:t>
            </w: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контролирует свои движения, обладает основн</w:t>
            </w:r>
            <w:r w:rsidR="008C5FF2"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t>ыми музыкальными представлениями</w:t>
            </w:r>
          </w:p>
        </w:tc>
        <w:tc>
          <w:tcPr>
            <w:tcW w:w="2476" w:type="dxa"/>
          </w:tcPr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092EBA">
              <w:rPr>
                <w:rFonts w:ascii="Times New Roman" w:hAnsi="Times New Roman" w:cs="Times New Roman"/>
              </w:rPr>
              <w:t xml:space="preserve">различать </w:t>
            </w: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жанры в музыке (песня, танец, марш);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звучание музыкальных инструментов (фортепиано, скрипка);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узнавать произведения по фрагменту;</w:t>
            </w:r>
          </w:p>
          <w:p w:rsidR="00A25B28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 xml:space="preserve">- петь без напряжения, легким звуком, отчетливо произносить слова,  петь с </w:t>
            </w:r>
            <w:proofErr w:type="spellStart"/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аккомпанемен</w:t>
            </w:r>
            <w:proofErr w:type="spellEnd"/>
            <w:r w:rsidR="00A25B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том;</w:t>
            </w:r>
          </w:p>
          <w:p w:rsidR="00A25B28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 xml:space="preserve">- ритмично двигаться в соответствии </w:t>
            </w:r>
          </w:p>
          <w:p w:rsidR="00A25B28" w:rsidRDefault="00A25B28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с характером музыки;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 xml:space="preserve">- самостоятельно менять движения в соответствии с 3-х частной формой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произведени</w:t>
            </w:r>
            <w:r w:rsidR="00A25B28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самостоятельно инсценироватьсодержание песен, хороводов, действовать не подражая друг другу;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играть мелодии на металлофоне по одному и в группе.</w:t>
            </w:r>
          </w:p>
          <w:p w:rsidR="00A25B28" w:rsidRDefault="00A25B28" w:rsidP="00092E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Целевые ориентиры по ФГОС ДО</w:t>
            </w:r>
            <w:r w:rsidR="00A25B2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A25B28" w:rsidRDefault="00092EBA" w:rsidP="00092E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Ребенок </w:t>
            </w:r>
          </w:p>
          <w:p w:rsidR="00D05038" w:rsidRDefault="00092EBA" w:rsidP="00092E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t>знако</w:t>
            </w:r>
            <w:r w:rsidR="00A25B28">
              <w:rPr>
                <w:rFonts w:ascii="Times New Roman" w:hAnsi="Times New Roman" w:cs="Times New Roman"/>
                <w:b/>
                <w:sz w:val="26"/>
                <w:szCs w:val="26"/>
              </w:rPr>
              <w:t>м с музыкальными произведениями</w:t>
            </w: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обладает элементарными музыкально – художественными представлениями</w:t>
            </w:r>
          </w:p>
          <w:p w:rsidR="00A25B28" w:rsidRPr="00092EBA" w:rsidRDefault="00A25B28" w:rsidP="00092EBA">
            <w:pPr>
              <w:rPr>
                <w:b/>
                <w:sz w:val="26"/>
                <w:szCs w:val="26"/>
              </w:rPr>
            </w:pPr>
          </w:p>
        </w:tc>
        <w:tc>
          <w:tcPr>
            <w:tcW w:w="2593" w:type="dxa"/>
          </w:tcPr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узнавать гимн РФ;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определять музыкальный жанр произведения;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различать части произведения;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определять настроение, характер музыкального произведения;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слышать в музыке изобразительные моменты;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воспроизводить и чисто петь несложные песни в удобном диапазоне;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сохранять правильноеположение корпуса при пении (певческая посадка);</w:t>
            </w:r>
          </w:p>
          <w:p w:rsidR="00A25B28" w:rsidRDefault="00A25B28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выразительно двигаться в соответствии с характером музыки, образа;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передавать несложный ритмический рисунок;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выполнять танцевальные движения качественно;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>- инсценировать игровые песни;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sz w:val="26"/>
                <w:szCs w:val="26"/>
              </w:rPr>
              <w:t xml:space="preserve">- исполнять сольно и в оркестре простые песни и мелодии. </w:t>
            </w:r>
          </w:p>
          <w:p w:rsidR="00092EBA" w:rsidRPr="00092EBA" w:rsidRDefault="00092EBA" w:rsidP="00092E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Целевые ориентиры по ФГОС ДО</w:t>
            </w:r>
            <w:r w:rsidR="00A25B2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05038" w:rsidRDefault="00092EBA" w:rsidP="00092EBA">
            <w:pPr>
              <w:rPr>
                <w:b/>
                <w:sz w:val="32"/>
                <w:szCs w:val="32"/>
              </w:rPr>
            </w:pPr>
            <w:r w:rsidRPr="00092EBA">
              <w:rPr>
                <w:rFonts w:ascii="Times New Roman" w:hAnsi="Times New Roman" w:cs="Times New Roman"/>
                <w:b/>
                <w:sz w:val="26"/>
                <w:szCs w:val="26"/>
              </w:rPr>
              <w:t>ребенок опирается на свои знания и умения в различных видах музыкально – художественной деятельности.</w:t>
            </w:r>
          </w:p>
        </w:tc>
      </w:tr>
    </w:tbl>
    <w:p w:rsidR="00921B6C" w:rsidRDefault="00921B6C" w:rsidP="004C0673">
      <w:pPr>
        <w:shd w:val="clear" w:color="auto" w:fill="FFFFFF"/>
        <w:spacing w:line="276" w:lineRule="auto"/>
        <w:rPr>
          <w:b/>
          <w:bCs/>
          <w:color w:val="000000"/>
          <w:sz w:val="27"/>
          <w:szCs w:val="27"/>
          <w:lang w:eastAsia="ru-RU"/>
        </w:rPr>
      </w:pPr>
    </w:p>
    <w:p w:rsidR="00A47E26" w:rsidRDefault="00A47E26" w:rsidP="004C0673">
      <w:pPr>
        <w:shd w:val="clear" w:color="auto" w:fill="FFFFFF"/>
        <w:spacing w:line="276" w:lineRule="auto"/>
        <w:rPr>
          <w:b/>
          <w:bCs/>
          <w:color w:val="000000"/>
          <w:sz w:val="27"/>
          <w:szCs w:val="27"/>
          <w:lang w:eastAsia="ru-RU"/>
        </w:rPr>
      </w:pPr>
    </w:p>
    <w:p w:rsidR="004C0673" w:rsidRPr="00D025E8" w:rsidRDefault="004C0673" w:rsidP="004C0673">
      <w:pPr>
        <w:shd w:val="clear" w:color="auto" w:fill="FFFFFF"/>
        <w:spacing w:line="276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4C0673">
        <w:rPr>
          <w:b/>
          <w:bCs/>
          <w:color w:val="000000"/>
          <w:sz w:val="27"/>
          <w:szCs w:val="27"/>
          <w:lang w:eastAsia="ru-RU"/>
        </w:rPr>
        <w:t>2</w:t>
      </w:r>
      <w:r w:rsidRPr="004C0673">
        <w:rPr>
          <w:b/>
          <w:bCs/>
          <w:color w:val="000000"/>
          <w:sz w:val="28"/>
          <w:szCs w:val="28"/>
          <w:lang w:eastAsia="ru-RU"/>
        </w:rPr>
        <w:t xml:space="preserve">. Содержание </w:t>
      </w:r>
      <w:r w:rsidR="00B35D09">
        <w:rPr>
          <w:b/>
          <w:bCs/>
          <w:color w:val="000000"/>
          <w:sz w:val="28"/>
          <w:szCs w:val="28"/>
          <w:lang w:eastAsia="ru-RU"/>
        </w:rPr>
        <w:t>образовательного</w:t>
      </w:r>
      <w:r w:rsidR="00E06585">
        <w:rPr>
          <w:b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 w:rsidR="00E06585">
        <w:rPr>
          <w:b/>
          <w:bCs/>
          <w:color w:val="000000"/>
          <w:sz w:val="28"/>
          <w:szCs w:val="28"/>
          <w:lang w:eastAsia="ru-RU"/>
        </w:rPr>
        <w:t xml:space="preserve">воспитательного </w:t>
      </w:r>
      <w:r w:rsidR="00B35D09">
        <w:rPr>
          <w:b/>
          <w:bCs/>
          <w:color w:val="000000"/>
          <w:sz w:val="28"/>
          <w:szCs w:val="28"/>
          <w:lang w:eastAsia="ru-RU"/>
        </w:rPr>
        <w:t xml:space="preserve"> процесса</w:t>
      </w:r>
      <w:r w:rsidR="003E4D14">
        <w:rPr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3E4D14">
        <w:rPr>
          <w:b/>
          <w:bCs/>
          <w:color w:val="000000"/>
          <w:sz w:val="28"/>
          <w:szCs w:val="28"/>
          <w:lang w:eastAsia="ru-RU"/>
        </w:rPr>
        <w:t xml:space="preserve"> соответствии с видами  </w:t>
      </w:r>
      <w:r w:rsidR="00E06585">
        <w:rPr>
          <w:b/>
          <w:bCs/>
          <w:color w:val="000000"/>
          <w:sz w:val="28"/>
          <w:szCs w:val="28"/>
          <w:lang w:eastAsia="ru-RU"/>
        </w:rPr>
        <w:t xml:space="preserve"> и формами </w:t>
      </w:r>
      <w:r w:rsidR="001E7413">
        <w:rPr>
          <w:b/>
          <w:bCs/>
          <w:color w:val="000000"/>
          <w:sz w:val="28"/>
          <w:szCs w:val="28"/>
          <w:lang w:eastAsia="ru-RU"/>
        </w:rPr>
        <w:t xml:space="preserve">музыкальной  деятельности </w:t>
      </w:r>
      <w:r w:rsidRPr="004C0673">
        <w:rPr>
          <w:b/>
          <w:bCs/>
          <w:color w:val="000000"/>
          <w:sz w:val="28"/>
          <w:szCs w:val="28"/>
          <w:lang w:eastAsia="ru-RU"/>
        </w:rPr>
        <w:t xml:space="preserve"> детей </w:t>
      </w:r>
      <w:r>
        <w:rPr>
          <w:b/>
          <w:bCs/>
          <w:color w:val="000000"/>
          <w:sz w:val="28"/>
          <w:szCs w:val="28"/>
          <w:lang w:eastAsia="ru-RU"/>
        </w:rPr>
        <w:t xml:space="preserve"> по</w:t>
      </w:r>
      <w:r w:rsidR="001E7413">
        <w:rPr>
          <w:b/>
          <w:bCs/>
          <w:color w:val="000000"/>
          <w:sz w:val="28"/>
          <w:szCs w:val="28"/>
          <w:lang w:eastAsia="ru-RU"/>
        </w:rPr>
        <w:t xml:space="preserve"> возрастам</w:t>
      </w:r>
      <w:r>
        <w:rPr>
          <w:b/>
          <w:bCs/>
          <w:color w:val="000000"/>
          <w:sz w:val="28"/>
          <w:szCs w:val="28"/>
          <w:lang w:eastAsia="ru-RU"/>
        </w:rPr>
        <w:t>.</w:t>
      </w:r>
    </w:p>
    <w:p w:rsidR="00464E09" w:rsidRPr="00D025E8" w:rsidRDefault="00D025E8" w:rsidP="003E4D1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 w:rsidR="00464E09" w:rsidRPr="00D025E8">
        <w:rPr>
          <w:b/>
          <w:sz w:val="28"/>
          <w:szCs w:val="28"/>
        </w:rPr>
        <w:t>Восприятие</w:t>
      </w:r>
    </w:p>
    <w:p w:rsidR="00464E09" w:rsidRDefault="00464E09" w:rsidP="00464E0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Ценностно-целевые ориентиры: развитие эмоциональной отзывчивости </w:t>
      </w:r>
    </w:p>
    <w:p w:rsidR="00464E09" w:rsidRDefault="00464E09" w:rsidP="00464E0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эстетического восприятия различных музыкальных жанров. </w:t>
      </w:r>
    </w:p>
    <w:p w:rsidR="00464E09" w:rsidRDefault="00464E09" w:rsidP="00464E0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музыкальной культуры.</w:t>
      </w:r>
    </w:p>
    <w:p w:rsidR="00464E09" w:rsidRDefault="00464E09" w:rsidP="00464E09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409"/>
        <w:gridCol w:w="2127"/>
        <w:gridCol w:w="1984"/>
        <w:gridCol w:w="2410"/>
      </w:tblGrid>
      <w:tr w:rsidR="00464E09" w:rsidTr="006C055C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5C" w:rsidRDefault="00464E09" w:rsidP="00F2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2Младшая</w:t>
            </w:r>
          </w:p>
          <w:p w:rsidR="00464E09" w:rsidRDefault="00464E09" w:rsidP="00F2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</w:pPr>
            <w:r>
              <w:rPr>
                <w:sz w:val="28"/>
                <w:szCs w:val="28"/>
              </w:rPr>
              <w:t>Подготовительная к школе группа</w:t>
            </w:r>
          </w:p>
        </w:tc>
      </w:tr>
      <w:tr w:rsidR="00464E09" w:rsidTr="006C055C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r>
              <w:t xml:space="preserve">Ориентиры </w:t>
            </w:r>
          </w:p>
          <w:p w:rsidR="00464E09" w:rsidRDefault="00464E09" w:rsidP="00F21BEE">
            <w:r>
              <w:t>навыков</w:t>
            </w:r>
          </w:p>
          <w:p w:rsidR="00464E09" w:rsidRDefault="00464E09" w:rsidP="00F21BEE">
            <w:r>
              <w:t>умений</w:t>
            </w:r>
          </w:p>
          <w:p w:rsidR="00464E09" w:rsidRDefault="00464E09" w:rsidP="00F21BE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r>
              <w:t>1.Ребенок проявляет интерес к прослушиванию музыкальных произведений, понимает характер музыки.</w:t>
            </w:r>
          </w:p>
          <w:p w:rsidR="00464E09" w:rsidRDefault="00464E09" w:rsidP="00F21BEE"/>
          <w:p w:rsidR="00464E09" w:rsidRDefault="00464E09" w:rsidP="00F21BEE">
            <w:r>
              <w:t>2.Ребенок может рассказать о чем поется в песне, владеет речью.</w:t>
            </w:r>
          </w:p>
          <w:p w:rsidR="00464E09" w:rsidRDefault="00464E09" w:rsidP="00F21BEE">
            <w:r>
              <w:t>3. Ребенок различает звуки по высоте, реагирует на динамику</w:t>
            </w:r>
          </w:p>
          <w:p w:rsidR="00464E09" w:rsidRDefault="00464E09" w:rsidP="00F21BEE">
            <w:r>
              <w:t xml:space="preserve"> (</w:t>
            </w:r>
            <w:proofErr w:type="gramStart"/>
            <w:r>
              <w:t>громко</w:t>
            </w:r>
            <w:proofErr w:type="gramEnd"/>
            <w:r>
              <w:t>-тихо);различает</w:t>
            </w:r>
          </w:p>
          <w:p w:rsidR="00464E09" w:rsidRDefault="00464E09" w:rsidP="00F21BEE">
            <w:r>
              <w:t xml:space="preserve"> музыкальные инструменты: молоточек, погремушка, бубен, барабан. </w:t>
            </w:r>
          </w:p>
          <w:p w:rsidR="00464E09" w:rsidRDefault="00464E09" w:rsidP="00F21BEE">
            <w:r>
              <w:t xml:space="preserve">4. Ребенок овладевает способами  </w:t>
            </w:r>
            <w:r>
              <w:lastRenderedPageBreak/>
              <w:t>движения под музыку.</w:t>
            </w:r>
          </w:p>
          <w:p w:rsidR="00464E09" w:rsidRDefault="00464E09" w:rsidP="00F21BE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r>
              <w:lastRenderedPageBreak/>
              <w:t>1. Ребенок проявляет интерес к слушанию музыки,</w:t>
            </w:r>
          </w:p>
          <w:p w:rsidR="00464E09" w:rsidRDefault="00464E09" w:rsidP="00F21BEE">
            <w:r>
              <w:t>2. Ребенок эмоционально  откликается на знакомые мелодии, узнает их, различает динамику, темп музыки, высоту звуков.</w:t>
            </w:r>
          </w:p>
          <w:p w:rsidR="00464E09" w:rsidRDefault="00464E09" w:rsidP="00F21BEE">
            <w:r>
              <w:t>3.Ребенок хорошо владеет устной музыкальной речью.</w:t>
            </w:r>
          </w:p>
          <w:p w:rsidR="00464E09" w:rsidRDefault="00464E09" w:rsidP="00F21BEE">
            <w:r>
              <w:t>4.Ребенок может контролировать свои движения под музыку, способен к волевым усилиям.</w:t>
            </w:r>
          </w:p>
          <w:p w:rsidR="00464E09" w:rsidRDefault="00464E09" w:rsidP="00F21BEE"/>
          <w:p w:rsidR="00464E09" w:rsidRDefault="00464E09" w:rsidP="00F21BE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r>
              <w:t>1. Ребенок хорошо владеет музыкальной речью, знает названия песен, танцев, музыкальных произведений, фамилии композиторов.</w:t>
            </w:r>
          </w:p>
          <w:p w:rsidR="00464E09" w:rsidRDefault="00464E09" w:rsidP="00F21BEE">
            <w:r>
              <w:t>2. Ребенок ритмично двигается под музыку,</w:t>
            </w:r>
          </w:p>
          <w:p w:rsidR="00464E09" w:rsidRDefault="00464E09" w:rsidP="00F21BEE">
            <w:r>
              <w:t>Узнает произведения по фрагменту.</w:t>
            </w:r>
          </w:p>
          <w:p w:rsidR="00464E09" w:rsidRDefault="00464E09" w:rsidP="00F21BEE">
            <w:r>
              <w:t xml:space="preserve">3.Ребенок следует социальным нормам и правилам в музыкальных играх и постановках, контролирует </w:t>
            </w:r>
            <w:r>
              <w:lastRenderedPageBreak/>
              <w:t>свои движения и управляет ими.</w:t>
            </w:r>
          </w:p>
          <w:p w:rsidR="00464E09" w:rsidRDefault="00464E09" w:rsidP="00F21BE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09" w:rsidRDefault="00464E09" w:rsidP="00F21BEE">
            <w:r>
              <w:lastRenderedPageBreak/>
              <w:t>1.Ребенок  обладает навыками воображения.</w:t>
            </w:r>
          </w:p>
          <w:p w:rsidR="00464E09" w:rsidRDefault="00464E09" w:rsidP="00F21BEE">
            <w:r>
              <w:t>Сформирован  музыкальный вкус,  развита речь, словарный запас  расширен.</w:t>
            </w:r>
          </w:p>
          <w:p w:rsidR="00464E09" w:rsidRDefault="00464E09" w:rsidP="00F21BEE">
            <w:r>
              <w:t>2.Ребенок знает элементарные музыкальные понятия, имена и  фамилии композиторов и музыкантов.</w:t>
            </w:r>
          </w:p>
          <w:p w:rsidR="00464E09" w:rsidRDefault="00464E09" w:rsidP="00F21BEE">
            <w:r>
              <w:t>3 Ребенок обладает основными культурными способами деятельности, проявляет инициативу и самостоятельность в музыкальных движениях, играх и постановках.</w:t>
            </w:r>
          </w:p>
          <w:p w:rsidR="00464E09" w:rsidRDefault="00464E09" w:rsidP="00F21BEE"/>
        </w:tc>
      </w:tr>
    </w:tbl>
    <w:p w:rsidR="00464E09" w:rsidRDefault="00464E09" w:rsidP="00464E09">
      <w:pPr>
        <w:spacing w:line="360" w:lineRule="auto"/>
        <w:rPr>
          <w:b/>
          <w:sz w:val="28"/>
          <w:szCs w:val="28"/>
        </w:rPr>
      </w:pPr>
    </w:p>
    <w:p w:rsidR="008A1818" w:rsidRDefault="008A1818" w:rsidP="00464E09">
      <w:pPr>
        <w:spacing w:line="360" w:lineRule="auto"/>
        <w:rPr>
          <w:b/>
        </w:rPr>
      </w:pPr>
    </w:p>
    <w:p w:rsidR="00464E09" w:rsidRPr="00944B81" w:rsidRDefault="00D025E8" w:rsidP="00464E09">
      <w:pPr>
        <w:spacing w:line="360" w:lineRule="auto"/>
        <w:rPr>
          <w:b/>
          <w:sz w:val="28"/>
          <w:szCs w:val="28"/>
        </w:rPr>
      </w:pPr>
      <w:r w:rsidRPr="00D025E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2.</w:t>
      </w:r>
      <w:r w:rsidR="00464E09" w:rsidRPr="00944B81">
        <w:rPr>
          <w:b/>
          <w:sz w:val="28"/>
          <w:szCs w:val="28"/>
        </w:rPr>
        <w:t xml:space="preserve"> Детское исполнительство </w:t>
      </w:r>
    </w:p>
    <w:p w:rsidR="00464E09" w:rsidRDefault="00D025E8" w:rsidP="003E4D14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32"/>
        </w:rPr>
        <w:t xml:space="preserve">2.2.1 </w:t>
      </w:r>
      <w:r w:rsidR="00464E09" w:rsidRPr="00D025E8">
        <w:rPr>
          <w:b/>
          <w:sz w:val="28"/>
          <w:szCs w:val="32"/>
        </w:rPr>
        <w:t>Пение</w:t>
      </w:r>
    </w:p>
    <w:p w:rsidR="00464E09" w:rsidRDefault="00464E09" w:rsidP="00464E09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Ценностно-целевые ориентиры: развитие репродуктивных компонентов музыкального слуха; развитие предпосылок ценностно – смыслового восприятия детской вокальной культуры.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2977"/>
        <w:gridCol w:w="1842"/>
        <w:gridCol w:w="2127"/>
        <w:gridCol w:w="1842"/>
      </w:tblGrid>
      <w:tr w:rsidR="00464E09" w:rsidTr="00F21BEE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2Младшая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</w:pPr>
            <w:r>
              <w:rPr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464E09" w:rsidTr="00F21BEE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t>Ориентиры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r>
              <w:t>- способствовать развитию певческих навыков: петь без напряжения  в диапазоне РЕ (МИ) - ЛЯ (СИ);</w:t>
            </w:r>
          </w:p>
          <w:p w:rsidR="00464E09" w:rsidRDefault="00464E09" w:rsidP="00F21BEE">
            <w:r>
              <w:t>- учить пень в одном темпе со всеми;</w:t>
            </w:r>
          </w:p>
          <w:p w:rsidR="00464E09" w:rsidRDefault="00464E09" w:rsidP="00F21BEE">
            <w:r>
              <w:t>- чисто, ясно произносить слова;</w:t>
            </w:r>
          </w:p>
          <w:p w:rsidR="00464E09" w:rsidRDefault="00464E09" w:rsidP="00F21BEE">
            <w:r>
              <w:t>- передавать характер песни (весело, протяжно, ласково, напевно).</w:t>
            </w:r>
          </w:p>
          <w:p w:rsidR="00464E09" w:rsidRPr="007B14CB" w:rsidRDefault="00464E09" w:rsidP="00F21BEE">
            <w:pPr>
              <w:rPr>
                <w:color w:val="7030A0"/>
              </w:rPr>
            </w:pPr>
            <w:r w:rsidRPr="007B14CB">
              <w:rPr>
                <w:color w:val="7030A0"/>
              </w:rPr>
              <w:t xml:space="preserve">Целевые </w:t>
            </w:r>
            <w:proofErr w:type="gramStart"/>
            <w:r w:rsidRPr="007B14CB">
              <w:rPr>
                <w:color w:val="7030A0"/>
              </w:rPr>
              <w:t>ориентиры( по</w:t>
            </w:r>
            <w:proofErr w:type="gramEnd"/>
            <w:r w:rsidRPr="007B14CB">
              <w:rPr>
                <w:color w:val="7030A0"/>
              </w:rPr>
              <w:t xml:space="preserve"> ФГОС)</w:t>
            </w:r>
          </w:p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t>- проявляет интерес к песням, эмоционально откликается на них.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r>
              <w:t>- обучать выразительному пению;</w:t>
            </w:r>
          </w:p>
          <w:p w:rsidR="00464E09" w:rsidRDefault="00464E09" w:rsidP="00F21BEE">
            <w:r>
              <w:t>- формировать умению петь протяжно (РЕ – СИ</w:t>
            </w:r>
            <w:r>
              <w:rPr>
                <w:vertAlign w:val="superscript"/>
              </w:rPr>
              <w:t>1</w:t>
            </w:r>
            <w:r>
              <w:t>);</w:t>
            </w:r>
          </w:p>
          <w:p w:rsidR="00464E09" w:rsidRDefault="00464E09" w:rsidP="00F21BEE">
            <w:r>
              <w:t>- развивать умение брать дыхание;</w:t>
            </w:r>
          </w:p>
          <w:p w:rsidR="00464E09" w:rsidRDefault="00464E09" w:rsidP="00F21BEE">
            <w:r>
              <w:t>- способствовать стремлению петь мелодию чисто, смягчать концы фраз, четко произносить слова, петь выразительно;</w:t>
            </w:r>
          </w:p>
          <w:p w:rsidR="00464E09" w:rsidRDefault="00464E09" w:rsidP="00F21BEE">
            <w:r>
              <w:t xml:space="preserve">- учить петь с инструментальным  сопровождением и </w:t>
            </w:r>
            <w:proofErr w:type="spellStart"/>
            <w:r>
              <w:t>акапельно</w:t>
            </w:r>
            <w:proofErr w:type="spellEnd"/>
            <w:r>
              <w:t xml:space="preserve"> (с помощью взрослого). </w:t>
            </w:r>
          </w:p>
          <w:p w:rsidR="00464E09" w:rsidRPr="007B14CB" w:rsidRDefault="00464E09" w:rsidP="00F21BEE">
            <w:pPr>
              <w:rPr>
                <w:color w:val="7030A0"/>
              </w:rPr>
            </w:pPr>
            <w:r w:rsidRPr="007B14CB">
              <w:rPr>
                <w:color w:val="7030A0"/>
              </w:rPr>
              <w:t xml:space="preserve">Целевые </w:t>
            </w:r>
            <w:proofErr w:type="gramStart"/>
            <w:r w:rsidRPr="007B14CB">
              <w:rPr>
                <w:color w:val="7030A0"/>
              </w:rPr>
              <w:t>ориентиры( по</w:t>
            </w:r>
            <w:proofErr w:type="gramEnd"/>
            <w:r w:rsidRPr="007B14CB">
              <w:rPr>
                <w:color w:val="7030A0"/>
              </w:rPr>
              <w:t xml:space="preserve"> ФГОС)</w:t>
            </w:r>
          </w:p>
          <w:p w:rsidR="00464E09" w:rsidRDefault="00464E09" w:rsidP="00F21BEE">
            <w:pPr>
              <w:jc w:val="center"/>
            </w:pPr>
            <w:r>
              <w:t>-  ребенок откликается на музыку разных песен, проявляет интерес к пению.</w:t>
            </w:r>
          </w:p>
          <w:p w:rsidR="00464E09" w:rsidRDefault="00464E09" w:rsidP="00F21BEE">
            <w:pPr>
              <w:jc w:val="center"/>
            </w:pPr>
          </w:p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r>
              <w:lastRenderedPageBreak/>
              <w:t xml:space="preserve">- формировать умение </w:t>
            </w:r>
            <w:proofErr w:type="gramStart"/>
            <w:r>
              <w:t>петь  легкими</w:t>
            </w:r>
            <w:proofErr w:type="gramEnd"/>
            <w:r>
              <w:t xml:space="preserve"> звуком в диапазоне РЕ</w:t>
            </w:r>
            <w:r>
              <w:rPr>
                <w:vertAlign w:val="superscript"/>
              </w:rPr>
              <w:t>1</w:t>
            </w:r>
            <w:r>
              <w:t xml:space="preserve"> – до</w:t>
            </w:r>
            <w:r>
              <w:rPr>
                <w:vertAlign w:val="superscript"/>
              </w:rPr>
              <w:t>2</w:t>
            </w:r>
            <w:r>
              <w:t>; брать дыхание перед началом песни, эмоционально передавать характер мелодии;</w:t>
            </w:r>
          </w:p>
          <w:p w:rsidR="00464E09" w:rsidRDefault="00464E09" w:rsidP="00F21BEE">
            <w:r>
              <w:t>- соблюдать динамику в пении (умеренно, громко, тихо);</w:t>
            </w:r>
          </w:p>
          <w:p w:rsidR="00464E09" w:rsidRDefault="00464E09" w:rsidP="00F21BEE">
            <w:r>
              <w:t>- развивать сольное пение с аккомпанементом и без него;</w:t>
            </w:r>
          </w:p>
          <w:p w:rsidR="00464E09" w:rsidRDefault="00464E09" w:rsidP="00F21BEE">
            <w:r>
              <w:t>- содействовать проявлению самостоятельности и творческому исполнению песен разного характера;</w:t>
            </w:r>
          </w:p>
          <w:p w:rsidR="00464E09" w:rsidRDefault="00464E09" w:rsidP="00F21BEE">
            <w:r>
              <w:t xml:space="preserve">- развивать музыкальный вкус (создавать фонд любимых песен).  </w:t>
            </w:r>
          </w:p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 w:rsidRPr="007B14CB">
              <w:rPr>
                <w:color w:val="7030A0"/>
              </w:rPr>
              <w:t xml:space="preserve">Целевые ориентиры </w:t>
            </w:r>
            <w:proofErr w:type="gramStart"/>
            <w:r w:rsidRPr="007B14CB">
              <w:rPr>
                <w:color w:val="7030A0"/>
              </w:rPr>
              <w:t>( по</w:t>
            </w:r>
            <w:proofErr w:type="gramEnd"/>
            <w:r w:rsidRPr="007B14CB">
              <w:rPr>
                <w:color w:val="7030A0"/>
              </w:rPr>
              <w:t xml:space="preserve"> ФГОС) –</w:t>
            </w:r>
            <w:r>
              <w:t xml:space="preserve"> ребенок обладает элементарными  музыкальными представлениями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09" w:rsidRDefault="00464E09" w:rsidP="00F21BEE">
            <w:r>
              <w:t>- совершенствовать певческий голос и вокально-слуховую координацию;</w:t>
            </w:r>
          </w:p>
          <w:p w:rsidR="00464E09" w:rsidRDefault="00464E09" w:rsidP="00F21BEE">
            <w:r>
              <w:t>- закреплять практические навыки выразительного исполнения песен;</w:t>
            </w:r>
          </w:p>
          <w:p w:rsidR="00464E09" w:rsidRDefault="00464E09" w:rsidP="00F21BEE">
            <w:r>
              <w:t>- учить брать дыхание и удерживать его до конца фразы;</w:t>
            </w:r>
          </w:p>
          <w:p w:rsidR="00464E09" w:rsidRDefault="00464E09" w:rsidP="00F21BEE">
            <w:r>
              <w:t>- чисто артикулировать;</w:t>
            </w:r>
          </w:p>
          <w:p w:rsidR="00464E09" w:rsidRDefault="00464E09" w:rsidP="00F21BEE">
            <w:r>
              <w:t xml:space="preserve">- закреплять умения петь самостоятельно, индивидуально и коллективно, с аккомпанементом и без него.  </w:t>
            </w:r>
          </w:p>
          <w:p w:rsidR="00464E09" w:rsidRPr="007B14CB" w:rsidRDefault="00464E09" w:rsidP="00F21BEE">
            <w:pPr>
              <w:rPr>
                <w:color w:val="7030A0"/>
              </w:rPr>
            </w:pPr>
            <w:r w:rsidRPr="007B14CB">
              <w:rPr>
                <w:color w:val="7030A0"/>
              </w:rPr>
              <w:t xml:space="preserve">Целевые ориентиры </w:t>
            </w:r>
            <w:proofErr w:type="gramStart"/>
            <w:r w:rsidRPr="007B14CB">
              <w:rPr>
                <w:color w:val="7030A0"/>
              </w:rPr>
              <w:t>( по</w:t>
            </w:r>
            <w:proofErr w:type="gramEnd"/>
            <w:r w:rsidRPr="007B14CB">
              <w:rPr>
                <w:color w:val="7030A0"/>
              </w:rPr>
              <w:t xml:space="preserve"> ФГОС)</w:t>
            </w:r>
          </w:p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t xml:space="preserve">- у ребенка складываются предпосылки </w:t>
            </w:r>
            <w:r>
              <w:lastRenderedPageBreak/>
              <w:t>музыкальной грамотности.</w:t>
            </w:r>
          </w:p>
        </w:tc>
      </w:tr>
    </w:tbl>
    <w:p w:rsidR="002C71BE" w:rsidRDefault="002C71BE" w:rsidP="00464E09">
      <w:pPr>
        <w:rPr>
          <w:b/>
          <w:sz w:val="28"/>
          <w:szCs w:val="32"/>
        </w:rPr>
      </w:pPr>
    </w:p>
    <w:p w:rsidR="002C71BE" w:rsidRDefault="002C71BE" w:rsidP="00464E09">
      <w:pPr>
        <w:rPr>
          <w:b/>
          <w:sz w:val="28"/>
          <w:szCs w:val="32"/>
        </w:rPr>
      </w:pPr>
    </w:p>
    <w:p w:rsidR="00464E09" w:rsidRPr="008412F8" w:rsidRDefault="00464E09" w:rsidP="00464E09">
      <w:pPr>
        <w:rPr>
          <w:b/>
          <w:sz w:val="28"/>
          <w:szCs w:val="32"/>
        </w:rPr>
      </w:pPr>
      <w:r w:rsidRPr="008412F8">
        <w:rPr>
          <w:b/>
          <w:sz w:val="28"/>
          <w:szCs w:val="32"/>
        </w:rPr>
        <w:t>2. 2</w:t>
      </w:r>
      <w:r w:rsidR="00D025E8">
        <w:rPr>
          <w:b/>
          <w:sz w:val="28"/>
          <w:szCs w:val="32"/>
        </w:rPr>
        <w:t>.2.</w:t>
      </w:r>
      <w:r w:rsidRPr="008412F8">
        <w:rPr>
          <w:b/>
          <w:sz w:val="28"/>
          <w:szCs w:val="32"/>
        </w:rPr>
        <w:t xml:space="preserve">  Музыкально-ритмические движения</w:t>
      </w:r>
    </w:p>
    <w:p w:rsidR="00464E09" w:rsidRPr="002C71BE" w:rsidRDefault="00464E09" w:rsidP="002C71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Ценностно-целевые ориентиры: развитие перцептивного ритмического компонента  музыкального слуха; становление эстетического отношения к восприятию  и воспроизведению движений под музыку. </w:t>
      </w:r>
    </w:p>
    <w:p w:rsidR="00464E09" w:rsidRDefault="00464E09" w:rsidP="00464E09">
      <w:pPr>
        <w:ind w:left="360"/>
        <w:jc w:val="center"/>
        <w:rPr>
          <w:b/>
          <w:sz w:val="28"/>
          <w:szCs w:val="28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126"/>
        <w:gridCol w:w="2127"/>
        <w:gridCol w:w="1842"/>
        <w:gridCol w:w="2268"/>
      </w:tblGrid>
      <w:tr w:rsidR="00464E09" w:rsidTr="00F21BE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jc w:val="center"/>
            </w:pPr>
            <w:r>
              <w:rPr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464E09" w:rsidTr="00F21BE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Ориентиры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двигаться соответственно 2-х частной форме музыки;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совершенствовать основные виды движений (ходьба, бег);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улучшать качество танцевальных движений;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умения выполнять движения в паре;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эмоционально передавать игровые и сказочные образы;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формировать навыки ориентировки в пространстве.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формировать навык ритмичного движения в соответствии с характером музыки;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совершенствовать танцевальные движения, расширять их диапазон;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обучать умению двигаться в парах в танцах, хороводах;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простейшие перестроения;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совершенствовать навыки основных движений.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танцевальное творчество: учить придумывать движения к танцам, проявляя оригинальность и самостоятельность;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импровизировать движения  разных персонажей;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побуждать к </w:t>
            </w:r>
            <w:proofErr w:type="spellStart"/>
            <w:r>
              <w:rPr>
                <w:sz w:val="28"/>
                <w:szCs w:val="28"/>
              </w:rPr>
              <w:t>инсценированию</w:t>
            </w:r>
            <w:proofErr w:type="spellEnd"/>
            <w:r>
              <w:rPr>
                <w:sz w:val="28"/>
                <w:szCs w:val="28"/>
              </w:rPr>
              <w:t xml:space="preserve"> содержания песен, хороводов.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способствовать дальнейшему развитию навыков танцевальных движений;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продолжать учить выразительно и ритмично двигаться  в соответствии с характером музыки;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знакомить с особенностями национальных плясок и бальных танцев;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танцевально-игровое творчество;</w:t>
            </w:r>
          </w:p>
          <w:p w:rsidR="00464E09" w:rsidRDefault="00464E09" w:rsidP="00F2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навыки художественного исполнения разных образов  в песнях, танцах, театральных</w:t>
            </w:r>
          </w:p>
          <w:p w:rsidR="00464E09" w:rsidRDefault="00464E09" w:rsidP="00F21BEE">
            <w:proofErr w:type="gramStart"/>
            <w:r>
              <w:rPr>
                <w:sz w:val="28"/>
                <w:szCs w:val="28"/>
              </w:rPr>
              <w:t xml:space="preserve">постановках.  </w:t>
            </w:r>
            <w:proofErr w:type="gramEnd"/>
          </w:p>
        </w:tc>
      </w:tr>
    </w:tbl>
    <w:p w:rsidR="00464E09" w:rsidRDefault="00464E09" w:rsidP="00464E09">
      <w:pPr>
        <w:ind w:left="360"/>
        <w:rPr>
          <w:sz w:val="28"/>
          <w:szCs w:val="28"/>
        </w:rPr>
      </w:pPr>
    </w:p>
    <w:p w:rsidR="00464E09" w:rsidRDefault="00464E09" w:rsidP="00464E09">
      <w:pPr>
        <w:rPr>
          <w:sz w:val="28"/>
          <w:szCs w:val="28"/>
        </w:rPr>
      </w:pPr>
    </w:p>
    <w:p w:rsidR="00464E09" w:rsidRPr="008412F8" w:rsidRDefault="00464E09" w:rsidP="00464E09">
      <w:pPr>
        <w:rPr>
          <w:b/>
          <w:sz w:val="28"/>
          <w:szCs w:val="32"/>
        </w:rPr>
      </w:pPr>
      <w:r w:rsidRPr="008412F8">
        <w:rPr>
          <w:b/>
          <w:sz w:val="28"/>
          <w:szCs w:val="32"/>
        </w:rPr>
        <w:t>2</w:t>
      </w:r>
      <w:r w:rsidR="00D025E8">
        <w:rPr>
          <w:b/>
          <w:sz w:val="28"/>
          <w:szCs w:val="32"/>
        </w:rPr>
        <w:t>.2.</w:t>
      </w:r>
      <w:r w:rsidRPr="008412F8">
        <w:rPr>
          <w:b/>
          <w:sz w:val="28"/>
          <w:szCs w:val="32"/>
        </w:rPr>
        <w:t>3 Игра на детских музыкальных инструментах</w:t>
      </w:r>
    </w:p>
    <w:p w:rsidR="00464E09" w:rsidRPr="008412F8" w:rsidRDefault="00464E09" w:rsidP="00464E09">
      <w:pPr>
        <w:jc w:val="center"/>
        <w:rPr>
          <w:b/>
          <w:sz w:val="28"/>
          <w:szCs w:val="32"/>
        </w:rPr>
      </w:pPr>
    </w:p>
    <w:p w:rsidR="00464E09" w:rsidRDefault="00464E09" w:rsidP="00464E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Ценностно-целевые ориентиры: развитие исполнительского творчества; реализация самостоятельной творческой деятельности. </w:t>
      </w:r>
    </w:p>
    <w:p w:rsidR="00464E09" w:rsidRDefault="00464E09" w:rsidP="00464E09">
      <w:pPr>
        <w:ind w:left="360"/>
        <w:jc w:val="both"/>
        <w:rPr>
          <w:sz w:val="28"/>
          <w:szCs w:val="28"/>
        </w:rPr>
      </w:pPr>
    </w:p>
    <w:tbl>
      <w:tblPr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2268"/>
        <w:gridCol w:w="2410"/>
        <w:gridCol w:w="1842"/>
        <w:gridCol w:w="2552"/>
      </w:tblGrid>
      <w:tr w:rsidR="00464E09" w:rsidTr="006C055C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464E09" w:rsidTr="006C055C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Целевые ориентиры</w:t>
            </w:r>
          </w:p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знакомить с дудочкой, металлофоном, барабаном, с их звучанием;</w:t>
            </w:r>
          </w:p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способствовать приобретению элементарных навыков </w:t>
            </w:r>
            <w:proofErr w:type="spellStart"/>
            <w:proofErr w:type="gramStart"/>
            <w:r>
              <w:rPr>
                <w:sz w:val="28"/>
                <w:szCs w:val="28"/>
              </w:rPr>
              <w:t>подыгрывания</w:t>
            </w:r>
            <w:proofErr w:type="spellEnd"/>
            <w:r>
              <w:rPr>
                <w:sz w:val="28"/>
                <w:szCs w:val="28"/>
              </w:rPr>
              <w:t xml:space="preserve">  на</w:t>
            </w:r>
            <w:proofErr w:type="gramEnd"/>
            <w:r>
              <w:rPr>
                <w:sz w:val="28"/>
                <w:szCs w:val="28"/>
              </w:rPr>
              <w:t xml:space="preserve"> детских музыкальных инструментах..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умения подыгрывать простейшие мелодии на деревянных ложках, других ударных инструментах;</w:t>
            </w:r>
          </w:p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четко передавать простейший  ритмический рисунок.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исполнять на музыкальных инструментах простейшие песенки индивидуально и в группе;</w:t>
            </w:r>
          </w:p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творчество детей;</w:t>
            </w:r>
          </w:p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побуждать детей к активным самостоятельным действиям.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знакомить с музыкальными произведениями в исполнении различных инструментов и в оркестровой обработке;</w:t>
            </w:r>
          </w:p>
          <w:p w:rsidR="00464E09" w:rsidRDefault="00464E09" w:rsidP="00F21B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играть на металлофоне, ударных инструментах (русских народных);</w:t>
            </w:r>
          </w:p>
          <w:p w:rsidR="00464E09" w:rsidRDefault="00464E09" w:rsidP="00F21BEE">
            <w:pPr>
              <w:spacing w:line="360" w:lineRule="auto"/>
            </w:pPr>
            <w:r>
              <w:rPr>
                <w:sz w:val="28"/>
                <w:szCs w:val="28"/>
              </w:rPr>
              <w:t xml:space="preserve">- исполнять музыкальные произведения в оркестре, ансамбле. </w:t>
            </w:r>
          </w:p>
        </w:tc>
      </w:tr>
    </w:tbl>
    <w:p w:rsidR="00464E09" w:rsidRDefault="00464E09" w:rsidP="00464E09">
      <w:pPr>
        <w:rPr>
          <w:b/>
          <w:sz w:val="28"/>
          <w:szCs w:val="28"/>
        </w:rPr>
      </w:pPr>
    </w:p>
    <w:p w:rsidR="006C055C" w:rsidRDefault="006C055C" w:rsidP="00821CB6">
      <w:pPr>
        <w:spacing w:line="360" w:lineRule="auto"/>
        <w:rPr>
          <w:b/>
          <w:sz w:val="28"/>
          <w:szCs w:val="32"/>
        </w:rPr>
      </w:pPr>
    </w:p>
    <w:p w:rsidR="00821CB6" w:rsidRPr="00821CB6" w:rsidRDefault="00821CB6" w:rsidP="00821CB6">
      <w:pPr>
        <w:spacing w:line="360" w:lineRule="auto"/>
        <w:rPr>
          <w:b/>
          <w:sz w:val="28"/>
          <w:szCs w:val="32"/>
        </w:rPr>
      </w:pPr>
      <w:r w:rsidRPr="00821CB6">
        <w:rPr>
          <w:b/>
          <w:sz w:val="28"/>
          <w:szCs w:val="32"/>
        </w:rPr>
        <w:t>2.3. Культурно – досуговая деятельность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В соответствии с требованиями Стандарта, в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821CB6" w:rsidRPr="00D16266" w:rsidRDefault="00D16266" w:rsidP="00821CB6">
      <w:pPr>
        <w:spacing w:line="360" w:lineRule="auto"/>
        <w:rPr>
          <w:b/>
          <w:i/>
          <w:sz w:val="28"/>
          <w:szCs w:val="32"/>
        </w:rPr>
      </w:pPr>
      <w:r w:rsidRPr="00D16266">
        <w:rPr>
          <w:b/>
          <w:i/>
          <w:sz w:val="28"/>
          <w:szCs w:val="32"/>
        </w:rPr>
        <w:lastRenderedPageBreak/>
        <w:t>Вторая младшая группа</w:t>
      </w:r>
      <w:r w:rsidR="00821CB6" w:rsidRPr="00D16266">
        <w:rPr>
          <w:b/>
          <w:i/>
          <w:sz w:val="28"/>
          <w:szCs w:val="32"/>
        </w:rPr>
        <w:t>(от 3 до 4 лет)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Отдых. 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Развлечения.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Вызыватьинтерес к новым темам, стремиться к тому, чтобы дети получали удовольствие от увиденного и услышанного во время развлечения.</w:t>
      </w:r>
    </w:p>
    <w:p w:rsidR="00D16266" w:rsidRDefault="00821CB6" w:rsidP="00821CB6">
      <w:pPr>
        <w:spacing w:line="360" w:lineRule="auto"/>
        <w:rPr>
          <w:sz w:val="28"/>
          <w:szCs w:val="28"/>
        </w:rPr>
      </w:pPr>
      <w:r w:rsidRPr="00821CB6">
        <w:rPr>
          <w:sz w:val="28"/>
          <w:szCs w:val="32"/>
        </w:rPr>
        <w:t>Праздники. Приобщать детей к праздничной культуре. Отмечать государственные праздники (Новый год, «Мамин день»).Содействовать созданию обстановки обще</w:t>
      </w:r>
      <w:r w:rsidR="00D16266">
        <w:rPr>
          <w:sz w:val="28"/>
          <w:szCs w:val="32"/>
        </w:rPr>
        <w:t xml:space="preserve">й радости, хорошего настроения. </w:t>
      </w:r>
      <w:r w:rsidRPr="00821CB6">
        <w:rPr>
          <w:sz w:val="28"/>
          <w:szCs w:val="32"/>
        </w:rPr>
        <w:t xml:space="preserve">Самостоятельная деятельность. Побуждать детей заниматься изобразительной деятельностью, рассматривать иллюстрации </w:t>
      </w:r>
      <w:r w:rsidRPr="00821CB6">
        <w:rPr>
          <w:sz w:val="28"/>
          <w:szCs w:val="28"/>
        </w:rPr>
        <w:t xml:space="preserve">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821CB6">
        <w:rPr>
          <w:sz w:val="28"/>
          <w:szCs w:val="28"/>
        </w:rPr>
        <w:t>потешки</w:t>
      </w:r>
      <w:proofErr w:type="spellEnd"/>
      <w:r w:rsidRPr="00821CB6">
        <w:rPr>
          <w:sz w:val="28"/>
          <w:szCs w:val="28"/>
        </w:rPr>
        <w:t xml:space="preserve">. </w:t>
      </w:r>
    </w:p>
    <w:p w:rsidR="00821CB6" w:rsidRPr="00D1626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28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9D35F7" w:rsidRDefault="009D35F7" w:rsidP="00821CB6">
      <w:pPr>
        <w:spacing w:line="360" w:lineRule="auto"/>
        <w:rPr>
          <w:b/>
          <w:i/>
          <w:sz w:val="28"/>
          <w:szCs w:val="28"/>
        </w:rPr>
      </w:pPr>
    </w:p>
    <w:p w:rsidR="00821CB6" w:rsidRPr="00821CB6" w:rsidRDefault="00821CB6" w:rsidP="00821CB6">
      <w:pPr>
        <w:spacing w:line="360" w:lineRule="auto"/>
        <w:rPr>
          <w:b/>
          <w:i/>
          <w:sz w:val="28"/>
          <w:szCs w:val="28"/>
        </w:rPr>
      </w:pPr>
      <w:r w:rsidRPr="00821CB6">
        <w:rPr>
          <w:b/>
          <w:i/>
          <w:sz w:val="28"/>
          <w:szCs w:val="28"/>
        </w:rPr>
        <w:t>Средняя группа (от 4 до 5 лет)</w:t>
      </w:r>
    </w:p>
    <w:p w:rsidR="00821CB6" w:rsidRPr="00821CB6" w:rsidRDefault="00821CB6" w:rsidP="00821CB6">
      <w:pPr>
        <w:spacing w:line="360" w:lineRule="auto"/>
        <w:rPr>
          <w:sz w:val="28"/>
          <w:szCs w:val="28"/>
        </w:rPr>
      </w:pPr>
      <w:r w:rsidRPr="00821CB6">
        <w:rPr>
          <w:sz w:val="28"/>
          <w:szCs w:val="28"/>
        </w:rPr>
        <w:t>Отдых. 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B22347" w:rsidRDefault="00821CB6" w:rsidP="00821CB6">
      <w:pPr>
        <w:spacing w:line="360" w:lineRule="auto"/>
        <w:rPr>
          <w:sz w:val="28"/>
          <w:szCs w:val="28"/>
        </w:rPr>
      </w:pPr>
      <w:r w:rsidRPr="00821CB6">
        <w:rPr>
          <w:sz w:val="28"/>
          <w:szCs w:val="28"/>
        </w:rPr>
        <w:t xml:space="preserve">Развлечения. Создавать условия для самостоятельной деятельности детей, отдыха и получения новых впечатлений. </w:t>
      </w:r>
    </w:p>
    <w:p w:rsidR="00821CB6" w:rsidRPr="00821CB6" w:rsidRDefault="00821CB6" w:rsidP="00821CB6">
      <w:pPr>
        <w:spacing w:line="360" w:lineRule="auto"/>
        <w:rPr>
          <w:sz w:val="28"/>
          <w:szCs w:val="28"/>
        </w:rPr>
      </w:pPr>
      <w:r w:rsidRPr="00821CB6">
        <w:rPr>
          <w:sz w:val="28"/>
          <w:szCs w:val="28"/>
        </w:rPr>
        <w:t>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821CB6" w:rsidRPr="00821CB6" w:rsidRDefault="00821CB6" w:rsidP="00821CB6">
      <w:pPr>
        <w:spacing w:line="360" w:lineRule="auto"/>
        <w:rPr>
          <w:sz w:val="28"/>
          <w:szCs w:val="28"/>
        </w:rPr>
      </w:pPr>
      <w:r w:rsidRPr="00821CB6">
        <w:rPr>
          <w:sz w:val="28"/>
          <w:szCs w:val="28"/>
        </w:rPr>
        <w:lastRenderedPageBreak/>
        <w:t>Праздники. 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Новому году, 8 Марта, Дню защитника Отечества, праздникам народного календаря.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Самостоятельная деятельность.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деятельности. Развивать желание посещать студии эстетического воспитания и развития (в детском саду или в центрах творчества).</w:t>
      </w:r>
    </w:p>
    <w:p w:rsidR="00821CB6" w:rsidRPr="001265F6" w:rsidRDefault="00821CB6" w:rsidP="00821CB6">
      <w:pPr>
        <w:spacing w:line="360" w:lineRule="auto"/>
        <w:rPr>
          <w:b/>
          <w:i/>
          <w:sz w:val="28"/>
          <w:szCs w:val="32"/>
        </w:rPr>
      </w:pPr>
      <w:r w:rsidRPr="001265F6">
        <w:rPr>
          <w:b/>
          <w:i/>
          <w:sz w:val="28"/>
          <w:szCs w:val="32"/>
        </w:rPr>
        <w:t>Старшая группа (от 5 до 6 лет)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Отдых. 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Развлечения.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Способствовать появлению спортивных увлечений, стремления заниматься спортом.</w:t>
      </w:r>
    </w:p>
    <w:p w:rsidR="00B22347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 xml:space="preserve">Праздники.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Самостоятельная деятельность.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lastRenderedPageBreak/>
        <w:t xml:space="preserve">Творчество. Развивать художественные наклонности в пении, рисовании, </w:t>
      </w:r>
      <w:proofErr w:type="spellStart"/>
      <w:r w:rsidRPr="00821CB6">
        <w:rPr>
          <w:sz w:val="28"/>
          <w:szCs w:val="32"/>
        </w:rPr>
        <w:t>музицировании</w:t>
      </w:r>
      <w:proofErr w:type="spellEnd"/>
      <w:r w:rsidRPr="00821CB6">
        <w:rPr>
          <w:sz w:val="28"/>
          <w:szCs w:val="32"/>
        </w:rPr>
        <w:t>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821CB6" w:rsidRPr="00821CB6" w:rsidRDefault="00821CB6" w:rsidP="00821CB6">
      <w:pPr>
        <w:spacing w:line="360" w:lineRule="auto"/>
        <w:rPr>
          <w:b/>
          <w:i/>
          <w:sz w:val="28"/>
          <w:szCs w:val="32"/>
        </w:rPr>
      </w:pPr>
      <w:r w:rsidRPr="00821CB6">
        <w:rPr>
          <w:b/>
          <w:i/>
          <w:sz w:val="28"/>
          <w:szCs w:val="32"/>
        </w:rPr>
        <w:t>Подготовительная к школе группа (от 6 до 7 лет)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Отдых.Приобщать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Развлечения. 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 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знания в жизни.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Праздники. Расширять представления детей о международных и государственных праздниках. Развивать чувство сопричастности к народным торжествам. Привлекать детей к активному, разнообразному участию в подготовке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к празднику и его проведении. 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 xml:space="preserve">Самостоятельная деятельность. 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 Развивать умение играть в настольно-печатные и дидактические игры. </w:t>
      </w:r>
    </w:p>
    <w:p w:rsidR="00821CB6" w:rsidRP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>Поддерживать желание дошкольников показывать свои коллекции (открытки, фантики и т. п.), рассказывать об их содержании. 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821CB6" w:rsidRDefault="00821CB6" w:rsidP="00821CB6">
      <w:pPr>
        <w:spacing w:line="360" w:lineRule="auto"/>
        <w:rPr>
          <w:sz w:val="28"/>
          <w:szCs w:val="32"/>
        </w:rPr>
      </w:pPr>
      <w:r w:rsidRPr="00821CB6">
        <w:rPr>
          <w:sz w:val="28"/>
          <w:szCs w:val="32"/>
        </w:rPr>
        <w:t xml:space="preserve">Творчество. 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целях, занимаясь различной деятельностью: </w:t>
      </w:r>
      <w:r w:rsidRPr="00821CB6">
        <w:rPr>
          <w:sz w:val="28"/>
          <w:szCs w:val="32"/>
        </w:rPr>
        <w:lastRenderedPageBreak/>
        <w:t>музыкальной, изобразительной, театральной и др. Содействовать посещению художественно-эстетических студий по интересам ребенка</w:t>
      </w:r>
    </w:p>
    <w:p w:rsidR="001E7413" w:rsidRPr="001E7413" w:rsidRDefault="001E7413" w:rsidP="00821CB6">
      <w:pPr>
        <w:spacing w:line="360" w:lineRule="auto"/>
        <w:rPr>
          <w:b/>
          <w:sz w:val="32"/>
          <w:szCs w:val="32"/>
        </w:rPr>
      </w:pPr>
      <w:r w:rsidRPr="001E7413">
        <w:rPr>
          <w:b/>
          <w:sz w:val="28"/>
          <w:szCs w:val="32"/>
        </w:rPr>
        <w:t>План мероприятий</w:t>
      </w:r>
      <w:r w:rsidR="009D35F7">
        <w:rPr>
          <w:b/>
          <w:sz w:val="28"/>
          <w:szCs w:val="32"/>
        </w:rPr>
        <w:t xml:space="preserve"> по досуговой деятельности</w:t>
      </w:r>
      <w:r w:rsidRPr="001E7413">
        <w:rPr>
          <w:b/>
          <w:sz w:val="28"/>
          <w:szCs w:val="32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77"/>
        <w:gridCol w:w="2508"/>
        <w:gridCol w:w="2597"/>
        <w:gridCol w:w="2514"/>
      </w:tblGrid>
      <w:tr w:rsidR="001E7413" w:rsidTr="00F21BEE">
        <w:tc>
          <w:tcPr>
            <w:tcW w:w="2623" w:type="dxa"/>
          </w:tcPr>
          <w:p w:rsidR="001E7413" w:rsidRPr="00343338" w:rsidRDefault="001E7413" w:rsidP="00F21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3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  <w:p w:rsidR="001E7413" w:rsidRDefault="001E7413" w:rsidP="00F21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0" w:type="dxa"/>
          </w:tcPr>
          <w:p w:rsidR="001E7413" w:rsidRDefault="001E7413" w:rsidP="00F21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338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воспитанников</w:t>
            </w:r>
          </w:p>
        </w:tc>
        <w:tc>
          <w:tcPr>
            <w:tcW w:w="2635" w:type="dxa"/>
          </w:tcPr>
          <w:p w:rsidR="001E7413" w:rsidRPr="00343338" w:rsidRDefault="001E7413" w:rsidP="00F21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3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Ориентировочное время проведения </w:t>
            </w:r>
          </w:p>
          <w:p w:rsidR="001E7413" w:rsidRDefault="001E7413" w:rsidP="00F21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4" w:type="dxa"/>
          </w:tcPr>
          <w:p w:rsidR="001E7413" w:rsidRDefault="001E7413" w:rsidP="00F21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33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1E7413" w:rsidTr="00F21BEE">
        <w:tc>
          <w:tcPr>
            <w:tcW w:w="10422" w:type="dxa"/>
            <w:gridSpan w:val="4"/>
          </w:tcPr>
          <w:p w:rsidR="001E7413" w:rsidRDefault="001E7413" w:rsidP="00F21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763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Творческие выставки, конкурсы</w:t>
            </w:r>
          </w:p>
        </w:tc>
      </w:tr>
      <w:tr w:rsidR="001E7413" w:rsidTr="00F21BEE">
        <w:tc>
          <w:tcPr>
            <w:tcW w:w="2623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чтецов «Живая классика»</w:t>
            </w:r>
          </w:p>
        </w:tc>
        <w:tc>
          <w:tcPr>
            <w:tcW w:w="2580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BCA">
              <w:rPr>
                <w:rFonts w:ascii="Times New Roman" w:hAnsi="Times New Roman" w:cs="Times New Roman"/>
                <w:sz w:val="26"/>
                <w:szCs w:val="26"/>
              </w:rPr>
              <w:t>с 5 до 7 лет</w:t>
            </w:r>
          </w:p>
        </w:tc>
        <w:tc>
          <w:tcPr>
            <w:tcW w:w="2635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84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1E7413" w:rsidTr="00F21BEE">
        <w:tc>
          <w:tcPr>
            <w:tcW w:w="2623" w:type="dxa"/>
            <w:vMerge w:val="restart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Выставки творческих еженедельных работ по тематическому планированию</w:t>
            </w:r>
          </w:p>
        </w:tc>
        <w:tc>
          <w:tcPr>
            <w:tcW w:w="2580" w:type="dxa"/>
            <w:vMerge w:val="restart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84" w:type="dxa"/>
            <w:vMerge w:val="restart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1E7413" w:rsidTr="00F21BEE">
        <w:tc>
          <w:tcPr>
            <w:tcW w:w="2623" w:type="dxa"/>
            <w:vMerge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84" w:type="dxa"/>
            <w:vMerge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413" w:rsidTr="00F21BEE">
        <w:tc>
          <w:tcPr>
            <w:tcW w:w="2623" w:type="dxa"/>
            <w:vMerge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84" w:type="dxa"/>
            <w:vMerge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413" w:rsidTr="00F21BEE">
        <w:tc>
          <w:tcPr>
            <w:tcW w:w="10422" w:type="dxa"/>
            <w:gridSpan w:val="4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763">
              <w:rPr>
                <w:rFonts w:ascii="Times New Roman" w:hAnsi="Times New Roman" w:cs="Times New Roman"/>
                <w:b/>
                <w:sz w:val="26"/>
                <w:szCs w:val="26"/>
              </w:rPr>
              <w:t>Праздники, развлечения, утренники</w:t>
            </w:r>
          </w:p>
        </w:tc>
      </w:tr>
      <w:tr w:rsidR="001E7413" w:rsidTr="00F21BEE">
        <w:tc>
          <w:tcPr>
            <w:tcW w:w="2623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Праздник, посвящённый Дню знаний</w:t>
            </w:r>
          </w:p>
        </w:tc>
        <w:tc>
          <w:tcPr>
            <w:tcW w:w="2580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с3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1E7413" w:rsidTr="00F21BEE">
        <w:tc>
          <w:tcPr>
            <w:tcW w:w="2623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«</w:t>
            </w:r>
            <w:r w:rsidRPr="00CA302C">
              <w:rPr>
                <w:rFonts w:ascii="Times New Roman" w:hAnsi="Times New Roman" w:cs="Times New Roman"/>
                <w:sz w:val="28"/>
                <w:szCs w:val="26"/>
              </w:rPr>
              <w:t>Твоим именем назван наш город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  <w:p w:rsidR="001E7413" w:rsidRPr="00CA302C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 150-летию В.К. Арсеньева</w:t>
            </w:r>
          </w:p>
        </w:tc>
        <w:tc>
          <w:tcPr>
            <w:tcW w:w="2580" w:type="dxa"/>
          </w:tcPr>
          <w:p w:rsidR="001E7413" w:rsidRDefault="001E7413" w:rsidP="00F21BEE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с3 до 7 лет</w:t>
            </w:r>
          </w:p>
        </w:tc>
        <w:tc>
          <w:tcPr>
            <w:tcW w:w="2635" w:type="dxa"/>
          </w:tcPr>
          <w:p w:rsidR="001E7413" w:rsidRDefault="001E7413" w:rsidP="00F21BEE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1E7413" w:rsidRDefault="001E7413" w:rsidP="00F21BEE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1E7413" w:rsidTr="00F21BEE">
        <w:tc>
          <w:tcPr>
            <w:tcW w:w="2623" w:type="dxa"/>
          </w:tcPr>
          <w:p w:rsidR="001E7413" w:rsidRPr="00EF646F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46F">
              <w:rPr>
                <w:rFonts w:ascii="Times New Roman" w:hAnsi="Times New Roman" w:cs="Times New Roman"/>
                <w:sz w:val="26"/>
                <w:szCs w:val="26"/>
              </w:rPr>
              <w:t xml:space="preserve">«Бабушка рядышком с дедушкой» - праздничное мероприятие, посвящённое международному Дню пожилого человека 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с4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1E7413" w:rsidTr="00F21BEE">
        <w:tc>
          <w:tcPr>
            <w:tcW w:w="2623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46F">
              <w:rPr>
                <w:rFonts w:ascii="Times New Roman" w:hAnsi="Times New Roman" w:cs="Times New Roman"/>
                <w:sz w:val="26"/>
                <w:szCs w:val="26"/>
              </w:rPr>
              <w:t>«Мамам посвящается…», праздни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чные мероприятия ко Дню матери </w:t>
            </w:r>
          </w:p>
        </w:tc>
        <w:tc>
          <w:tcPr>
            <w:tcW w:w="2580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1E7413" w:rsidTr="00F21BEE">
        <w:tc>
          <w:tcPr>
            <w:tcW w:w="2623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Развлечение «Осень золотая»</w:t>
            </w:r>
          </w:p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413" w:rsidRPr="00EF646F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 до 7 лет</w:t>
            </w:r>
          </w:p>
        </w:tc>
        <w:tc>
          <w:tcPr>
            <w:tcW w:w="2635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1E7413" w:rsidTr="00F21BEE">
        <w:tc>
          <w:tcPr>
            <w:tcW w:w="2623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Утренник «Здравствуй, здравствуй, Новый год»</w:t>
            </w:r>
          </w:p>
          <w:p w:rsidR="00BD28CE" w:rsidRDefault="00BD28CE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8CE" w:rsidRDefault="00BD28CE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8CE" w:rsidRPr="003F0763" w:rsidRDefault="00BD28CE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D28CE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84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1E7413" w:rsidTr="00F21BEE">
        <w:tc>
          <w:tcPr>
            <w:tcW w:w="2623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5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«Мы на вас равняемся», мероприятие ко Дню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неизвестного солдата совместно с социальными партнёрами</w:t>
            </w:r>
          </w:p>
        </w:tc>
        <w:tc>
          <w:tcPr>
            <w:tcW w:w="2580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5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1E7413" w:rsidTr="00F21BEE">
        <w:tc>
          <w:tcPr>
            <w:tcW w:w="2623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Развлечения, утренник, посвящённые Дню защитника Отечества </w:t>
            </w:r>
          </w:p>
        </w:tc>
        <w:tc>
          <w:tcPr>
            <w:tcW w:w="2580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84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1E7413" w:rsidTr="00F21BEE">
        <w:tc>
          <w:tcPr>
            <w:tcW w:w="2623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AA8">
              <w:rPr>
                <w:rFonts w:ascii="Times New Roman" w:hAnsi="Times New Roman" w:cs="Times New Roman"/>
                <w:sz w:val="26"/>
                <w:szCs w:val="26"/>
              </w:rPr>
              <w:t>«Моя мама лучше всех!»- конкурсная программа для мам и воспитанников ДОУ, посвящённая Дню 8 Марта</w:t>
            </w:r>
          </w:p>
        </w:tc>
        <w:tc>
          <w:tcPr>
            <w:tcW w:w="2580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AA8">
              <w:rPr>
                <w:rFonts w:ascii="Times New Roman" w:hAnsi="Times New Roman" w:cs="Times New Roman"/>
                <w:sz w:val="26"/>
                <w:szCs w:val="26"/>
              </w:rPr>
              <w:t>с 3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84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воспитатели</w:t>
            </w:r>
          </w:p>
        </w:tc>
      </w:tr>
      <w:tr w:rsidR="001E7413" w:rsidTr="00F21BEE">
        <w:tc>
          <w:tcPr>
            <w:tcW w:w="2623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1">
              <w:rPr>
                <w:rFonts w:ascii="Times New Roman" w:hAnsi="Times New Roman" w:cs="Times New Roman"/>
                <w:sz w:val="26"/>
                <w:szCs w:val="26"/>
              </w:rPr>
              <w:t>«Алло, мы ищем таланты!» - развлекательная программа для детей и родителей воспитанников, посвящённая Дню Семьи (15 мая)</w:t>
            </w:r>
          </w:p>
        </w:tc>
        <w:tc>
          <w:tcPr>
            <w:tcW w:w="2580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4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1E7413" w:rsidTr="00F21BEE">
        <w:tc>
          <w:tcPr>
            <w:tcW w:w="2623" w:type="dxa"/>
          </w:tcPr>
          <w:p w:rsidR="001E7413" w:rsidRPr="00057AE1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0">
              <w:rPr>
                <w:rFonts w:ascii="Times New Roman" w:hAnsi="Times New Roman" w:cs="Times New Roman"/>
                <w:sz w:val="26"/>
                <w:szCs w:val="26"/>
              </w:rPr>
              <w:t>«Принимаем с любовью, выпускаем с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ордостью!», выпускной утренник </w:t>
            </w:r>
          </w:p>
        </w:tc>
        <w:tc>
          <w:tcPr>
            <w:tcW w:w="2580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 лет</w:t>
            </w:r>
          </w:p>
        </w:tc>
        <w:tc>
          <w:tcPr>
            <w:tcW w:w="2635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1E7413" w:rsidTr="00F21BEE">
        <w:tc>
          <w:tcPr>
            <w:tcW w:w="2623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Праздник, посвящённый Международному дню защиты детей</w:t>
            </w:r>
          </w:p>
        </w:tc>
        <w:tc>
          <w:tcPr>
            <w:tcW w:w="2580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1E7413" w:rsidTr="00F21BEE">
        <w:tc>
          <w:tcPr>
            <w:tcW w:w="2623" w:type="dxa"/>
            <w:vMerge w:val="restart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Еженедельные развлечения по тематическому планированию</w:t>
            </w:r>
          </w:p>
        </w:tc>
        <w:tc>
          <w:tcPr>
            <w:tcW w:w="2580" w:type="dxa"/>
            <w:vMerge w:val="restart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 до 7 лет</w:t>
            </w: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84" w:type="dxa"/>
            <w:vMerge w:val="restart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1E7413" w:rsidTr="00F21BEE">
        <w:tc>
          <w:tcPr>
            <w:tcW w:w="2623" w:type="dxa"/>
            <w:vMerge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84" w:type="dxa"/>
            <w:vMerge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413" w:rsidTr="00F21BEE">
        <w:tc>
          <w:tcPr>
            <w:tcW w:w="10422" w:type="dxa"/>
            <w:gridSpan w:val="4"/>
          </w:tcPr>
          <w:p w:rsidR="001E7413" w:rsidRPr="00232BCA" w:rsidRDefault="001E7413" w:rsidP="00F21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BCA">
              <w:rPr>
                <w:rFonts w:ascii="Times New Roman" w:hAnsi="Times New Roman" w:cs="Times New Roman"/>
                <w:b/>
                <w:sz w:val="26"/>
                <w:szCs w:val="26"/>
              </w:rPr>
              <w:t>Фольклорные мероприятия</w:t>
            </w:r>
          </w:p>
        </w:tc>
      </w:tr>
      <w:tr w:rsidR="001E7413" w:rsidTr="00F21BEE">
        <w:tc>
          <w:tcPr>
            <w:tcW w:w="2623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«Рождественские встречи у ё</w:t>
            </w:r>
            <w:r w:rsidRPr="00A40908">
              <w:rPr>
                <w:rFonts w:ascii="Times New Roman" w:hAnsi="Times New Roman" w:cs="Times New Roman"/>
                <w:sz w:val="26"/>
                <w:szCs w:val="26"/>
              </w:rPr>
              <w:t>лки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 Игры, хороводы у Новогодней ё</w:t>
            </w:r>
            <w:r w:rsidRPr="00A40908">
              <w:rPr>
                <w:rFonts w:ascii="Times New Roman" w:hAnsi="Times New Roman" w:cs="Times New Roman"/>
                <w:sz w:val="26"/>
                <w:szCs w:val="26"/>
              </w:rPr>
              <w:t xml:space="preserve">лки – развлечение для дошкольников 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A409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0908">
              <w:rPr>
                <w:rFonts w:ascii="Times New Roman" w:hAnsi="Times New Roman" w:cs="Times New Roman"/>
                <w:sz w:val="26"/>
                <w:szCs w:val="26"/>
              </w:rPr>
              <w:t xml:space="preserve"> приглашением первоклассников- выпускников ДОУ )</w:t>
            </w:r>
          </w:p>
        </w:tc>
        <w:tc>
          <w:tcPr>
            <w:tcW w:w="2580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лет</w:t>
            </w:r>
          </w:p>
        </w:tc>
        <w:tc>
          <w:tcPr>
            <w:tcW w:w="2635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1E7413" w:rsidTr="00F21BEE">
        <w:tc>
          <w:tcPr>
            <w:tcW w:w="2623" w:type="dxa"/>
          </w:tcPr>
          <w:p w:rsidR="001E7413" w:rsidRPr="00A40908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08">
              <w:rPr>
                <w:rFonts w:ascii="Times New Roman" w:hAnsi="Times New Roman" w:cs="Times New Roman"/>
                <w:sz w:val="26"/>
                <w:szCs w:val="26"/>
              </w:rPr>
              <w:t xml:space="preserve">«Широкая Масленица» мероприятие </w:t>
            </w:r>
            <w:r w:rsidRPr="00A409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совместно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первоклассниками СШ №3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4-7 лет</w:t>
            </w:r>
          </w:p>
        </w:tc>
        <w:tc>
          <w:tcPr>
            <w:tcW w:w="2635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84" w:type="dxa"/>
          </w:tcPr>
          <w:p w:rsidR="001E741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1E7413" w:rsidRPr="003F0763" w:rsidRDefault="001E7413" w:rsidP="00F21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музыкальный руководитель, воспитатели</w:t>
            </w:r>
          </w:p>
        </w:tc>
      </w:tr>
    </w:tbl>
    <w:p w:rsidR="00CD6928" w:rsidRDefault="00CD6928" w:rsidP="00085820">
      <w:pPr>
        <w:spacing w:line="360" w:lineRule="auto"/>
        <w:rPr>
          <w:b/>
          <w:sz w:val="32"/>
          <w:szCs w:val="32"/>
        </w:rPr>
      </w:pPr>
    </w:p>
    <w:p w:rsidR="008C393C" w:rsidRPr="001865E0" w:rsidRDefault="008C393C" w:rsidP="001865E0">
      <w:pPr>
        <w:spacing w:line="360" w:lineRule="auto"/>
        <w:rPr>
          <w:b/>
          <w:sz w:val="32"/>
          <w:szCs w:val="32"/>
        </w:rPr>
      </w:pPr>
      <w:r w:rsidRPr="008C393C">
        <w:rPr>
          <w:b/>
          <w:sz w:val="28"/>
          <w:szCs w:val="28"/>
        </w:rPr>
        <w:t>3.1</w:t>
      </w:r>
      <w:r w:rsidRPr="008C393C">
        <w:rPr>
          <w:b/>
          <w:color w:val="000000"/>
          <w:sz w:val="28"/>
          <w:szCs w:val="28"/>
          <w:lang w:eastAsia="ru-RU"/>
        </w:rPr>
        <w:t xml:space="preserve"> Информационно-методическое обеспечение программы</w:t>
      </w:r>
    </w:p>
    <w:p w:rsidR="008C393C" w:rsidRPr="0084475A" w:rsidRDefault="008C393C" w:rsidP="008C393C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4475A">
        <w:rPr>
          <w:rFonts w:ascii="Times New Roman" w:hAnsi="Times New Roman" w:cs="Times New Roman"/>
          <w:sz w:val="28"/>
          <w:szCs w:val="28"/>
          <w:lang w:eastAsia="ru-RU"/>
        </w:rPr>
        <w:t>Перечень необходимых для осуществления образовательного процесса программ, технологий, методических пособий</w:t>
      </w:r>
      <w:r w:rsidR="00D025E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C393C" w:rsidRDefault="008C393C" w:rsidP="008C393C">
      <w:pPr>
        <w:suppressAutoHyphens w:val="0"/>
        <w:autoSpaceDN w:val="0"/>
        <w:adjustRightInd w:val="0"/>
        <w:spacing w:line="276" w:lineRule="auto"/>
        <w:rPr>
          <w:sz w:val="28"/>
          <w:szCs w:val="28"/>
          <w:lang w:eastAsia="ru-RU"/>
        </w:rPr>
      </w:pPr>
    </w:p>
    <w:p w:rsidR="008C393C" w:rsidRPr="0084475A" w:rsidRDefault="008C393C" w:rsidP="008C393C">
      <w:pPr>
        <w:suppressAutoHyphens w:val="0"/>
        <w:autoSpaceDN w:val="0"/>
        <w:adjustRightInd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1"/>
        <w:gridCol w:w="6655"/>
      </w:tblGrid>
      <w:tr w:rsidR="008C393C" w:rsidRPr="0084475A" w:rsidTr="006A7EF3">
        <w:tc>
          <w:tcPr>
            <w:tcW w:w="5920" w:type="dxa"/>
          </w:tcPr>
          <w:p w:rsidR="008C393C" w:rsidRPr="0084475A" w:rsidRDefault="008C393C" w:rsidP="006A7EF3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Перечень комплексных</w:t>
            </w:r>
          </w:p>
          <w:p w:rsidR="008C393C" w:rsidRPr="0084475A" w:rsidRDefault="008C393C" w:rsidP="006A7EF3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программ</w:t>
            </w:r>
          </w:p>
        </w:tc>
        <w:tc>
          <w:tcPr>
            <w:tcW w:w="8866" w:type="dxa"/>
          </w:tcPr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«От рождения до школы» под редакцией Н.Е.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Т.С.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Комаровой, М.А. Васильевой Издание 2-е исправленное и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дополненное М.: Мозаика-Синтез 2012. ,переработанный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вариант «Программы воспитания и обучения в детском саду»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ред. М.А. Васильевой, В.В. Гербовой, Т.С. Комаровой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Москва:Мозаика</w:t>
            </w:r>
            <w:proofErr w:type="gram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-Синтез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..),</w:t>
            </w:r>
          </w:p>
        </w:tc>
      </w:tr>
      <w:tr w:rsidR="008C393C" w:rsidRPr="0084475A" w:rsidTr="006A7EF3">
        <w:tc>
          <w:tcPr>
            <w:tcW w:w="5920" w:type="dxa"/>
          </w:tcPr>
          <w:p w:rsidR="008C393C" w:rsidRPr="0084475A" w:rsidRDefault="008C393C" w:rsidP="006A7EF3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Перечень парциальных</w:t>
            </w:r>
          </w:p>
          <w:p w:rsidR="008C393C" w:rsidRPr="0084475A" w:rsidRDefault="008C393C" w:rsidP="006A7EF3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программ</w:t>
            </w:r>
          </w:p>
        </w:tc>
        <w:tc>
          <w:tcPr>
            <w:tcW w:w="8866" w:type="dxa"/>
          </w:tcPr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«Ладушки» / И.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И.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Новооскольцева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//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Праздник каждый день. Программа музыкального воспитания детей. – </w:t>
            </w:r>
            <w:proofErr w:type="gram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Композитор, 1999., младшая, средняя группа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Радынова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О.П. «Музыкальные шедевры». Авторская программа и методические рекомендации. – М.: «Издательство ГНОМ и Д», 2000. – (Музыка для дошкольников и младших школьников.)</w:t>
            </w:r>
          </w:p>
        </w:tc>
      </w:tr>
      <w:tr w:rsidR="008C393C" w:rsidRPr="0084475A" w:rsidTr="006A7EF3">
        <w:tc>
          <w:tcPr>
            <w:tcW w:w="5920" w:type="dxa"/>
          </w:tcPr>
          <w:p w:rsidR="008C393C" w:rsidRPr="0084475A" w:rsidRDefault="008C393C" w:rsidP="006A7EF3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Перечень пособий</w:t>
            </w:r>
          </w:p>
        </w:tc>
        <w:tc>
          <w:tcPr>
            <w:tcW w:w="8866" w:type="dxa"/>
          </w:tcPr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1.Зацепина М.Б. Музыкальное воспитание в детском саду.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Методическое </w:t>
            </w:r>
            <w:proofErr w:type="gram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пособие.-</w:t>
            </w:r>
            <w:proofErr w:type="gram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М.: Мозаика-Синтез,2005-2010;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2.Зацепина М.Б. Культурно-досуговая деятельность в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детском саду. Методическое пособие. </w:t>
            </w:r>
            <w:proofErr w:type="gram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М.: Мозаика- Синтез,2005-2010;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3.Н. Ветлугина. Музыкальный букварь. Издание восьмое. Издательство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Музыка». Москва 1973 г.;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4.Зацепина М.Б., Антонова Т. В. Народные праздники в детском саду. Методическое пособие для педагогов и музыкальных руководителей. / Под ред. Т.С. Комаровой. – М.: Мозаика-Синтез, 2005 -2010г.;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М.Б, Т.В. Антонова Праздники и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разлечения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детском саду, Методическое пособие для педагогов и музыкальных руководителей./ Под ред. Т.С. Комаровой.- М.: Москва-Синтез, 2005-2010 г.;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6..Театрализованные занятия в детском саду: Пособие для работников дошкольных учреждений. - М.: ТЦ «Сфера», 2001 г.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Театрализованные игры в детском саду: Разработки занятий для всех возрастных групп с методическими рекомендациями. – М.: Школьная Пресса (Дошкольное воспитание и обучение. Приложение к журналу «Воспитание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дошкол17.Учите детей петь: песни и упражнения для развития голоса у детей 3 –5 лет / сост. Т.Н. Орлова, С.И.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Бекина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–М., 1986.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Учите детей петь: песни и упражнения для развития голоса у детей 5 –6 лет / сост. Т.Н. Орлова, С.И.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Бекина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–М., 1987.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Учите детей петь: песни и упражнения для развития голоса у детей 6 –7 лет / сост. Т.Н. Орлова, С.И.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Бекина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–М., 1988.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Музыка и движение. Упражнения, игры и пляски для детей 3 –5 лет / авт. сост. С.И.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Бекина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 –М., 1981.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Музыка и движение. Упражнения, игры и пляски для детей 5 –6 лет / авт. сост. С.И.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Бекина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 –М., 1983.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12. Музыка и движение. Упражнения, игры и пляски для детей 6 –7 лет / авт. сост. С.И.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Бекина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 –М.,1983.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13Ветлугина Н.А. Музыкальный букварь. –М., 1989.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14.Ветлугина Н.А. Детский оркестр. М., 1976.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Кононова Н.Г. Музыкально- дидактические игры для дошкольников. –М., 1982.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Петрова В.А. Музыкальные занятия с малышами. Книга для музыкального руководителя детского сада. –М., 2003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Макшанцева</w:t>
            </w:r>
            <w:proofErr w:type="spell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Детские забавы. Книга для воспитателя и музыкального руководителя детского сада. –М., 1991.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Музыка в детском саду. Первая младшая группа. Песни, игры, пьесы / сост. Ветлугина Н.А. и др. –М., 1990.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Музыка в детском саду. Вторая младшая группа. Песни, игры, пьесы / сост. Ветлугина Н.А. и др. –М., 1989.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19.Музыка в детском саду. Средняя группа. Песни, игры, пьесы / сост. Ветлугина Н.А. и др. –М., 1987.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20.Музыка в детском саду. Старшая группа. Песни, игры, пьесы / сост. Ветлугина Н.А. и др. –М. 1986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21.Музыка в детском саду. Подготовительная к школе группа. Песни, игры, пьесы / сост. Ветлугина Н.А. и др. –М., 1985.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22. Программа воспитания и обучения в детском саду. Под ред. М.А. </w:t>
            </w:r>
            <w:proofErr w:type="gram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Васильевой.,</w:t>
            </w:r>
            <w:proofErr w:type="gramEnd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 2007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 Журналы «Музыкальный руководитель» Учредитель и издатель: ООО Издательский дом «Воспитание дошкольника»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2005,2006,2007,2008,2009,2010,2011.2012 г.г.</w:t>
            </w:r>
          </w:p>
          <w:p w:rsidR="00BE04C7" w:rsidRDefault="00BE04C7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04C7" w:rsidRDefault="00BE04C7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 Журналы «Музыкальная палитра» Учредитель и издатель: ООО Издательский дом «Воспитание дошкольника»</w:t>
            </w:r>
          </w:p>
          <w:p w:rsidR="008C393C" w:rsidRPr="0084475A" w:rsidRDefault="008C393C" w:rsidP="006A7EF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B81" w:rsidRDefault="00944B81" w:rsidP="00944B81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FD8" w:rsidRPr="00944B81" w:rsidRDefault="00353FD8" w:rsidP="00944B81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b/>
          <w:sz w:val="28"/>
          <w:szCs w:val="28"/>
        </w:rPr>
        <w:t>3.2</w:t>
      </w:r>
      <w:r w:rsidRPr="00944B81">
        <w:rPr>
          <w:rFonts w:ascii="Times New Roman" w:hAnsi="Times New Roman" w:cs="Times New Roman"/>
          <w:b/>
          <w:sz w:val="28"/>
          <w:szCs w:val="28"/>
          <w:lang w:eastAsia="ru-RU"/>
        </w:rPr>
        <w:t>Предметно-пространственная среда  музыкального зала</w:t>
      </w:r>
      <w:r w:rsidR="00D025E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53FD8" w:rsidRPr="00944B81" w:rsidRDefault="00353FD8" w:rsidP="00944B81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sz w:val="28"/>
          <w:szCs w:val="28"/>
          <w:lang w:eastAsia="ru-RU"/>
        </w:rPr>
        <w:t xml:space="preserve">Музыка обогащает духовный мир ребенка, оказывает влияние на развитие его творческих способностей. </w:t>
      </w:r>
    </w:p>
    <w:p w:rsidR="00353FD8" w:rsidRPr="00944B81" w:rsidRDefault="00353FD8" w:rsidP="00944B81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sz w:val="28"/>
          <w:szCs w:val="28"/>
          <w:lang w:eastAsia="ru-RU"/>
        </w:rPr>
        <w:t>Развитие музыкальных способностей зависит от психолого-педагогических условий и, конечно, от грамотно организованной предметно-развивающей среды, которая включает наличие необходимых учебных пособий, игр, игровых материалов, соответствующего оборудования.</w:t>
      </w:r>
    </w:p>
    <w:p w:rsidR="00353FD8" w:rsidRPr="00944B81" w:rsidRDefault="00353FD8" w:rsidP="00944B81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sz w:val="28"/>
          <w:szCs w:val="28"/>
          <w:lang w:eastAsia="ru-RU"/>
        </w:rPr>
        <w:t>Музыкальная предметная среда в ДОУ ориентирована на пройденный материал занятий и индивидуальные возможности детей.</w:t>
      </w:r>
    </w:p>
    <w:p w:rsidR="00353FD8" w:rsidRPr="00944B81" w:rsidRDefault="00353FD8" w:rsidP="00944B81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Организуется по трем основным блокам:</w:t>
      </w:r>
    </w:p>
    <w:p w:rsidR="00353FD8" w:rsidRPr="00944B81" w:rsidRDefault="00353FD8" w:rsidP="00944B81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sz w:val="28"/>
          <w:szCs w:val="28"/>
          <w:lang w:eastAsia="ru-RU"/>
        </w:rPr>
        <w:t>· восприятие музыки (магнитофон, аудиозаписи, портреты композиторов, иллюстрации к музыкальным произведениям, репродукции картин);</w:t>
      </w:r>
    </w:p>
    <w:p w:rsidR="00353FD8" w:rsidRPr="00944B81" w:rsidRDefault="00353FD8" w:rsidP="00944B81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sz w:val="28"/>
          <w:szCs w:val="28"/>
          <w:lang w:eastAsia="ru-RU"/>
        </w:rPr>
        <w:t xml:space="preserve">· воспроизведение музыки </w:t>
      </w:r>
      <w:proofErr w:type="gramStart"/>
      <w:r w:rsidRPr="00944B8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944B81">
        <w:rPr>
          <w:rFonts w:ascii="Times New Roman" w:hAnsi="Times New Roman" w:cs="Times New Roman"/>
          <w:sz w:val="28"/>
          <w:szCs w:val="28"/>
          <w:lang w:eastAsia="ru-RU"/>
        </w:rPr>
        <w:t>неозвученные</w:t>
      </w:r>
      <w:proofErr w:type="spellEnd"/>
      <w:proofErr w:type="gramEnd"/>
      <w:r w:rsidRPr="00944B81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музыкальные инструменты и озвученные, согласно возрасту группы);</w:t>
      </w:r>
    </w:p>
    <w:p w:rsidR="00353FD8" w:rsidRPr="00944B81" w:rsidRDefault="00353FD8" w:rsidP="00944B81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sz w:val="28"/>
          <w:szCs w:val="28"/>
          <w:lang w:eastAsia="ru-RU"/>
        </w:rPr>
        <w:t>· музыкально-творческая деятельность (музыкально-дидактические игры, шапки-маски, различные атрибуты).</w:t>
      </w:r>
    </w:p>
    <w:p w:rsidR="00353FD8" w:rsidRPr="00944B81" w:rsidRDefault="00353FD8" w:rsidP="00944B81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sz w:val="28"/>
          <w:szCs w:val="28"/>
          <w:lang w:eastAsia="ru-RU"/>
        </w:rPr>
        <w:t>Каждый блок, в свою очередь, предусматривает ориентацию на целостность определенного вида детской музыкальной деятельности.</w:t>
      </w:r>
    </w:p>
    <w:p w:rsidR="00353FD8" w:rsidRPr="00944B81" w:rsidRDefault="00353FD8" w:rsidP="00944B81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sz w:val="28"/>
          <w:szCs w:val="28"/>
          <w:lang w:eastAsia="ru-RU"/>
        </w:rPr>
        <w:t>Для организации работы по театрализованной деятельности в группах имеются уго</w:t>
      </w:r>
      <w:r w:rsidR="005274D2">
        <w:rPr>
          <w:rFonts w:ascii="Times New Roman" w:hAnsi="Times New Roman" w:cs="Times New Roman"/>
          <w:sz w:val="28"/>
          <w:szCs w:val="28"/>
          <w:lang w:eastAsia="ru-RU"/>
        </w:rPr>
        <w:t>лки театрализации, уголки ряжень</w:t>
      </w:r>
      <w:r w:rsidRPr="00944B81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6E14BD" w:rsidRDefault="006E14BD" w:rsidP="00944B81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3FD8" w:rsidRPr="00944B81" w:rsidRDefault="00BF5097" w:rsidP="00944B81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</w:t>
      </w:r>
      <w:r w:rsidR="00353FD8" w:rsidRPr="00944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Предметное наполнение музыкально - развивающей среды</w:t>
      </w:r>
    </w:p>
    <w:p w:rsidR="00353FD8" w:rsidRPr="00944B81" w:rsidRDefault="00353FD8" w:rsidP="00944B81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44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Музыкально-дидактические игры: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7"/>
        <w:gridCol w:w="3258"/>
        <w:gridCol w:w="3471"/>
      </w:tblGrid>
      <w:tr w:rsidR="00353FD8" w:rsidRPr="00944B81" w:rsidTr="00552928">
        <w:tc>
          <w:tcPr>
            <w:tcW w:w="4928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4929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353FD8" w:rsidRPr="00944B81" w:rsidTr="00552928">
        <w:tc>
          <w:tcPr>
            <w:tcW w:w="4928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944B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звуковысотного</w:t>
            </w:r>
            <w:proofErr w:type="spellEnd"/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слуха</w:t>
            </w:r>
          </w:p>
        </w:tc>
        <w:tc>
          <w:tcPr>
            <w:tcW w:w="4929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Птица и птенчики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Мишка и мышка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Чудесный мешочек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Курица и цыплята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Петушок большой и маленький</w:t>
            </w:r>
          </w:p>
        </w:tc>
        <w:tc>
          <w:tcPr>
            <w:tcW w:w="4929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Музыкальное лото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Музыкальные лесенки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Угадай колокольчик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Три поросенка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На чем играю?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Громкая и тихая музыка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Узнай какой инструмент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8.Бубенчики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D8" w:rsidRPr="00944B81" w:rsidTr="00552928">
        <w:tc>
          <w:tcPr>
            <w:tcW w:w="4928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Развитие тембрового и динамического слуха</w:t>
            </w:r>
          </w:p>
        </w:tc>
        <w:tc>
          <w:tcPr>
            <w:tcW w:w="4929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1«Громко-тихо»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2«Узнай свой инструмент»</w:t>
            </w:r>
          </w:p>
        </w:tc>
        <w:tc>
          <w:tcPr>
            <w:tcW w:w="4929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«Угадай, на чем играю»,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2.«Узнай свой инструмент»,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3.«Музыкальный домик».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4«Громко-тихо запоем»,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5«Звенящие колокольчики, ищи».</w:t>
            </w:r>
          </w:p>
        </w:tc>
      </w:tr>
      <w:tr w:rsidR="00353FD8" w:rsidRPr="00944B81" w:rsidTr="00552928">
        <w:tc>
          <w:tcPr>
            <w:tcW w:w="4928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Развитие чувства ритма</w:t>
            </w:r>
          </w:p>
        </w:tc>
        <w:tc>
          <w:tcPr>
            <w:tcW w:w="4929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1.«Кто как идет?»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«Веселые дудочки»</w:t>
            </w:r>
          </w:p>
        </w:tc>
        <w:tc>
          <w:tcPr>
            <w:tcW w:w="4929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1«Ритмическая игра»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2«Выполни задание»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3«Определи по ритму»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4«Ритмическое лото»</w:t>
            </w:r>
          </w:p>
        </w:tc>
      </w:tr>
      <w:tr w:rsidR="00353FD8" w:rsidRPr="00944B81" w:rsidTr="00552928">
        <w:tc>
          <w:tcPr>
            <w:tcW w:w="4928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Развитие музыкальной памяти</w:t>
            </w:r>
          </w:p>
        </w:tc>
        <w:tc>
          <w:tcPr>
            <w:tcW w:w="4929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1.«Что делает кукла»?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2.«Узнай и спой песню по картинке»</w:t>
            </w:r>
          </w:p>
        </w:tc>
        <w:tc>
          <w:tcPr>
            <w:tcW w:w="4929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1«Назови композитора»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2«Угадай песню»,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3«Повтори мелодию»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4«Узнай произведение</w:t>
            </w:r>
          </w:p>
        </w:tc>
      </w:tr>
      <w:tr w:rsidR="00353FD8" w:rsidRPr="00944B81" w:rsidTr="00552928">
        <w:tc>
          <w:tcPr>
            <w:tcW w:w="14786" w:type="dxa"/>
            <w:gridSpan w:val="3"/>
          </w:tcPr>
          <w:p w:rsidR="00353FD8" w:rsidRPr="0084475A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Музыкально-дидактические игры с использованием ИКТ:</w:t>
            </w:r>
          </w:p>
        </w:tc>
      </w:tr>
      <w:tr w:rsidR="00353FD8" w:rsidRPr="00944B81" w:rsidTr="00552928">
        <w:tc>
          <w:tcPr>
            <w:tcW w:w="14786" w:type="dxa"/>
            <w:gridSpan w:val="3"/>
          </w:tcPr>
          <w:p w:rsidR="00353FD8" w:rsidRPr="0084475A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«Повтори ритм», «Веселые подружки», «Песенка и ритм» (</w:t>
            </w:r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Развитие чувства ритма), </w:t>
            </w: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Домик крошечка </w:t>
            </w:r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(на развитие </w:t>
            </w:r>
            <w:proofErr w:type="spellStart"/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слуха), </w:t>
            </w: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(на развитие музыкальной памяти), «Узнай жанр музыки» (усвоение жанров музыки)</w:t>
            </w:r>
          </w:p>
          <w:p w:rsidR="00353FD8" w:rsidRPr="0084475A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«Колобки», «Гномики», «Солнышко и тучка» </w:t>
            </w:r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(Развитие восприятия музыки)</w:t>
            </w:r>
          </w:p>
          <w:p w:rsidR="00353FD8" w:rsidRPr="0084475A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«Светофор» </w:t>
            </w:r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(на развитие </w:t>
            </w:r>
            <w:proofErr w:type="spellStart"/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слуха), «</w:t>
            </w:r>
            <w:r w:rsidRPr="008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Солнышко» </w:t>
            </w:r>
            <w:r w:rsidRPr="008447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(знание нотной грамоты)</w:t>
            </w:r>
          </w:p>
        </w:tc>
      </w:tr>
    </w:tbl>
    <w:p w:rsidR="00353FD8" w:rsidRPr="00944B81" w:rsidRDefault="00353FD8" w:rsidP="00944B81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6"/>
        <w:gridCol w:w="5210"/>
      </w:tblGrid>
      <w:tr w:rsidR="00353FD8" w:rsidRPr="00944B81" w:rsidTr="00552928">
        <w:tc>
          <w:tcPr>
            <w:tcW w:w="7393" w:type="dxa"/>
          </w:tcPr>
          <w:p w:rsidR="00353FD8" w:rsidRPr="00944B81" w:rsidRDefault="00353FD8" w:rsidP="00944B81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7393" w:type="dxa"/>
          </w:tcPr>
          <w:p w:rsidR="00353FD8" w:rsidRPr="00944B81" w:rsidRDefault="00353FD8" w:rsidP="00944B81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 – иллюстративный материал</w:t>
            </w:r>
          </w:p>
        </w:tc>
      </w:tr>
      <w:tr w:rsidR="00353FD8" w:rsidRPr="00944B81" w:rsidTr="00552928">
        <w:tc>
          <w:tcPr>
            <w:tcW w:w="7393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7393" w:type="dxa"/>
          </w:tcPr>
          <w:p w:rsidR="00B8180E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18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Ленты на палочке 7 штук</w:t>
            </w:r>
          </w:p>
          <w:p w:rsidR="00353FD8" w:rsidRPr="00944B81" w:rsidRDefault="00717DCF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25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Разноцветные 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шарфы- 10штук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Разноцветны платочки –20 штук.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Шляпы- 2 штуки</w:t>
            </w:r>
          </w:p>
          <w:p w:rsidR="00353FD8" w:rsidRPr="00944B81" w:rsidRDefault="00AA06E5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5.Цветные помпоны – 2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штук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Маски-шапочки: лягушка, волк, лиса,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коза, кошка</w:t>
            </w:r>
            <w:r w:rsidR="00AA0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мышка, заяц, собака, медведь,</w:t>
            </w: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белка, петух, овощи, цветы</w:t>
            </w:r>
          </w:p>
          <w:p w:rsidR="00353FD8" w:rsidRPr="00944B81" w:rsidRDefault="00717DCF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B660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грушки (3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53FD8" w:rsidRPr="00944B81" w:rsidRDefault="00B66000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17D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Флажки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(Россия)</w:t>
            </w:r>
            <w:r w:rsidR="00717D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штук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D8" w:rsidRPr="00944B81" w:rsidTr="00552928">
        <w:tc>
          <w:tcPr>
            <w:tcW w:w="7393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7393" w:type="dxa"/>
          </w:tcPr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Детские музыкальные инструменты: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44B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44B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Неозвученные</w:t>
            </w:r>
            <w:proofErr w:type="spellEnd"/>
            <w:r w:rsidRPr="00944B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музыкальные инструменты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бесструнная балалайка –1 штука;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5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пятиступенчатая</w:t>
            </w: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лестница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44B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Озвученные инструменты:</w:t>
            </w:r>
          </w:p>
          <w:p w:rsidR="00353FD8" w:rsidRPr="00944B81" w:rsidRDefault="0069031F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бубен –3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барабан –2 штуки;</w:t>
            </w:r>
          </w:p>
          <w:p w:rsidR="00353FD8" w:rsidRPr="00944B81" w:rsidRDefault="0069031F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деревянные ложки –26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штук;</w:t>
            </w:r>
          </w:p>
          <w:p w:rsidR="00353FD8" w:rsidRPr="00944B81" w:rsidRDefault="0069031F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-колокольчики-10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штук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трещотка –2 штуки;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треугольник –5 штук;</w:t>
            </w:r>
          </w:p>
          <w:p w:rsidR="00353FD8" w:rsidRPr="00944B81" w:rsidRDefault="00AF6B94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5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кубики – 20 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штук</w:t>
            </w:r>
            <w:r w:rsidR="008B5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903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молоточки –2 штуки;</w:t>
            </w:r>
          </w:p>
          <w:p w:rsidR="00353FD8" w:rsidRPr="00944B81" w:rsidRDefault="0069031F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маракас –2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штук;</w:t>
            </w:r>
          </w:p>
          <w:p w:rsidR="00353FD8" w:rsidRPr="00944B81" w:rsidRDefault="0069031F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металлофон (диатонический) –2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штук;</w:t>
            </w:r>
          </w:p>
          <w:p w:rsidR="00353FD8" w:rsidRPr="00944B81" w:rsidRDefault="0069031F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ксилофон –4</w:t>
            </w:r>
            <w:r w:rsidR="00353FD8" w:rsidRPr="0094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штуки;</w:t>
            </w:r>
          </w:p>
          <w:p w:rsidR="00353FD8" w:rsidRPr="00944B81" w:rsidRDefault="0069031F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-гармонь – 1штука</w:t>
            </w:r>
          </w:p>
          <w:p w:rsidR="0069031F" w:rsidRPr="00944B81" w:rsidRDefault="0069031F" w:rsidP="0069031F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D8" w:rsidRPr="00944B81" w:rsidRDefault="00353FD8" w:rsidP="00944B81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FD8" w:rsidRPr="00944B81" w:rsidRDefault="00353FD8" w:rsidP="00944B81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3FD8" w:rsidRPr="00944B81" w:rsidRDefault="00353FD8" w:rsidP="00944B81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Средства ТСО: </w:t>
      </w:r>
      <w:r w:rsidR="00CA7E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электронное пианино,</w:t>
      </w:r>
      <w:r w:rsidRPr="00944B81">
        <w:rPr>
          <w:rFonts w:ascii="Times New Roman" w:hAnsi="Times New Roman" w:cs="Times New Roman"/>
          <w:sz w:val="28"/>
          <w:szCs w:val="28"/>
          <w:lang w:eastAsia="ru-RU"/>
        </w:rPr>
        <w:t>музыкальный центр, телевизор, синтезатор, DVD, диски, (музыка из мультфильмов, звуки природы, современные записи и т.д.)</w:t>
      </w:r>
    </w:p>
    <w:p w:rsidR="00353FD8" w:rsidRDefault="00353FD8" w:rsidP="00944B81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4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Портреты русских, советских и зарубежных композиторов.</w:t>
      </w:r>
    </w:p>
    <w:p w:rsidR="002C71BE" w:rsidRDefault="002C71BE" w:rsidP="001865E0">
      <w:pPr>
        <w:spacing w:line="276" w:lineRule="auto"/>
        <w:ind w:firstLine="708"/>
        <w:jc w:val="both"/>
        <w:rPr>
          <w:sz w:val="28"/>
          <w:szCs w:val="28"/>
        </w:rPr>
      </w:pPr>
    </w:p>
    <w:p w:rsidR="002C71BE" w:rsidRPr="00D025E8" w:rsidRDefault="00D025E8" w:rsidP="00D025E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025E8">
        <w:rPr>
          <w:b/>
          <w:sz w:val="28"/>
          <w:szCs w:val="28"/>
        </w:rPr>
        <w:t xml:space="preserve">4. </w:t>
      </w:r>
      <w:proofErr w:type="spellStart"/>
      <w:r w:rsidRPr="00D025E8">
        <w:rPr>
          <w:b/>
          <w:sz w:val="28"/>
          <w:szCs w:val="28"/>
        </w:rPr>
        <w:t>Расписание</w:t>
      </w:r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 xml:space="preserve">  виды</w:t>
      </w:r>
      <w:r w:rsidR="00147BD4">
        <w:rPr>
          <w:b/>
          <w:sz w:val="28"/>
          <w:szCs w:val="28"/>
        </w:rPr>
        <w:t xml:space="preserve">   </w:t>
      </w:r>
      <w:r w:rsidRPr="00D025E8">
        <w:rPr>
          <w:b/>
          <w:sz w:val="28"/>
          <w:szCs w:val="28"/>
        </w:rPr>
        <w:t>ОД</w:t>
      </w:r>
      <w:r w:rsidR="00B22347">
        <w:rPr>
          <w:b/>
          <w:sz w:val="28"/>
          <w:szCs w:val="28"/>
        </w:rPr>
        <w:t>:</w:t>
      </w:r>
    </w:p>
    <w:p w:rsidR="001865E0" w:rsidRPr="001865E0" w:rsidRDefault="001865E0" w:rsidP="001865E0">
      <w:pPr>
        <w:spacing w:line="276" w:lineRule="auto"/>
        <w:ind w:firstLine="708"/>
        <w:jc w:val="both"/>
        <w:rPr>
          <w:sz w:val="28"/>
          <w:szCs w:val="28"/>
        </w:rPr>
      </w:pPr>
      <w:r w:rsidRPr="001865E0">
        <w:rPr>
          <w:sz w:val="28"/>
          <w:szCs w:val="28"/>
        </w:rPr>
        <w:t xml:space="preserve">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1865E0" w:rsidRPr="001865E0" w:rsidRDefault="001865E0" w:rsidP="001865E0">
      <w:pPr>
        <w:spacing w:line="276" w:lineRule="auto"/>
        <w:ind w:firstLine="708"/>
        <w:jc w:val="both"/>
        <w:rPr>
          <w:sz w:val="28"/>
          <w:szCs w:val="28"/>
        </w:rPr>
      </w:pPr>
      <w:r w:rsidRPr="001865E0">
        <w:rPr>
          <w:sz w:val="28"/>
          <w:szCs w:val="28"/>
        </w:rPr>
        <w:t>Реализация рабочей программы осуществляется через регламентированную и нерегламентированную формы обучения:</w:t>
      </w:r>
    </w:p>
    <w:p w:rsidR="001865E0" w:rsidRPr="001865E0" w:rsidRDefault="001865E0" w:rsidP="001865E0">
      <w:pPr>
        <w:spacing w:line="276" w:lineRule="auto"/>
        <w:ind w:firstLine="708"/>
        <w:jc w:val="both"/>
        <w:rPr>
          <w:sz w:val="28"/>
          <w:szCs w:val="28"/>
        </w:rPr>
      </w:pPr>
      <w:r w:rsidRPr="001865E0">
        <w:rPr>
          <w:sz w:val="28"/>
          <w:szCs w:val="28"/>
        </w:rPr>
        <w:t xml:space="preserve"> - Различные виды занятий (</w:t>
      </w:r>
      <w:proofErr w:type="gramStart"/>
      <w:r w:rsidRPr="001865E0">
        <w:rPr>
          <w:sz w:val="28"/>
          <w:szCs w:val="28"/>
        </w:rPr>
        <w:t xml:space="preserve">комплексные,  </w:t>
      </w:r>
      <w:proofErr w:type="spellStart"/>
      <w:r w:rsidRPr="001865E0">
        <w:rPr>
          <w:sz w:val="28"/>
          <w:szCs w:val="28"/>
        </w:rPr>
        <w:t>интегрированные</w:t>
      </w:r>
      <w:proofErr w:type="gramEnd"/>
      <w:r w:rsidRPr="001865E0">
        <w:rPr>
          <w:sz w:val="28"/>
          <w:szCs w:val="28"/>
        </w:rPr>
        <w:t>,доминантные</w:t>
      </w:r>
      <w:proofErr w:type="spellEnd"/>
      <w:r w:rsidRPr="001865E0">
        <w:rPr>
          <w:sz w:val="28"/>
          <w:szCs w:val="28"/>
        </w:rPr>
        <w:t xml:space="preserve">, тематические);   </w:t>
      </w:r>
    </w:p>
    <w:p w:rsidR="001865E0" w:rsidRPr="001865E0" w:rsidRDefault="001865E0" w:rsidP="001865E0">
      <w:pPr>
        <w:spacing w:line="276" w:lineRule="auto"/>
        <w:ind w:firstLine="708"/>
        <w:jc w:val="both"/>
        <w:rPr>
          <w:sz w:val="28"/>
          <w:szCs w:val="28"/>
        </w:rPr>
      </w:pPr>
      <w:r w:rsidRPr="001865E0">
        <w:rPr>
          <w:sz w:val="28"/>
          <w:szCs w:val="28"/>
        </w:rPr>
        <w:t>- Самостоятельная досуговая деятельность (не регламентированная деятельность)</w:t>
      </w:r>
    </w:p>
    <w:p w:rsidR="001865E0" w:rsidRPr="001865E0" w:rsidRDefault="001865E0" w:rsidP="001865E0">
      <w:pPr>
        <w:spacing w:line="276" w:lineRule="auto"/>
        <w:ind w:firstLine="708"/>
        <w:jc w:val="both"/>
        <w:rPr>
          <w:sz w:val="28"/>
          <w:szCs w:val="28"/>
        </w:rPr>
      </w:pPr>
      <w:r w:rsidRPr="001865E0">
        <w:rPr>
          <w:sz w:val="28"/>
          <w:szCs w:val="28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:rsidR="00FC43B2" w:rsidRPr="001865E0" w:rsidRDefault="001865E0" w:rsidP="00BE04C7">
      <w:pPr>
        <w:spacing w:line="276" w:lineRule="auto"/>
        <w:ind w:firstLine="708"/>
        <w:jc w:val="both"/>
        <w:rPr>
          <w:sz w:val="28"/>
          <w:szCs w:val="28"/>
        </w:rPr>
      </w:pPr>
      <w:r w:rsidRPr="001865E0">
        <w:rPr>
          <w:sz w:val="28"/>
          <w:szCs w:val="28"/>
        </w:rPr>
        <w:t xml:space="preserve">Все занятия строятся в форме сотрудничества, дети становятся активными участниками музыкально-образовательного процесса. </w:t>
      </w:r>
    </w:p>
    <w:p w:rsidR="001865E0" w:rsidRPr="001865E0" w:rsidRDefault="001865E0" w:rsidP="001865E0">
      <w:pPr>
        <w:spacing w:line="276" w:lineRule="auto"/>
        <w:jc w:val="both"/>
        <w:rPr>
          <w:sz w:val="28"/>
          <w:szCs w:val="28"/>
        </w:rPr>
      </w:pPr>
      <w:r w:rsidRPr="001865E0">
        <w:rPr>
          <w:sz w:val="28"/>
          <w:szCs w:val="28"/>
        </w:rPr>
        <w:t xml:space="preserve">    Занятия проводятся 2 раза в неделю в соответствиями с требованиями </w:t>
      </w:r>
      <w:proofErr w:type="spellStart"/>
      <w:r w:rsidRPr="001865E0">
        <w:rPr>
          <w:sz w:val="28"/>
          <w:szCs w:val="28"/>
        </w:rPr>
        <w:t>СанПина</w:t>
      </w:r>
      <w:proofErr w:type="spellEnd"/>
      <w:r w:rsidRPr="001865E0">
        <w:rPr>
          <w:sz w:val="28"/>
          <w:szCs w:val="28"/>
        </w:rPr>
        <w:t xml:space="preserve">. </w:t>
      </w:r>
    </w:p>
    <w:p w:rsidR="001865E0" w:rsidRPr="001865E0" w:rsidRDefault="001865E0" w:rsidP="001865E0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3240"/>
        <w:gridCol w:w="3543"/>
      </w:tblGrid>
      <w:tr w:rsidR="001865E0" w:rsidRPr="001865E0" w:rsidTr="006A7EF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65E0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65E0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65E0">
              <w:rPr>
                <w:b/>
                <w:sz w:val="28"/>
                <w:szCs w:val="28"/>
              </w:rPr>
              <w:t>Длительность занятия</w:t>
            </w:r>
          </w:p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b/>
                <w:sz w:val="28"/>
                <w:szCs w:val="28"/>
              </w:rPr>
              <w:t>(минут)</w:t>
            </w:r>
          </w:p>
        </w:tc>
      </w:tr>
      <w:tr w:rsidR="001865E0" w:rsidRPr="001865E0" w:rsidTr="006A7EF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Младшая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с 3 до 4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15</w:t>
            </w:r>
          </w:p>
        </w:tc>
      </w:tr>
      <w:tr w:rsidR="001865E0" w:rsidRPr="001865E0" w:rsidTr="006A7EF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Средняя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с 4 до 5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20</w:t>
            </w:r>
          </w:p>
        </w:tc>
      </w:tr>
      <w:tr w:rsidR="001865E0" w:rsidRPr="001865E0" w:rsidTr="006A7EF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Старшая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с 5 до 6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25</w:t>
            </w:r>
          </w:p>
        </w:tc>
      </w:tr>
      <w:tr w:rsidR="001865E0" w:rsidRPr="001865E0" w:rsidTr="006A7EF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 xml:space="preserve">с 6 до 7 лет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30</w:t>
            </w:r>
          </w:p>
        </w:tc>
      </w:tr>
    </w:tbl>
    <w:p w:rsidR="001865E0" w:rsidRPr="001865E0" w:rsidRDefault="001865E0" w:rsidP="001865E0">
      <w:pPr>
        <w:spacing w:line="276" w:lineRule="auto"/>
        <w:jc w:val="both"/>
        <w:rPr>
          <w:b/>
          <w:sz w:val="28"/>
          <w:szCs w:val="28"/>
        </w:rPr>
      </w:pPr>
    </w:p>
    <w:p w:rsidR="00AF6B94" w:rsidRDefault="001865E0" w:rsidP="00147BD4">
      <w:pPr>
        <w:spacing w:line="276" w:lineRule="auto"/>
        <w:ind w:firstLine="720"/>
        <w:jc w:val="both"/>
        <w:rPr>
          <w:sz w:val="28"/>
          <w:szCs w:val="28"/>
        </w:rPr>
      </w:pPr>
      <w:r w:rsidRPr="001865E0">
        <w:rPr>
          <w:sz w:val="28"/>
          <w:szCs w:val="28"/>
        </w:rPr>
        <w:t xml:space="preserve">Непосредственно образовательная деятельность представляет собой организованное обучение в форме игровой деятельности. </w:t>
      </w:r>
    </w:p>
    <w:p w:rsidR="00AF6B94" w:rsidRPr="001865E0" w:rsidRDefault="00AF6B94" w:rsidP="00CB71DB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843"/>
        <w:gridCol w:w="1984"/>
        <w:gridCol w:w="1276"/>
        <w:gridCol w:w="1559"/>
      </w:tblGrid>
      <w:tr w:rsidR="001865E0" w:rsidRPr="001865E0" w:rsidTr="00B22347">
        <w:tc>
          <w:tcPr>
            <w:tcW w:w="10774" w:type="dxa"/>
            <w:gridSpan w:val="6"/>
          </w:tcPr>
          <w:p w:rsidR="001865E0" w:rsidRPr="001865E0" w:rsidRDefault="00AF6B94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музыкальной деятельности</w:t>
            </w:r>
          </w:p>
        </w:tc>
      </w:tr>
      <w:tr w:rsidR="001865E0" w:rsidRPr="001865E0" w:rsidTr="00B22347">
        <w:tc>
          <w:tcPr>
            <w:tcW w:w="2127" w:type="dxa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Фронтальные музыкальные занятия</w:t>
            </w:r>
          </w:p>
        </w:tc>
        <w:tc>
          <w:tcPr>
            <w:tcW w:w="1985" w:type="dxa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Праздники и развлечения</w:t>
            </w:r>
          </w:p>
        </w:tc>
        <w:tc>
          <w:tcPr>
            <w:tcW w:w="1843" w:type="dxa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Игровая музыкальная деятельность</w:t>
            </w:r>
          </w:p>
        </w:tc>
        <w:tc>
          <w:tcPr>
            <w:tcW w:w="1984" w:type="dxa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Совместная деятельность взрослых и детей</w:t>
            </w:r>
          </w:p>
        </w:tc>
        <w:tc>
          <w:tcPr>
            <w:tcW w:w="1276" w:type="dxa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Музыка на других занятиях</w:t>
            </w:r>
          </w:p>
        </w:tc>
        <w:tc>
          <w:tcPr>
            <w:tcW w:w="1559" w:type="dxa"/>
          </w:tcPr>
          <w:p w:rsidR="001865E0" w:rsidRP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Индивидуальные музыкальные занятия</w:t>
            </w:r>
          </w:p>
        </w:tc>
      </w:tr>
      <w:tr w:rsidR="001865E0" w:rsidRPr="001865E0" w:rsidTr="00B22347">
        <w:tc>
          <w:tcPr>
            <w:tcW w:w="2127" w:type="dxa"/>
          </w:tcPr>
          <w:p w:rsidR="00B22347" w:rsidRDefault="00B22347" w:rsidP="00AC6230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  <w:p w:rsidR="001865E0" w:rsidRPr="001865E0" w:rsidRDefault="001865E0" w:rsidP="00AC6230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Комплексные</w:t>
            </w:r>
          </w:p>
          <w:p w:rsidR="001865E0" w:rsidRPr="001865E0" w:rsidRDefault="001865E0" w:rsidP="00AC6230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Тематические</w:t>
            </w:r>
          </w:p>
          <w:p w:rsidR="001865E0" w:rsidRPr="001865E0" w:rsidRDefault="001865E0" w:rsidP="00AC6230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Традиционные</w:t>
            </w:r>
          </w:p>
        </w:tc>
        <w:tc>
          <w:tcPr>
            <w:tcW w:w="1985" w:type="dxa"/>
          </w:tcPr>
          <w:p w:rsidR="001865E0" w:rsidRDefault="001865E0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2347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2347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Общегосудар</w:t>
            </w:r>
            <w:proofErr w:type="spellEnd"/>
          </w:p>
          <w:p w:rsidR="00B22347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ственныепраздники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22347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в рамках города и ДОУ</w:t>
            </w:r>
          </w:p>
          <w:p w:rsidR="00B22347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47">
              <w:rPr>
                <w:sz w:val="28"/>
                <w:szCs w:val="28"/>
              </w:rPr>
              <w:t>онцерты</w:t>
            </w:r>
          </w:p>
          <w:p w:rsidR="00B22347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музыкальные сказки</w:t>
            </w:r>
          </w:p>
          <w:p w:rsidR="00B22347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2347" w:rsidRPr="001865E0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65E0" w:rsidRPr="001865E0" w:rsidRDefault="001865E0" w:rsidP="001865E0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lastRenderedPageBreak/>
              <w:t>Театрализованные музыкальные игры</w:t>
            </w:r>
          </w:p>
          <w:p w:rsidR="001865E0" w:rsidRPr="001865E0" w:rsidRDefault="001865E0" w:rsidP="001865E0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lastRenderedPageBreak/>
              <w:t>Музыкально-дидактические игры</w:t>
            </w:r>
          </w:p>
          <w:p w:rsidR="001865E0" w:rsidRPr="001865E0" w:rsidRDefault="001865E0" w:rsidP="001865E0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Игры с пением</w:t>
            </w:r>
          </w:p>
          <w:p w:rsidR="001865E0" w:rsidRDefault="001865E0" w:rsidP="00B22347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Ритмические игры</w:t>
            </w:r>
          </w:p>
          <w:p w:rsidR="00B22347" w:rsidRDefault="00B22347" w:rsidP="00B22347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 </w:t>
            </w:r>
          </w:p>
          <w:p w:rsidR="00B22347" w:rsidRPr="001865E0" w:rsidRDefault="00B22347" w:rsidP="00B22347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1984" w:type="dxa"/>
          </w:tcPr>
          <w:p w:rsidR="001865E0" w:rsidRPr="001865E0" w:rsidRDefault="001865E0" w:rsidP="001865E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lastRenderedPageBreak/>
              <w:t>Театрализованная деятельность</w:t>
            </w:r>
          </w:p>
          <w:p w:rsidR="001865E0" w:rsidRPr="001865E0" w:rsidRDefault="001865E0" w:rsidP="001865E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Оркестры</w:t>
            </w:r>
          </w:p>
          <w:p w:rsidR="001865E0" w:rsidRDefault="001865E0" w:rsidP="001865E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lastRenderedPageBreak/>
              <w:t>Ансамбли</w:t>
            </w:r>
          </w:p>
          <w:p w:rsidR="00B22347" w:rsidRPr="001865E0" w:rsidRDefault="00B22347" w:rsidP="001865E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Гибкое планирование</w:t>
            </w:r>
          </w:p>
        </w:tc>
        <w:tc>
          <w:tcPr>
            <w:tcW w:w="1276" w:type="dxa"/>
          </w:tcPr>
          <w:p w:rsidR="001865E0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Физкультурное</w:t>
            </w:r>
          </w:p>
          <w:p w:rsidR="00B22347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речи</w:t>
            </w:r>
          </w:p>
          <w:p w:rsidR="00B22347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2347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Изодеятельность</w:t>
            </w:r>
            <w:proofErr w:type="spellEnd"/>
          </w:p>
          <w:p w:rsidR="00B22347" w:rsidRPr="001865E0" w:rsidRDefault="00B22347" w:rsidP="001865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65E0" w:rsidRPr="001865E0" w:rsidRDefault="001865E0" w:rsidP="001865E0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lastRenderedPageBreak/>
              <w:t>Творческие занятия</w:t>
            </w:r>
          </w:p>
          <w:p w:rsidR="001865E0" w:rsidRPr="001865E0" w:rsidRDefault="001865E0" w:rsidP="001865E0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lastRenderedPageBreak/>
              <w:t>Развитие слуха и голоса</w:t>
            </w:r>
          </w:p>
          <w:p w:rsidR="001865E0" w:rsidRPr="001865E0" w:rsidRDefault="001865E0" w:rsidP="001865E0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Упражнения в освоении танцевальных движений</w:t>
            </w:r>
          </w:p>
          <w:p w:rsidR="001865E0" w:rsidRPr="001865E0" w:rsidRDefault="001865E0" w:rsidP="001865E0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 w:rsidRPr="001865E0">
              <w:rPr>
                <w:sz w:val="28"/>
                <w:szCs w:val="28"/>
              </w:rPr>
              <w:t>Обучение игре на детских музыкальных инструментах</w:t>
            </w:r>
          </w:p>
        </w:tc>
      </w:tr>
    </w:tbl>
    <w:p w:rsidR="001865E0" w:rsidRDefault="001865E0" w:rsidP="001865E0">
      <w:pPr>
        <w:jc w:val="both"/>
        <w:rPr>
          <w:b/>
          <w:sz w:val="26"/>
          <w:szCs w:val="26"/>
        </w:rPr>
      </w:pPr>
    </w:p>
    <w:p w:rsidR="00FC43B2" w:rsidRDefault="00FC43B2" w:rsidP="001865E0">
      <w:pPr>
        <w:jc w:val="both"/>
        <w:rPr>
          <w:b/>
          <w:sz w:val="26"/>
          <w:szCs w:val="26"/>
        </w:rPr>
      </w:pPr>
    </w:p>
    <w:p w:rsidR="001865E0" w:rsidRPr="001865E0" w:rsidRDefault="001865E0" w:rsidP="001865E0">
      <w:pPr>
        <w:pStyle w:val="21"/>
        <w:spacing w:line="276" w:lineRule="auto"/>
        <w:jc w:val="center"/>
        <w:rPr>
          <w:rFonts w:ascii="Nimbus Roman No9 L" w:hAnsi="Nimbus Roman No9 L" w:cs="Nimbus Roman No9 L"/>
          <w:b/>
          <w:bCs/>
        </w:rPr>
      </w:pPr>
    </w:p>
    <w:p w:rsidR="00262469" w:rsidRPr="000B1427" w:rsidRDefault="00262469" w:rsidP="00FB5223">
      <w:pPr>
        <w:rPr>
          <w:b/>
          <w:sz w:val="20"/>
          <w:szCs w:val="20"/>
        </w:rPr>
      </w:pPr>
    </w:p>
    <w:p w:rsidR="00262469" w:rsidRPr="00AF6B94" w:rsidRDefault="00262469" w:rsidP="001F49D9">
      <w:pPr>
        <w:rPr>
          <w:sz w:val="28"/>
          <w:szCs w:val="32"/>
        </w:rPr>
      </w:pPr>
      <w:r w:rsidRPr="00AF6B94">
        <w:rPr>
          <w:sz w:val="28"/>
          <w:szCs w:val="32"/>
        </w:rPr>
        <w:t xml:space="preserve">Комплекс методического </w:t>
      </w:r>
      <w:r w:rsidR="009D35F7" w:rsidRPr="00AF6B94">
        <w:rPr>
          <w:sz w:val="28"/>
          <w:szCs w:val="32"/>
        </w:rPr>
        <w:t xml:space="preserve"> и наглядного </w:t>
      </w:r>
      <w:r w:rsidRPr="00AF6B94">
        <w:rPr>
          <w:sz w:val="28"/>
          <w:szCs w:val="32"/>
        </w:rPr>
        <w:t xml:space="preserve">обеспечения музыкального образовательного процесса   </w:t>
      </w:r>
    </w:p>
    <w:p w:rsidR="00262469" w:rsidRPr="00BE04C7" w:rsidRDefault="00262469" w:rsidP="001F49D9">
      <w:pPr>
        <w:rPr>
          <w:b/>
          <w:sz w:val="28"/>
          <w:szCs w:val="3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68"/>
        <w:gridCol w:w="6398"/>
      </w:tblGrid>
      <w:tr w:rsidR="00262469" w:rsidTr="00C75D76">
        <w:trPr>
          <w:trHeight w:val="78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музыкальной деятельности 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69" w:rsidRDefault="00262469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 xml:space="preserve">Учебно-методический комплекс </w:t>
            </w:r>
          </w:p>
        </w:tc>
      </w:tr>
      <w:tr w:rsidR="00262469" w:rsidTr="00C75D7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Восприятие: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О.П. </w:t>
            </w:r>
            <w:proofErr w:type="spellStart"/>
            <w:r>
              <w:rPr>
                <w:sz w:val="28"/>
                <w:szCs w:val="28"/>
              </w:rPr>
              <w:t>Радынова</w:t>
            </w:r>
            <w:proofErr w:type="spellEnd"/>
            <w:r>
              <w:rPr>
                <w:sz w:val="28"/>
                <w:szCs w:val="28"/>
              </w:rPr>
              <w:t xml:space="preserve"> «Музыкальные шедевры». Авторская программа и методические рекомендации. – М., 1999.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О.П. </w:t>
            </w:r>
            <w:proofErr w:type="spellStart"/>
            <w:r>
              <w:rPr>
                <w:sz w:val="28"/>
                <w:szCs w:val="28"/>
              </w:rPr>
              <w:t>Радынова</w:t>
            </w:r>
            <w:proofErr w:type="spellEnd"/>
            <w:r>
              <w:rPr>
                <w:sz w:val="28"/>
                <w:szCs w:val="28"/>
              </w:rPr>
              <w:t>. Конспекты занятий и развлечений в 12 частях (2-х томах). – М., 2000.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О.П. </w:t>
            </w:r>
            <w:proofErr w:type="spellStart"/>
            <w:r>
              <w:rPr>
                <w:sz w:val="28"/>
                <w:szCs w:val="28"/>
              </w:rPr>
              <w:t>Радынова</w:t>
            </w:r>
            <w:proofErr w:type="spellEnd"/>
            <w:r>
              <w:rPr>
                <w:sz w:val="28"/>
                <w:szCs w:val="28"/>
              </w:rPr>
              <w:t xml:space="preserve"> «Мы слушаем музыку» комплект из 7 аудиокассет.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Портреты русских и зарубежных композиторов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Наглядно - иллюстративный материал: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сюжетные картины;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пейзажи (времена года);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комплект «Мир в картинках. Музыкальные инструменты» («Мозаика-синтез»).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Музыкальный центр «</w:t>
            </w:r>
            <w:r w:rsidR="008F23A3">
              <w:rPr>
                <w:sz w:val="28"/>
                <w:szCs w:val="28"/>
                <w:lang w:val="en-US"/>
              </w:rPr>
              <w:t>Samsung</w:t>
            </w:r>
            <w:r w:rsidR="00FB5223">
              <w:rPr>
                <w:sz w:val="28"/>
                <w:szCs w:val="28"/>
              </w:rPr>
              <w:t>».</w:t>
            </w:r>
          </w:p>
        </w:tc>
      </w:tr>
    </w:tbl>
    <w:p w:rsidR="000B1427" w:rsidRDefault="000B1427" w:rsidP="00FB5223">
      <w:pPr>
        <w:rPr>
          <w:b/>
          <w:sz w:val="20"/>
          <w:szCs w:val="20"/>
        </w:rPr>
      </w:pPr>
    </w:p>
    <w:p w:rsidR="000B1427" w:rsidRDefault="000B1427" w:rsidP="00FB5223">
      <w:pPr>
        <w:rPr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117"/>
        <w:gridCol w:w="2231"/>
        <w:gridCol w:w="3122"/>
      </w:tblGrid>
      <w:tr w:rsidR="00262469" w:rsidTr="00C75D76"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Pr="008F2725" w:rsidRDefault="008F2725">
            <w:pPr>
              <w:snapToGrid w:val="0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Муз.-</w:t>
            </w:r>
            <w:proofErr w:type="gramEnd"/>
            <w:r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69" w:rsidRDefault="00262469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262469" w:rsidTr="00C75D76"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Пение: музыкально-слуховые представления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«Птица и птенчики»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«Мишка и мышка»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«Чудесный мешочек» 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«Курица и цыплята»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«Петушок большой и маленький»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«Угадай-ка»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«Кто как идет?»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Музыкальное лото «До, ре, ми»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«Лестница»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«Угадай колокольчик»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«Три поросенка»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«На чем играю?»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«Громкая и тихая музыка»</w:t>
            </w:r>
          </w:p>
          <w:p w:rsidR="00262469" w:rsidRDefault="00262469" w:rsidP="00FB5223">
            <w:r>
              <w:rPr>
                <w:sz w:val="28"/>
                <w:szCs w:val="28"/>
              </w:rPr>
              <w:t xml:space="preserve">7. «Узнай какой инструмент» </w:t>
            </w:r>
          </w:p>
        </w:tc>
      </w:tr>
      <w:tr w:rsidR="00262469" w:rsidTr="00C75D76"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ладовое чувство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«Колпачки»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«Солнышко и тучка»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«Грустно-весело»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«Грустно-весело»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«Выполни задание»</w:t>
            </w:r>
          </w:p>
          <w:p w:rsidR="00262469" w:rsidRDefault="00262469" w:rsidP="00FB5223">
            <w:r>
              <w:rPr>
                <w:sz w:val="28"/>
                <w:szCs w:val="28"/>
              </w:rPr>
              <w:t>3. «Слушаем внимательно»</w:t>
            </w:r>
          </w:p>
        </w:tc>
      </w:tr>
      <w:tr w:rsidR="00262469" w:rsidTr="00C75D76"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чувство ритма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«Прогулка»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«Что делают дети»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«Зайцы»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«Ритмическое эхо»</w:t>
            </w:r>
          </w:p>
          <w:p w:rsidR="00262469" w:rsidRDefault="00262469" w:rsidP="00FB5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«Наше путешествие </w:t>
            </w:r>
          </w:p>
          <w:p w:rsidR="00262469" w:rsidRDefault="00262469" w:rsidP="00FB5223">
            <w:r>
              <w:rPr>
                <w:sz w:val="28"/>
                <w:szCs w:val="28"/>
              </w:rPr>
              <w:t>3. «Определи по ритму»</w:t>
            </w:r>
          </w:p>
        </w:tc>
      </w:tr>
    </w:tbl>
    <w:p w:rsidR="00262469" w:rsidRDefault="00262469">
      <w:pPr>
        <w:rPr>
          <w:b/>
          <w:sz w:val="20"/>
          <w:szCs w:val="20"/>
        </w:rPr>
      </w:pPr>
    </w:p>
    <w:p w:rsidR="00262469" w:rsidRDefault="00262469">
      <w:pPr>
        <w:jc w:val="center"/>
        <w:rPr>
          <w:b/>
          <w:sz w:val="20"/>
          <w:szCs w:val="20"/>
        </w:rPr>
      </w:pPr>
    </w:p>
    <w:p w:rsidR="00262469" w:rsidRDefault="00262469">
      <w:pPr>
        <w:jc w:val="center"/>
        <w:rPr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68"/>
        <w:gridCol w:w="6540"/>
      </w:tblGrid>
      <w:tr w:rsidR="00262469" w:rsidTr="00C75D7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музыкальной деятельности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69" w:rsidRDefault="00262469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Наглядно-иллюстративный материал</w:t>
            </w:r>
          </w:p>
        </w:tc>
      </w:tr>
      <w:tr w:rsidR="00262469" w:rsidTr="00C75D7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Музыкально-ритмические движения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Усова О.В. Методическое пособие «Театр танца» (приложение к программе О.В. </w:t>
            </w:r>
            <w:proofErr w:type="gramStart"/>
            <w:r>
              <w:rPr>
                <w:sz w:val="28"/>
                <w:szCs w:val="28"/>
              </w:rPr>
              <w:t>Усовой.«</w:t>
            </w:r>
            <w:proofErr w:type="gramEnd"/>
            <w:r>
              <w:rPr>
                <w:sz w:val="28"/>
                <w:szCs w:val="28"/>
              </w:rPr>
              <w:t>Развитие личности ребенка средствами хореографии»), 2000.</w:t>
            </w:r>
          </w:p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Усова О.В. «Театр танца» комплект из 6 дисков.</w:t>
            </w:r>
          </w:p>
          <w:p w:rsidR="00262469" w:rsidRDefault="00093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Разноцветныемоховушки</w:t>
            </w:r>
            <w:proofErr w:type="spellEnd"/>
            <w:r>
              <w:rPr>
                <w:sz w:val="28"/>
                <w:szCs w:val="28"/>
              </w:rPr>
              <w:t xml:space="preserve"> - 22</w:t>
            </w:r>
            <w:r w:rsidR="00262469">
              <w:rPr>
                <w:sz w:val="28"/>
                <w:szCs w:val="28"/>
              </w:rPr>
              <w:t xml:space="preserve"> штук.</w:t>
            </w:r>
          </w:p>
          <w:p w:rsidR="00262469" w:rsidRDefault="00093A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Разноцветны платочки – 20</w:t>
            </w:r>
            <w:r w:rsidR="00262469">
              <w:rPr>
                <w:sz w:val="28"/>
                <w:szCs w:val="28"/>
              </w:rPr>
              <w:t xml:space="preserve"> штук.</w:t>
            </w:r>
          </w:p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Карнавальные костюмы: лиса, медведь, в</w:t>
            </w:r>
            <w:r w:rsidR="00093ACA">
              <w:rPr>
                <w:sz w:val="28"/>
                <w:szCs w:val="28"/>
              </w:rPr>
              <w:t xml:space="preserve">олк, заяц, </w:t>
            </w:r>
            <w:proofErr w:type="gramStart"/>
            <w:r w:rsidR="00093ACA">
              <w:rPr>
                <w:sz w:val="28"/>
                <w:szCs w:val="28"/>
              </w:rPr>
              <w:t xml:space="preserve">белка, </w:t>
            </w:r>
            <w:r>
              <w:rPr>
                <w:sz w:val="28"/>
                <w:szCs w:val="28"/>
              </w:rPr>
              <w:t xml:space="preserve"> тигр</w:t>
            </w:r>
            <w:proofErr w:type="gramEnd"/>
            <w:r>
              <w:rPr>
                <w:sz w:val="28"/>
                <w:szCs w:val="28"/>
              </w:rPr>
              <w:t>, сорока, красная шапочка.</w:t>
            </w:r>
          </w:p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Маски-шапочки: лягушка, волк, лиса, коза, кошка, мышка, заяц, собака, медведь, белка, петух.</w:t>
            </w:r>
          </w:p>
          <w:p w:rsidR="00262469" w:rsidRDefault="00093ACA">
            <w:pPr>
              <w:spacing w:line="360" w:lineRule="auto"/>
            </w:pPr>
            <w:r>
              <w:rPr>
                <w:sz w:val="28"/>
                <w:szCs w:val="28"/>
              </w:rPr>
              <w:t>7. Купальники (желтые</w:t>
            </w:r>
            <w:proofErr w:type="gramStart"/>
            <w:r>
              <w:rPr>
                <w:sz w:val="28"/>
                <w:szCs w:val="28"/>
              </w:rPr>
              <w:t>, )</w:t>
            </w:r>
            <w:proofErr w:type="gramEnd"/>
            <w:r>
              <w:rPr>
                <w:sz w:val="28"/>
                <w:szCs w:val="28"/>
              </w:rPr>
              <w:t xml:space="preserve"> – 5штук</w:t>
            </w:r>
            <w:r w:rsidR="00262469">
              <w:rPr>
                <w:sz w:val="28"/>
                <w:szCs w:val="28"/>
              </w:rPr>
              <w:t xml:space="preserve">.  </w:t>
            </w:r>
          </w:p>
        </w:tc>
      </w:tr>
      <w:tr w:rsidR="00262469" w:rsidTr="00C75D7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Игра на детских музыкальных инструментах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инструменты:</w:t>
            </w:r>
          </w:p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Неозвученные</w:t>
            </w:r>
            <w:proofErr w:type="spellEnd"/>
            <w:r>
              <w:rPr>
                <w:sz w:val="28"/>
                <w:szCs w:val="28"/>
              </w:rPr>
              <w:t xml:space="preserve"> музыкальные инструменты</w:t>
            </w:r>
          </w:p>
          <w:p w:rsidR="00262469" w:rsidRDefault="00DF58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бесструнная балалайка – 1</w:t>
            </w:r>
            <w:r w:rsidR="00262469">
              <w:rPr>
                <w:sz w:val="28"/>
                <w:szCs w:val="28"/>
              </w:rPr>
              <w:t>штук</w:t>
            </w:r>
            <w:r>
              <w:rPr>
                <w:sz w:val="28"/>
                <w:szCs w:val="28"/>
              </w:rPr>
              <w:t>а</w:t>
            </w:r>
            <w:r w:rsidR="00262469">
              <w:rPr>
                <w:sz w:val="28"/>
                <w:szCs w:val="28"/>
              </w:rPr>
              <w:t>;</w:t>
            </w:r>
          </w:p>
          <w:p w:rsidR="00262469" w:rsidRDefault="00146B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пяти</w:t>
            </w:r>
            <w:r w:rsidR="00262469">
              <w:rPr>
                <w:sz w:val="28"/>
                <w:szCs w:val="28"/>
              </w:rPr>
              <w:t>ступенчатая лестница;</w:t>
            </w:r>
          </w:p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Ударные инструменты:</w:t>
            </w:r>
          </w:p>
          <w:p w:rsidR="00262469" w:rsidRDefault="00DF58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бубен – 3</w:t>
            </w:r>
            <w:r w:rsidR="00262469">
              <w:rPr>
                <w:sz w:val="28"/>
                <w:szCs w:val="28"/>
              </w:rPr>
              <w:t xml:space="preserve"> штук</w:t>
            </w:r>
            <w:r>
              <w:rPr>
                <w:sz w:val="28"/>
                <w:szCs w:val="28"/>
              </w:rPr>
              <w:t>и</w:t>
            </w:r>
            <w:r w:rsidR="00262469">
              <w:rPr>
                <w:sz w:val="28"/>
                <w:szCs w:val="28"/>
              </w:rPr>
              <w:t>;</w:t>
            </w:r>
          </w:p>
          <w:p w:rsidR="00262469" w:rsidRDefault="00DF58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барабан – 2</w:t>
            </w:r>
            <w:r w:rsidR="00262469">
              <w:rPr>
                <w:sz w:val="28"/>
                <w:szCs w:val="28"/>
              </w:rPr>
              <w:t xml:space="preserve"> штук</w:t>
            </w:r>
            <w:r w:rsidR="00146B95">
              <w:rPr>
                <w:sz w:val="28"/>
                <w:szCs w:val="28"/>
              </w:rPr>
              <w:t>и</w:t>
            </w:r>
            <w:r w:rsidR="00262469">
              <w:rPr>
                <w:sz w:val="28"/>
                <w:szCs w:val="28"/>
              </w:rPr>
              <w:t>;</w:t>
            </w:r>
          </w:p>
          <w:p w:rsidR="00262469" w:rsidRDefault="00DF58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деревянные ложки – 26</w:t>
            </w:r>
            <w:r w:rsidR="00262469">
              <w:rPr>
                <w:sz w:val="28"/>
                <w:szCs w:val="28"/>
              </w:rPr>
              <w:t xml:space="preserve"> штук;</w:t>
            </w:r>
          </w:p>
          <w:p w:rsidR="00262469" w:rsidRDefault="00146B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трещотка – 3 штуки</w:t>
            </w:r>
            <w:r w:rsidR="00262469">
              <w:rPr>
                <w:sz w:val="28"/>
                <w:szCs w:val="28"/>
              </w:rPr>
              <w:t>;</w:t>
            </w:r>
          </w:p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треугольник – 5 штук;</w:t>
            </w:r>
          </w:p>
          <w:p w:rsidR="00262469" w:rsidRDefault="00DF58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музыкальные молоточки – 10 штук</w:t>
            </w:r>
            <w:r w:rsidR="00262469">
              <w:rPr>
                <w:sz w:val="28"/>
                <w:szCs w:val="28"/>
              </w:rPr>
              <w:t>;</w:t>
            </w:r>
          </w:p>
          <w:p w:rsidR="00262469" w:rsidRDefault="00DF58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колокольчики – 10</w:t>
            </w:r>
            <w:r w:rsidR="00262469">
              <w:rPr>
                <w:sz w:val="28"/>
                <w:szCs w:val="28"/>
              </w:rPr>
              <w:t xml:space="preserve"> штук;</w:t>
            </w:r>
          </w:p>
          <w:p w:rsidR="00262469" w:rsidRDefault="002624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металлофон (хроматический) – 2 штуки;</w:t>
            </w:r>
          </w:p>
          <w:p w:rsidR="00262469" w:rsidRDefault="00146B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маракас – 2</w:t>
            </w:r>
            <w:r w:rsidR="00262469">
              <w:rPr>
                <w:sz w:val="28"/>
                <w:szCs w:val="28"/>
              </w:rPr>
              <w:t xml:space="preserve"> штук</w:t>
            </w:r>
            <w:r>
              <w:rPr>
                <w:sz w:val="28"/>
                <w:szCs w:val="28"/>
              </w:rPr>
              <w:t>и</w:t>
            </w:r>
            <w:r w:rsidR="00262469">
              <w:rPr>
                <w:sz w:val="28"/>
                <w:szCs w:val="28"/>
              </w:rPr>
              <w:t>;</w:t>
            </w:r>
          </w:p>
          <w:p w:rsidR="00262469" w:rsidRDefault="00DF58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ксиллофон</w:t>
            </w:r>
            <w:proofErr w:type="spellEnd"/>
            <w:r>
              <w:rPr>
                <w:sz w:val="28"/>
                <w:szCs w:val="28"/>
              </w:rPr>
              <w:t xml:space="preserve"> (диатонический) – 5</w:t>
            </w:r>
            <w:r w:rsidR="00262469">
              <w:rPr>
                <w:sz w:val="28"/>
                <w:szCs w:val="28"/>
              </w:rPr>
              <w:t xml:space="preserve"> штук;</w:t>
            </w:r>
          </w:p>
          <w:p w:rsidR="00262469" w:rsidRDefault="00262469">
            <w:pPr>
              <w:spacing w:line="360" w:lineRule="auto"/>
            </w:pPr>
          </w:p>
        </w:tc>
      </w:tr>
    </w:tbl>
    <w:p w:rsidR="00262469" w:rsidRDefault="00262469"/>
    <w:p w:rsidR="00A27970" w:rsidRDefault="00A27970" w:rsidP="00CB71DB">
      <w:pPr>
        <w:spacing w:line="360" w:lineRule="auto"/>
        <w:rPr>
          <w:b/>
          <w:sz w:val="32"/>
          <w:szCs w:val="32"/>
        </w:rPr>
      </w:pPr>
    </w:p>
    <w:p w:rsidR="00A27970" w:rsidRDefault="00A27970" w:rsidP="00CB71DB">
      <w:pPr>
        <w:spacing w:line="360" w:lineRule="auto"/>
        <w:rPr>
          <w:b/>
          <w:sz w:val="32"/>
          <w:szCs w:val="32"/>
        </w:rPr>
      </w:pPr>
    </w:p>
    <w:p w:rsidR="00A27970" w:rsidRDefault="00A27970" w:rsidP="00CB71DB">
      <w:pPr>
        <w:spacing w:line="360" w:lineRule="auto"/>
        <w:rPr>
          <w:b/>
          <w:sz w:val="32"/>
          <w:szCs w:val="32"/>
        </w:rPr>
      </w:pPr>
    </w:p>
    <w:p w:rsidR="00A27970" w:rsidRDefault="00A27970" w:rsidP="00CB71DB">
      <w:pPr>
        <w:spacing w:line="360" w:lineRule="auto"/>
        <w:rPr>
          <w:b/>
          <w:sz w:val="32"/>
          <w:szCs w:val="32"/>
        </w:rPr>
      </w:pPr>
    </w:p>
    <w:p w:rsidR="00A27970" w:rsidRDefault="00A27970" w:rsidP="00CB71DB">
      <w:pPr>
        <w:spacing w:line="360" w:lineRule="auto"/>
        <w:rPr>
          <w:b/>
          <w:sz w:val="32"/>
          <w:szCs w:val="32"/>
        </w:rPr>
      </w:pPr>
    </w:p>
    <w:p w:rsidR="00A27970" w:rsidRDefault="00A27970" w:rsidP="00CB71DB">
      <w:pPr>
        <w:spacing w:line="360" w:lineRule="auto"/>
        <w:rPr>
          <w:b/>
          <w:sz w:val="32"/>
          <w:szCs w:val="32"/>
        </w:rPr>
      </w:pPr>
    </w:p>
    <w:p w:rsidR="00A27970" w:rsidRDefault="00A27970" w:rsidP="00CB71DB">
      <w:pPr>
        <w:spacing w:line="360" w:lineRule="auto"/>
        <w:rPr>
          <w:b/>
          <w:sz w:val="32"/>
          <w:szCs w:val="32"/>
        </w:rPr>
      </w:pPr>
    </w:p>
    <w:p w:rsidR="00A27970" w:rsidRDefault="00A27970" w:rsidP="00CB71DB">
      <w:pPr>
        <w:spacing w:line="360" w:lineRule="auto"/>
        <w:rPr>
          <w:b/>
          <w:sz w:val="32"/>
          <w:szCs w:val="32"/>
        </w:rPr>
      </w:pPr>
    </w:p>
    <w:p w:rsidR="00CB71DB" w:rsidRDefault="00CB71DB" w:rsidP="00CB71D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</w:t>
      </w:r>
    </w:p>
    <w:p w:rsidR="00CB71DB" w:rsidRPr="005F4661" w:rsidRDefault="00CB71DB" w:rsidP="00CB71DB">
      <w:pPr>
        <w:numPr>
          <w:ilvl w:val="0"/>
          <w:numId w:val="27"/>
        </w:numPr>
        <w:ind w:left="426" w:hanging="77"/>
        <w:jc w:val="both"/>
        <w:rPr>
          <w:sz w:val="28"/>
          <w:szCs w:val="28"/>
        </w:rPr>
      </w:pPr>
      <w:r w:rsidRPr="005F4661">
        <w:rPr>
          <w:sz w:val="28"/>
          <w:szCs w:val="28"/>
        </w:rPr>
        <w:t xml:space="preserve">Образовательная комплексная программа дошкольного образования «Детство» </w:t>
      </w:r>
      <w:proofErr w:type="gramStart"/>
      <w:r w:rsidRPr="005F4661">
        <w:rPr>
          <w:sz w:val="28"/>
          <w:szCs w:val="28"/>
        </w:rPr>
        <w:t>В .</w:t>
      </w:r>
      <w:proofErr w:type="spellStart"/>
      <w:proofErr w:type="gramEnd"/>
      <w:r w:rsidRPr="005F4661">
        <w:rPr>
          <w:sz w:val="28"/>
          <w:szCs w:val="28"/>
        </w:rPr>
        <w:t>И.Логинова</w:t>
      </w:r>
      <w:proofErr w:type="spellEnd"/>
      <w:r w:rsidRPr="005F4661">
        <w:rPr>
          <w:sz w:val="28"/>
          <w:szCs w:val="28"/>
        </w:rPr>
        <w:t xml:space="preserve">; </w:t>
      </w:r>
      <w:proofErr w:type="spellStart"/>
      <w:r w:rsidRPr="005F4661">
        <w:rPr>
          <w:sz w:val="28"/>
          <w:szCs w:val="28"/>
        </w:rPr>
        <w:t>Т.И.Бабаева;</w:t>
      </w:r>
      <w:r>
        <w:rPr>
          <w:sz w:val="28"/>
          <w:szCs w:val="28"/>
        </w:rPr>
        <w:t>Санкт-петербург</w:t>
      </w:r>
      <w:proofErr w:type="spellEnd"/>
    </w:p>
    <w:p w:rsidR="00CB71DB" w:rsidRDefault="00CB71DB" w:rsidP="00CB71DB">
      <w:pPr>
        <w:ind w:left="426" w:hanging="77"/>
        <w:jc w:val="center"/>
        <w:rPr>
          <w:sz w:val="28"/>
          <w:szCs w:val="28"/>
        </w:rPr>
      </w:pPr>
    </w:p>
    <w:p w:rsidR="00CB71DB" w:rsidRDefault="00CB71DB" w:rsidP="00CB71DB">
      <w:pPr>
        <w:numPr>
          <w:ilvl w:val="0"/>
          <w:numId w:val="27"/>
        </w:numPr>
        <w:ind w:left="426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«От рождения до школы. Примерная основная общеобразовательная программа образования</w:t>
      </w:r>
      <w:proofErr w:type="gramStart"/>
      <w:r>
        <w:rPr>
          <w:sz w:val="28"/>
          <w:szCs w:val="28"/>
        </w:rPr>
        <w:t>»./</w:t>
      </w:r>
      <w:proofErr w:type="gramEnd"/>
      <w:r>
        <w:rPr>
          <w:sz w:val="28"/>
          <w:szCs w:val="28"/>
        </w:rPr>
        <w:t xml:space="preserve"> Под ред.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Н.Е.,Комарова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Т.С.,Васильева</w:t>
      </w:r>
      <w:proofErr w:type="spellEnd"/>
      <w:r>
        <w:rPr>
          <w:sz w:val="28"/>
          <w:szCs w:val="28"/>
        </w:rPr>
        <w:t>, М.А . М.: Мозаика-Синтез, 2014.</w:t>
      </w:r>
    </w:p>
    <w:p w:rsidR="00CB71DB" w:rsidRDefault="00CB71DB" w:rsidP="00CB71DB">
      <w:pPr>
        <w:numPr>
          <w:ilvl w:val="0"/>
          <w:numId w:val="27"/>
        </w:numPr>
        <w:ind w:left="426" w:hanging="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«Музыкальное воспитание в детском саду</w:t>
      </w:r>
      <w:proofErr w:type="gramStart"/>
      <w:r>
        <w:rPr>
          <w:sz w:val="28"/>
          <w:szCs w:val="28"/>
        </w:rPr>
        <w:t>».</w:t>
      </w:r>
      <w:proofErr w:type="spellStart"/>
      <w:r>
        <w:rPr>
          <w:sz w:val="28"/>
          <w:szCs w:val="28"/>
        </w:rPr>
        <w:t>Зацепина</w:t>
      </w:r>
      <w:proofErr w:type="spellEnd"/>
      <w:proofErr w:type="gramEnd"/>
      <w:r>
        <w:rPr>
          <w:sz w:val="28"/>
          <w:szCs w:val="28"/>
        </w:rPr>
        <w:t xml:space="preserve"> М.Б.  М.: Мозаика-Синтез, 2005-2010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«Музыкальные шедевры. Парциальная программа по развитию восприятия музыки «</w:t>
      </w: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О.П. (слушание).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Буренина А.И. Ритмическая мозаика. Парциальная программа по развитию танцевального творчества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., 2000.</w:t>
      </w:r>
    </w:p>
    <w:p w:rsidR="00CB71DB" w:rsidRDefault="00CB71DB" w:rsidP="00CB71DB">
      <w:pPr>
        <w:numPr>
          <w:ilvl w:val="0"/>
          <w:numId w:val="27"/>
        </w:numPr>
        <w:ind w:left="426" w:hanging="77"/>
        <w:jc w:val="both"/>
        <w:rPr>
          <w:sz w:val="28"/>
          <w:szCs w:val="28"/>
        </w:rPr>
      </w:pPr>
      <w:r>
        <w:rPr>
          <w:sz w:val="28"/>
          <w:szCs w:val="28"/>
        </w:rPr>
        <w:t>Ветлугина Н.А. Музыкальное воспитание в детском саду. – М., 1981.</w:t>
      </w:r>
    </w:p>
    <w:p w:rsidR="00CB71DB" w:rsidRDefault="00CB71DB" w:rsidP="00CB71DB">
      <w:pPr>
        <w:numPr>
          <w:ilvl w:val="0"/>
          <w:numId w:val="27"/>
        </w:numPr>
        <w:ind w:left="426" w:hanging="77"/>
        <w:jc w:val="both"/>
        <w:rPr>
          <w:sz w:val="28"/>
        </w:rPr>
      </w:pPr>
      <w:r>
        <w:rPr>
          <w:sz w:val="28"/>
          <w:szCs w:val="28"/>
        </w:rPr>
        <w:t xml:space="preserve">Методика музыкального воспитания в детском саду / </w:t>
      </w:r>
      <w:proofErr w:type="spellStart"/>
      <w:r>
        <w:rPr>
          <w:sz w:val="28"/>
          <w:szCs w:val="28"/>
        </w:rPr>
        <w:t>Под.ред</w:t>
      </w:r>
      <w:proofErr w:type="spellEnd"/>
      <w:r>
        <w:rPr>
          <w:sz w:val="28"/>
          <w:szCs w:val="28"/>
        </w:rPr>
        <w:t>. Н. А. Ветлугиной. – М.,  1989.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jc w:val="both"/>
        <w:rPr>
          <w:sz w:val="28"/>
        </w:rPr>
      </w:pPr>
      <w:r>
        <w:rPr>
          <w:sz w:val="28"/>
        </w:rPr>
        <w:t xml:space="preserve">Арсенина Е.Н. Музыкальные занятия. Средняя и старшая группа. </w:t>
      </w:r>
      <w:proofErr w:type="gramStart"/>
      <w:r>
        <w:rPr>
          <w:sz w:val="28"/>
        </w:rPr>
        <w:t>Волгоград.:</w:t>
      </w:r>
      <w:proofErr w:type="gramEnd"/>
      <w:r>
        <w:rPr>
          <w:sz w:val="28"/>
        </w:rPr>
        <w:t xml:space="preserve"> Учитель, 2012.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jc w:val="both"/>
        <w:rPr>
          <w:sz w:val="28"/>
        </w:rPr>
      </w:pPr>
      <w:r>
        <w:rPr>
          <w:sz w:val="28"/>
        </w:rPr>
        <w:t xml:space="preserve">Лунева Т.А. Музыкальные занятия. Разработка и тематическое планирование. 2 младшая группа. </w:t>
      </w:r>
      <w:proofErr w:type="gramStart"/>
      <w:r>
        <w:rPr>
          <w:sz w:val="28"/>
        </w:rPr>
        <w:t>Волгоград.:</w:t>
      </w:r>
      <w:proofErr w:type="gramEnd"/>
      <w:r>
        <w:rPr>
          <w:sz w:val="28"/>
        </w:rPr>
        <w:t xml:space="preserve"> Учитель, 2011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 xml:space="preserve"> М.Б. Культурно-досуговая деятельность в детском саду. М.: Мозаика-Синтез, 2005-2010.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 xml:space="preserve"> М.Б. Культурно-досуговая деятельность. М., 2004.</w:t>
      </w:r>
    </w:p>
    <w:p w:rsidR="00CB71DB" w:rsidRPr="003A161A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proofErr w:type="spellStart"/>
      <w:r w:rsidRPr="003A161A">
        <w:rPr>
          <w:sz w:val="28"/>
        </w:rPr>
        <w:t>Каплунова</w:t>
      </w:r>
      <w:proofErr w:type="spellEnd"/>
      <w:r w:rsidRPr="003A161A">
        <w:rPr>
          <w:sz w:val="28"/>
        </w:rPr>
        <w:t xml:space="preserve"> И., </w:t>
      </w:r>
      <w:proofErr w:type="spellStart"/>
      <w:r w:rsidRPr="003A161A">
        <w:rPr>
          <w:sz w:val="28"/>
        </w:rPr>
        <w:t>Новоскольцева</w:t>
      </w:r>
      <w:proofErr w:type="spellEnd"/>
      <w:r w:rsidRPr="003A161A">
        <w:rPr>
          <w:sz w:val="28"/>
        </w:rPr>
        <w:t xml:space="preserve"> И. Праздник каждый день. Парциальная программа по музыкальному воспитанию детей дошкольного возраста. Старшая группа. </w:t>
      </w:r>
      <w:proofErr w:type="gramStart"/>
      <w:r w:rsidRPr="003A161A">
        <w:rPr>
          <w:sz w:val="28"/>
        </w:rPr>
        <w:t>С.Петербург.:</w:t>
      </w:r>
      <w:proofErr w:type="gramEnd"/>
      <w:r w:rsidRPr="003A161A">
        <w:rPr>
          <w:sz w:val="28"/>
        </w:rPr>
        <w:t xml:space="preserve"> Композитор, 2011 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jc w:val="both"/>
        <w:rPr>
          <w:sz w:val="28"/>
        </w:rPr>
      </w:pPr>
      <w:r>
        <w:rPr>
          <w:sz w:val="28"/>
        </w:rPr>
        <w:t xml:space="preserve">Буренина А.И. Коммуникативные танцы-игры для детей.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 2004.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jc w:val="both"/>
        <w:rPr>
          <w:sz w:val="28"/>
        </w:rPr>
      </w:pPr>
      <w:r>
        <w:rPr>
          <w:sz w:val="28"/>
        </w:rPr>
        <w:t>Ветлугина Н.А. Музыкальный букварь. М., 1985.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jc w:val="both"/>
        <w:rPr>
          <w:sz w:val="28"/>
        </w:rPr>
      </w:pPr>
      <w:proofErr w:type="spellStart"/>
      <w:r>
        <w:rPr>
          <w:sz w:val="28"/>
        </w:rPr>
        <w:t>Вихарева</w:t>
      </w:r>
      <w:proofErr w:type="spellEnd"/>
      <w:r>
        <w:rPr>
          <w:sz w:val="28"/>
        </w:rPr>
        <w:t xml:space="preserve"> Г.Ф. </w:t>
      </w:r>
      <w:proofErr w:type="spellStart"/>
      <w:r>
        <w:rPr>
          <w:sz w:val="28"/>
        </w:rPr>
        <w:t>Веселинка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 2000.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proofErr w:type="spellStart"/>
      <w:r>
        <w:rPr>
          <w:sz w:val="28"/>
        </w:rPr>
        <w:t>Вихарева</w:t>
      </w:r>
      <w:proofErr w:type="spellEnd"/>
      <w:r>
        <w:rPr>
          <w:sz w:val="28"/>
        </w:rPr>
        <w:t xml:space="preserve"> Г.Ф. Песенка, звени!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 1999.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r>
        <w:rPr>
          <w:sz w:val="28"/>
        </w:rPr>
        <w:t>Девочкина О.Д. Пой вместе со мной. М., 2002.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 xml:space="preserve"> М.Б., Антонова Т.В. Народные праздники в детском саду. М.: Мозаика-Синтез, 2005-2010.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 xml:space="preserve"> М.Б., Антонова Т.В. «Праздники и развлечения в детском саду». М.: Мозаика-Синтез, 2005-2010.</w:t>
      </w:r>
    </w:p>
    <w:p w:rsidR="00CB71DB" w:rsidRPr="00A9528A" w:rsidRDefault="00CB71DB" w:rsidP="00A9528A">
      <w:pPr>
        <w:pStyle w:val="a7"/>
        <w:numPr>
          <w:ilvl w:val="0"/>
          <w:numId w:val="27"/>
        </w:numPr>
        <w:ind w:left="426" w:hanging="77"/>
        <w:rPr>
          <w:sz w:val="28"/>
        </w:rPr>
      </w:pPr>
      <w:r>
        <w:rPr>
          <w:sz w:val="28"/>
        </w:rPr>
        <w:t xml:space="preserve"> Костина Э. П.Музыкально-дидактические игры. -Ростов-на-</w:t>
      </w:r>
      <w:proofErr w:type="gramStart"/>
      <w:r>
        <w:rPr>
          <w:sz w:val="28"/>
        </w:rPr>
        <w:t>Дону :</w:t>
      </w:r>
      <w:proofErr w:type="gramEnd"/>
      <w:r>
        <w:rPr>
          <w:sz w:val="28"/>
        </w:rPr>
        <w:t xml:space="preserve"> « Феникс» 2008г.</w:t>
      </w:r>
    </w:p>
    <w:p w:rsidR="00CB71DB" w:rsidRPr="00D75327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r w:rsidRPr="00D75327">
        <w:rPr>
          <w:sz w:val="28"/>
        </w:rPr>
        <w:t>Михайлова М.А. Развитие музыкальных способностей детей. Популярное пособие для родителей и педагогов. Ярославль, 1997.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r>
        <w:rPr>
          <w:sz w:val="28"/>
        </w:rPr>
        <w:t xml:space="preserve"> Михайлова М.А., Горбина Е.В. Поём, играем, танцуем дома и в саду. Популярное пособие для родителей и педагогов. Ярославль, 1998.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r>
        <w:rPr>
          <w:sz w:val="28"/>
        </w:rPr>
        <w:t xml:space="preserve"> Меркулова Л.Р. Оркестр в детском саду. Программа формирования эмоционального сопереживания и осознания музыки через </w:t>
      </w:r>
      <w:proofErr w:type="spellStart"/>
      <w:r>
        <w:rPr>
          <w:sz w:val="28"/>
        </w:rPr>
        <w:t>музицирование</w:t>
      </w:r>
      <w:proofErr w:type="spellEnd"/>
      <w:r>
        <w:rPr>
          <w:sz w:val="28"/>
        </w:rPr>
        <w:t xml:space="preserve">.— М., 1999. 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r>
        <w:rPr>
          <w:sz w:val="28"/>
        </w:rPr>
        <w:t>Музыка в детском саду. Средняя группа. Сост. Н. Ветлугина, И. Дзержинская, Л. Комиссарова. М., 1990.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r>
        <w:rPr>
          <w:sz w:val="28"/>
        </w:rPr>
        <w:lastRenderedPageBreak/>
        <w:t>Музыка в детском саду. Песни, игры, пьесы для детей 4-5 лет. В. 1./ Сост. Н.А. Ветлугина, И.Л. Дзержинская, Н. Фок. М., 1978.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rPr>
          <w:sz w:val="28"/>
        </w:rPr>
      </w:pPr>
      <w:r>
        <w:rPr>
          <w:sz w:val="28"/>
        </w:rPr>
        <w:t xml:space="preserve">Музыка и движение. Упражнения, игры и пляски для детей 4-5 лет./ Сост. И.С. </w:t>
      </w:r>
      <w:proofErr w:type="spellStart"/>
      <w:r>
        <w:rPr>
          <w:sz w:val="28"/>
        </w:rPr>
        <w:t>Бекина</w:t>
      </w:r>
      <w:proofErr w:type="spellEnd"/>
      <w:r>
        <w:rPr>
          <w:sz w:val="28"/>
        </w:rPr>
        <w:t>, Т.П. Ломова, Е.Н. Соковнина. М., 1981.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</w:pPr>
      <w:r>
        <w:rPr>
          <w:sz w:val="28"/>
        </w:rPr>
        <w:t xml:space="preserve">Музыкально-двигательные упражнения в детском саду./ Сост. Е.П. Раевская, С.Д. Руднева, Г.Н. Соколова, З.Н. Ушакова, В.Г. </w:t>
      </w:r>
      <w:proofErr w:type="spellStart"/>
      <w:r>
        <w:rPr>
          <w:sz w:val="28"/>
        </w:rPr>
        <w:t>Царькова</w:t>
      </w:r>
      <w:proofErr w:type="spellEnd"/>
      <w:r>
        <w:rPr>
          <w:sz w:val="28"/>
        </w:rPr>
        <w:t>. М., 1991.</w:t>
      </w:r>
    </w:p>
    <w:p w:rsidR="00CB71DB" w:rsidRDefault="00CB71DB" w:rsidP="00CB71DB">
      <w:pPr>
        <w:pStyle w:val="a7"/>
        <w:numPr>
          <w:ilvl w:val="0"/>
          <w:numId w:val="27"/>
        </w:numPr>
        <w:ind w:left="426" w:hanging="77"/>
        <w:sectPr w:rsidR="00CB71DB" w:rsidSect="00944B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284" w:left="993" w:header="159" w:footer="709" w:gutter="0"/>
          <w:cols w:space="720"/>
          <w:docGrid w:linePitch="600" w:charSpace="32768"/>
        </w:sectPr>
      </w:pPr>
      <w:r w:rsidRPr="005F4661">
        <w:rPr>
          <w:sz w:val="28"/>
        </w:rPr>
        <w:t>Нотные сборники (в соответствии с рекомендуемым репертуаром «Музыкальная п</w:t>
      </w:r>
      <w:r w:rsidR="00EB4896">
        <w:rPr>
          <w:sz w:val="28"/>
        </w:rPr>
        <w:t>алитра», «Танцевальная палитра</w:t>
      </w:r>
    </w:p>
    <w:p w:rsidR="00A27970" w:rsidRPr="00A27970" w:rsidRDefault="00A27970" w:rsidP="00A2797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>Приложение .</w:t>
      </w:r>
      <w:r w:rsidRPr="00A27970">
        <w:rPr>
          <w:b/>
          <w:sz w:val="28"/>
          <w:szCs w:val="28"/>
          <w:lang w:val="en-US"/>
        </w:rPr>
        <w:t>I</w:t>
      </w:r>
      <w:r w:rsidRPr="00A27970">
        <w:rPr>
          <w:b/>
          <w:sz w:val="28"/>
          <w:szCs w:val="28"/>
        </w:rPr>
        <w:t>. Вариативный тематический план по видам музыкальной деятельности</w:t>
      </w:r>
    </w:p>
    <w:p w:rsidR="00A27970" w:rsidRPr="00A27970" w:rsidRDefault="00A27970" w:rsidP="00A27970">
      <w:pPr>
        <w:spacing w:line="360" w:lineRule="auto"/>
        <w:ind w:left="360"/>
        <w:jc w:val="center"/>
        <w:rPr>
          <w:sz w:val="28"/>
          <w:szCs w:val="28"/>
        </w:rPr>
      </w:pPr>
      <w:r w:rsidRPr="00A27970">
        <w:rPr>
          <w:b/>
          <w:sz w:val="32"/>
          <w:szCs w:val="32"/>
        </w:rPr>
        <w:t>1 Восприятие</w:t>
      </w:r>
    </w:p>
    <w:p w:rsidR="00A27970" w:rsidRPr="00A27970" w:rsidRDefault="00A27970" w:rsidP="00A27970">
      <w:pPr>
        <w:spacing w:line="360" w:lineRule="auto"/>
      </w:pPr>
      <w:r w:rsidRPr="00A27970">
        <w:rPr>
          <w:b/>
          <w:sz w:val="28"/>
          <w:szCs w:val="28"/>
        </w:rPr>
        <w:t>2</w:t>
      </w:r>
      <w:r w:rsidRPr="00E6706C">
        <w:rPr>
          <w:b/>
          <w:sz w:val="28"/>
          <w:szCs w:val="28"/>
        </w:rPr>
        <w:t>Младшая группа: восприятие</w:t>
      </w:r>
      <w:r w:rsidRPr="00A27970">
        <w:rPr>
          <w:b/>
          <w:sz w:val="28"/>
          <w:szCs w:val="28"/>
        </w:rPr>
        <w:t xml:space="preserve"> (слушание)</w:t>
      </w:r>
    </w:p>
    <w:tbl>
      <w:tblPr>
        <w:tblW w:w="1571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53"/>
        <w:gridCol w:w="3306"/>
        <w:gridCol w:w="4381"/>
        <w:gridCol w:w="3827"/>
        <w:gridCol w:w="3544"/>
      </w:tblGrid>
      <w:tr w:rsidR="00A27970" w:rsidRPr="00A27970" w:rsidTr="00F21BEE">
        <w:trPr>
          <w:trHeight w:val="35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ind w:left="113" w:right="113"/>
              <w:jc w:val="center"/>
            </w:pPr>
          </w:p>
          <w:p w:rsidR="00A27970" w:rsidRPr="00A27970" w:rsidRDefault="00A27970" w:rsidP="00A27970">
            <w:pPr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сентябрь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декабрь</w:t>
            </w:r>
          </w:p>
        </w:tc>
      </w:tr>
      <w:tr w:rsidR="00A27970" w:rsidRPr="00A27970" w:rsidTr="00F21BEE">
        <w:trPr>
          <w:cantSplit/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proofErr w:type="gramStart"/>
            <w:r w:rsidRPr="00A27970">
              <w:rPr>
                <w:b/>
                <w:color w:val="0000FF"/>
                <w:sz w:val="20"/>
                <w:szCs w:val="20"/>
              </w:rPr>
              <w:t>Тема :</w:t>
            </w:r>
            <w:proofErr w:type="gramEnd"/>
            <w:r w:rsidRPr="00A27970">
              <w:rPr>
                <w:b/>
                <w:color w:val="0000FF"/>
                <w:sz w:val="20"/>
                <w:szCs w:val="20"/>
              </w:rPr>
              <w:t xml:space="preserve"> «Я в детском саду»</w:t>
            </w:r>
          </w:p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Формировать умения различать оттенки настроения в произведениях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«Осень, осеннее настроение»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Формировать умения слышать изобразительность в музыке, различать оттенки настроения в произведениях с похожими названиями «Дождик», «Грустный дождик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proofErr w:type="gramStart"/>
            <w:r w:rsidRPr="00A27970">
              <w:rPr>
                <w:b/>
                <w:color w:val="0000FF"/>
                <w:sz w:val="20"/>
                <w:szCs w:val="20"/>
              </w:rPr>
              <w:t>Тема :</w:t>
            </w:r>
            <w:proofErr w:type="gramEnd"/>
            <w:r w:rsidRPr="00A27970">
              <w:rPr>
                <w:b/>
                <w:color w:val="0000FF"/>
                <w:sz w:val="20"/>
                <w:szCs w:val="20"/>
              </w:rPr>
              <w:t xml:space="preserve"> «</w:t>
            </w:r>
            <w:proofErr w:type="spellStart"/>
            <w:r w:rsidRPr="00A27970">
              <w:rPr>
                <w:b/>
                <w:color w:val="0000FF"/>
                <w:sz w:val="20"/>
                <w:szCs w:val="20"/>
              </w:rPr>
              <w:t>Мойдодыр</w:t>
            </w:r>
            <w:proofErr w:type="spellEnd"/>
            <w:r w:rsidRPr="00A27970">
              <w:rPr>
                <w:b/>
                <w:color w:val="0000FF"/>
                <w:sz w:val="20"/>
                <w:szCs w:val="20"/>
              </w:rPr>
              <w:t>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Развивать умения детей согласовывать движения с ритмом и характером музыки, Учить говорить о содержании музыкальных произведений «Умывальная»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«Зимушка-зима»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смену характера, форму музыкального произведения (Смена темпа в музыке) «Вот зима»</w:t>
            </w:r>
          </w:p>
        </w:tc>
      </w:tr>
      <w:tr w:rsidR="00A27970" w:rsidRPr="00A27970" w:rsidTr="00F21BEE">
        <w:trPr>
          <w:cantSplit/>
          <w:trHeight w:val="55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Наша группа Игрушки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color w:val="0000FF"/>
                <w:sz w:val="20"/>
                <w:szCs w:val="20"/>
              </w:rPr>
              <w:t>Знакомить</w:t>
            </w:r>
            <w:r w:rsidRPr="00A27970">
              <w:rPr>
                <w:sz w:val="20"/>
                <w:szCs w:val="20"/>
              </w:rPr>
              <w:t xml:space="preserve"> детей с музыкальными элементами звукоподражания.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средства музыкальной выразительности, создающие образ: динамика, регистр, темп.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колыбельный жанр (ласковый, спокойный) и бодрую задорную музыку «Умывальная»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форму музыкальных произведений, опираясь на смену характера музыки (Смена динамики)</w:t>
            </w:r>
          </w:p>
        </w:tc>
      </w:tr>
      <w:tr w:rsidR="00A27970" w:rsidRPr="00A27970" w:rsidTr="00F21BEE">
        <w:trPr>
          <w:cantSplit/>
          <w:trHeight w:val="110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«Наша группа»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Формировать представление детей о языке музыке: регистр, динамика, темп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«Домашние животные»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оттенки настроения в произведениях с похожими названиями «Лошадка» «Моя лошадка»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</w:t>
            </w:r>
            <w:proofErr w:type="gramStart"/>
            <w:r w:rsidRPr="00A27970">
              <w:rPr>
                <w:b/>
                <w:color w:val="0000FF"/>
                <w:sz w:val="20"/>
                <w:szCs w:val="20"/>
              </w:rPr>
              <w:t>:»Наши</w:t>
            </w:r>
            <w:proofErr w:type="gramEnd"/>
            <w:r w:rsidRPr="00A27970">
              <w:rPr>
                <w:b/>
                <w:color w:val="0000FF"/>
                <w:sz w:val="20"/>
                <w:szCs w:val="20"/>
              </w:rPr>
              <w:t xml:space="preserve"> игрушки»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смену характера, форму музыкального произведения. Обогащать их высказывания  об эмоциональном содержании музыки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«Кукла Катя» «Детский сад»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«Мир вокруг нас»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Формировать умения различать оттенки настроения в произведениях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 Подготовка к новогодним праздникам «Дед </w:t>
            </w:r>
            <w:proofErr w:type="spellStart"/>
            <w:r w:rsidRPr="00A27970">
              <w:rPr>
                <w:sz w:val="20"/>
                <w:szCs w:val="20"/>
              </w:rPr>
              <w:t>Мороэ</w:t>
            </w:r>
            <w:proofErr w:type="spellEnd"/>
            <w:r w:rsidRPr="00A27970">
              <w:rPr>
                <w:sz w:val="20"/>
                <w:szCs w:val="20"/>
              </w:rPr>
              <w:t xml:space="preserve">» </w:t>
            </w:r>
          </w:p>
        </w:tc>
      </w:tr>
      <w:tr w:rsidR="00A27970" w:rsidRPr="00A27970" w:rsidTr="00F21BEE">
        <w:trPr>
          <w:cantSplit/>
          <w:trHeight w:val="106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Учить, различать средства музыкальной выразительности, предавать характер в движении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Вызывать эмоциональный отклик на песню веселого задорного характера; развивать  умение высказываться о содержании  музыки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(программный репертуар)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Учить связывать средства  музыкальной выразительности  с содержанием музыки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Бодрая музыка-спокойная музыка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 Слушаем песни, инсценировки о зиме. Слушание звуков зимы, звуков окружающего мира.</w:t>
            </w:r>
          </w:p>
        </w:tc>
      </w:tr>
      <w:tr w:rsidR="00A27970" w:rsidRPr="00A27970" w:rsidTr="00F21BEE">
        <w:trPr>
          <w:cantSplit/>
          <w:trHeight w:val="128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  <w:u w:val="single"/>
              </w:rPr>
              <w:t>Тема «Моя семья»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Учить детей слушать </w:t>
            </w:r>
            <w:proofErr w:type="gramStart"/>
            <w:r w:rsidRPr="00A27970">
              <w:rPr>
                <w:sz w:val="20"/>
                <w:szCs w:val="20"/>
              </w:rPr>
              <w:t>изобрази-</w:t>
            </w:r>
            <w:proofErr w:type="spellStart"/>
            <w:r w:rsidRPr="00A27970">
              <w:rPr>
                <w:sz w:val="20"/>
                <w:szCs w:val="20"/>
              </w:rPr>
              <w:t>тельность</w:t>
            </w:r>
            <w:proofErr w:type="spellEnd"/>
            <w:proofErr w:type="gramEnd"/>
            <w:r w:rsidRPr="00A27970">
              <w:rPr>
                <w:sz w:val="20"/>
                <w:szCs w:val="20"/>
              </w:rPr>
              <w:t xml:space="preserve"> в музыке.  Понимать образы и элементы звукоподражания. (, «Машина», «Кукла» «</w:t>
            </w:r>
            <w:proofErr w:type="gramStart"/>
            <w:r w:rsidRPr="00A27970">
              <w:rPr>
                <w:sz w:val="20"/>
                <w:szCs w:val="20"/>
              </w:rPr>
              <w:t>Бабушка»  «</w:t>
            </w:r>
            <w:proofErr w:type="gramEnd"/>
            <w:r w:rsidRPr="00A27970">
              <w:rPr>
                <w:sz w:val="20"/>
                <w:szCs w:val="20"/>
              </w:rPr>
              <w:t>Мамочка смеется» и др.)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«Книжки для малышки»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Учить определять характер контрастных музыкальных произведений, связать с ним соответствующую по настроению  картину, стихотворение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«Природа вокруг на</w:t>
            </w:r>
            <w:r w:rsidRPr="00A27970">
              <w:rPr>
                <w:color w:val="0000FF"/>
                <w:sz w:val="20"/>
                <w:szCs w:val="20"/>
              </w:rPr>
              <w:t>с»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Обогащать музыкальные впечатления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Слушание звуков окружающего мира.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«Елочка»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Активное восприятие  музыкальных произведений. Обыгрывание.</w:t>
            </w:r>
          </w:p>
        </w:tc>
      </w:tr>
      <w:tr w:rsidR="00A27970" w:rsidRPr="00A27970" w:rsidTr="00F21BEE">
        <w:trPr>
          <w:cantSplit/>
          <w:trHeight w:val="78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Учить различать выразительные средства в музыке </w:t>
            </w:r>
            <w:proofErr w:type="gramStart"/>
            <w:r w:rsidRPr="00A27970">
              <w:rPr>
                <w:sz w:val="20"/>
                <w:szCs w:val="20"/>
              </w:rPr>
              <w:t>( грустно</w:t>
            </w:r>
            <w:proofErr w:type="gramEnd"/>
            <w:r w:rsidRPr="00A27970">
              <w:rPr>
                <w:sz w:val="20"/>
                <w:szCs w:val="20"/>
              </w:rPr>
              <w:t xml:space="preserve"> – весело, быстро – медленно).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узнавать </w:t>
            </w:r>
            <w:proofErr w:type="gramStart"/>
            <w:r w:rsidRPr="00A27970">
              <w:rPr>
                <w:sz w:val="20"/>
                <w:szCs w:val="20"/>
              </w:rPr>
              <w:t>песню ,</w:t>
            </w:r>
            <w:proofErr w:type="gramEnd"/>
            <w:r w:rsidRPr="00A27970">
              <w:rPr>
                <w:sz w:val="20"/>
                <w:szCs w:val="20"/>
              </w:rPr>
              <w:t xml:space="preserve"> различать изобразительные моменты, средства музыкальной выразительности (темп, динамику)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Учить распознавать  </w:t>
            </w:r>
            <w:proofErr w:type="spellStart"/>
            <w:r w:rsidRPr="00A27970">
              <w:rPr>
                <w:sz w:val="20"/>
                <w:szCs w:val="20"/>
              </w:rPr>
              <w:t>чертытанцевальности</w:t>
            </w:r>
            <w:proofErr w:type="spellEnd"/>
            <w:r w:rsidRPr="00A27970">
              <w:rPr>
                <w:sz w:val="20"/>
                <w:szCs w:val="20"/>
              </w:rPr>
              <w:t xml:space="preserve">   в музыке.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0"/>
                <w:szCs w:val="20"/>
              </w:rPr>
              <w:t>Активное восприятие и ритмическое воспроизведение музыки (Праздничный вариант).</w:t>
            </w:r>
          </w:p>
        </w:tc>
      </w:tr>
      <w:tr w:rsidR="00A27970" w:rsidRPr="00A27970" w:rsidTr="00F21BEE">
        <w:trPr>
          <w:cantSplit/>
          <w:trHeight w:val="13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Тема </w:t>
            </w:r>
            <w:proofErr w:type="gramStart"/>
            <w:r w:rsidRPr="00A27970">
              <w:rPr>
                <w:b/>
                <w:color w:val="0000FF"/>
                <w:sz w:val="20"/>
                <w:szCs w:val="20"/>
              </w:rPr>
              <w:t>недели :</w:t>
            </w:r>
            <w:proofErr w:type="gramEnd"/>
            <w:r w:rsidRPr="00A27970">
              <w:rPr>
                <w:b/>
                <w:color w:val="0000FF"/>
                <w:sz w:val="20"/>
                <w:szCs w:val="20"/>
              </w:rPr>
              <w:t xml:space="preserve"> «Мир природы»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детей сравнивать произведения с похожими названиями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«Мир игры»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Тематическая беседа-концерт «Осень» учить различать вольную и </w:t>
            </w:r>
            <w:proofErr w:type="spellStart"/>
            <w:r w:rsidRPr="00A27970">
              <w:rPr>
                <w:sz w:val="20"/>
                <w:szCs w:val="20"/>
              </w:rPr>
              <w:t>инструментальн</w:t>
            </w:r>
            <w:proofErr w:type="spellEnd"/>
            <w:r w:rsidRPr="00A27970">
              <w:rPr>
                <w:sz w:val="20"/>
                <w:szCs w:val="20"/>
              </w:rPr>
              <w:t>. музыку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«Мир красоты»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настроение в пьесах  с близким названием: «Лягушата»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«Оркестр на лугу»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Тема недели: «Новогодние </w:t>
            </w:r>
            <w:proofErr w:type="gramStart"/>
            <w:r w:rsidRPr="00A27970">
              <w:rPr>
                <w:b/>
                <w:color w:val="0000FF"/>
                <w:sz w:val="20"/>
                <w:szCs w:val="20"/>
              </w:rPr>
              <w:t>праздники»</w:t>
            </w:r>
            <w:r w:rsidRPr="00A27970">
              <w:rPr>
                <w:sz w:val="20"/>
                <w:szCs w:val="20"/>
              </w:rPr>
              <w:t>Обогащать</w:t>
            </w:r>
            <w:proofErr w:type="gramEnd"/>
            <w:r w:rsidRPr="00A27970">
              <w:rPr>
                <w:sz w:val="20"/>
                <w:szCs w:val="20"/>
              </w:rPr>
              <w:t xml:space="preserve"> музыкальные впечатления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</w:t>
            </w:r>
            <w:proofErr w:type="spellStart"/>
            <w:r w:rsidRPr="00A27970">
              <w:rPr>
                <w:sz w:val="20"/>
                <w:szCs w:val="20"/>
              </w:rPr>
              <w:t>различатьизобразительность</w:t>
            </w:r>
            <w:proofErr w:type="spellEnd"/>
            <w:r w:rsidRPr="00A27970">
              <w:rPr>
                <w:sz w:val="20"/>
                <w:szCs w:val="20"/>
              </w:rPr>
              <w:t>, средства музыкальной выразительности, создающие образ</w:t>
            </w:r>
          </w:p>
        </w:tc>
      </w:tr>
      <w:tr w:rsidR="00A27970" w:rsidRPr="00A27970" w:rsidTr="00F21BEE">
        <w:trPr>
          <w:cantSplit/>
          <w:trHeight w:val="92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Учить чувствовать характер музыки, различать изобразительность, передавать характер в движении 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Дать детям представление о различном характере народных песен (плясовые, хороводные, колыбельные)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изобразительность, средства музыкальной выразительности, создающие образ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Расширять у детей представление о различном </w:t>
            </w:r>
            <w:proofErr w:type="gramStart"/>
            <w:r w:rsidRPr="00A27970">
              <w:rPr>
                <w:sz w:val="20"/>
                <w:szCs w:val="20"/>
              </w:rPr>
              <w:t>характере  песен</w:t>
            </w:r>
            <w:proofErr w:type="gramEnd"/>
            <w:r w:rsidRPr="00A27970">
              <w:rPr>
                <w:sz w:val="20"/>
                <w:szCs w:val="20"/>
              </w:rPr>
              <w:t xml:space="preserve"> (плясовые, хороводные, задорные)</w:t>
            </w:r>
          </w:p>
        </w:tc>
      </w:tr>
    </w:tbl>
    <w:p w:rsidR="00A27970" w:rsidRPr="00A27970" w:rsidRDefault="00A27970" w:rsidP="00A27970"/>
    <w:tbl>
      <w:tblPr>
        <w:tblW w:w="1571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2521"/>
        <w:gridCol w:w="3433"/>
        <w:gridCol w:w="2551"/>
        <w:gridCol w:w="3196"/>
        <w:gridCol w:w="3183"/>
      </w:tblGrid>
      <w:tr w:rsidR="00A27970" w:rsidRPr="00A27970" w:rsidTr="00F21BEE">
        <w:trPr>
          <w:trHeight w:val="3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январь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март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апрель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май</w:t>
            </w:r>
          </w:p>
        </w:tc>
      </w:tr>
      <w:tr w:rsidR="00A27970" w:rsidRPr="00A27970" w:rsidTr="00F21BEE">
        <w:trPr>
          <w:trHeight w:val="1264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27970">
              <w:t>Каникулы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«Мир вокруг нас»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Различать средства музыкальной выразительности, создающие образ, танцевальный характер в начале и  конце пьесы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970" w:rsidRPr="00A27970" w:rsidRDefault="00A27970" w:rsidP="00A27970">
            <w:pPr>
              <w:jc w:val="both"/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Тема недели: </w:t>
            </w:r>
          </w:p>
          <w:p w:rsidR="00A27970" w:rsidRPr="00A27970" w:rsidRDefault="00A27970" w:rsidP="00A27970">
            <w:pPr>
              <w:jc w:val="both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</w:rPr>
              <w:t>«Весна пришл</w:t>
            </w:r>
            <w:r w:rsidRPr="00A27970">
              <w:rPr>
                <w:b/>
                <w:color w:val="0000FF"/>
                <w:sz w:val="20"/>
                <w:szCs w:val="20"/>
              </w:rPr>
              <w:t>а»</w:t>
            </w:r>
            <w:r w:rsidRPr="00A27970">
              <w:rPr>
                <w:sz w:val="20"/>
                <w:szCs w:val="20"/>
              </w:rPr>
              <w:t xml:space="preserve"> Учить различать смену характера музыки,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2"/>
              </w:rPr>
            </w:pPr>
            <w:r w:rsidRPr="00A27970">
              <w:rPr>
                <w:b/>
                <w:color w:val="0000FF"/>
                <w:sz w:val="22"/>
                <w:szCs w:val="22"/>
              </w:rPr>
              <w:t xml:space="preserve">Тема недели: </w:t>
            </w:r>
            <w:r w:rsidRPr="00A27970">
              <w:rPr>
                <w:color w:val="0000FF"/>
                <w:sz w:val="22"/>
                <w:szCs w:val="22"/>
              </w:rPr>
              <w:t xml:space="preserve"> «</w:t>
            </w:r>
            <w:r w:rsidRPr="00A27970">
              <w:rPr>
                <w:b/>
                <w:color w:val="0000FF"/>
                <w:sz w:val="20"/>
                <w:szCs w:val="22"/>
              </w:rPr>
              <w:t>Кто работает в саду»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детей инсценировать  песню, используя образные и танцевальные движения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</w:t>
            </w:r>
            <w:r w:rsidRPr="00A27970">
              <w:rPr>
                <w:b/>
                <w:color w:val="0000FF"/>
                <w:sz w:val="20"/>
              </w:rPr>
              <w:t>«Природа вокруг нас»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сравнивать разные по характеру  произведения.</w:t>
            </w:r>
          </w:p>
        </w:tc>
      </w:tr>
      <w:tr w:rsidR="00A27970" w:rsidRPr="00A27970" w:rsidTr="00F21BEE">
        <w:trPr>
          <w:trHeight w:val="872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слышать  и воспринимать разнохарактерные произведения.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</w:pPr>
            <w:r w:rsidRPr="00A27970">
              <w:rPr>
                <w:sz w:val="20"/>
                <w:szCs w:val="20"/>
              </w:rPr>
              <w:t>Учить различать темп, динамику, гармонизацию передавать характер музыки в движении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Рассказать детям о трубе и барабане. Дать послушать их звучание в записи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Звуки окружающего мира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0"/>
                <w:szCs w:val="20"/>
              </w:rPr>
              <w:t>Учить определять форму музыкальных произведений. Передавать характер в движении.</w:t>
            </w:r>
          </w:p>
        </w:tc>
      </w:tr>
      <w:tr w:rsidR="00A27970" w:rsidRPr="00A27970" w:rsidTr="00F21BEE">
        <w:trPr>
          <w:trHeight w:val="1149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«Новый год у нас в гостях»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Вызвать эмоциональную отзывчивость на музыку радостного и грустного характера.</w:t>
            </w:r>
          </w:p>
          <w:p w:rsidR="00A27970" w:rsidRPr="00A27970" w:rsidRDefault="00A27970" w:rsidP="00A27970">
            <w:pPr>
              <w:snapToGrid w:val="0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. </w:t>
            </w:r>
            <w:r w:rsidRPr="00A27970">
              <w:rPr>
                <w:b/>
                <w:color w:val="0000FF"/>
                <w:sz w:val="20"/>
                <w:szCs w:val="20"/>
              </w:rPr>
              <w:t>Тема недели: «Мир игры»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Вызвать эмоциональную отзывчивость на музыку задорного характера.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Тема недели: 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«Поздравляем наших мам</w:t>
            </w:r>
            <w:r w:rsidRPr="00A27970">
              <w:rPr>
                <w:b/>
                <w:color w:val="0000FF"/>
              </w:rPr>
              <w:t>»</w:t>
            </w:r>
            <w:r w:rsidRPr="00A27970">
              <w:rPr>
                <w:sz w:val="20"/>
                <w:szCs w:val="20"/>
              </w:rPr>
              <w:t>Рассказать о том, что музыка передает черты характера человека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«Мамочка» «Много у бабушки хлопок»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«Транспорт»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Дать представление о том, что один музыкальный инструмент может изобразить явления.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«Машина» «</w:t>
            </w:r>
            <w:proofErr w:type="spellStart"/>
            <w:r w:rsidRPr="00A27970">
              <w:rPr>
                <w:sz w:val="20"/>
                <w:szCs w:val="20"/>
              </w:rPr>
              <w:t>Бибика</w:t>
            </w:r>
            <w:proofErr w:type="spellEnd"/>
            <w:r w:rsidRPr="00A27970">
              <w:rPr>
                <w:sz w:val="20"/>
                <w:szCs w:val="20"/>
              </w:rPr>
              <w:t>»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color w:val="0000FF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Тема недели: </w:t>
            </w:r>
            <w:r w:rsidRPr="00A27970">
              <w:rPr>
                <w:b/>
                <w:color w:val="0000FF"/>
                <w:sz w:val="20"/>
              </w:rPr>
              <w:t>«Мир красоты»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Вызвать эмоциональную отзывчивость на музыку нежного характера</w:t>
            </w:r>
          </w:p>
          <w:p w:rsidR="00A27970" w:rsidRPr="00A27970" w:rsidRDefault="00A27970" w:rsidP="00A27970">
            <w:pPr>
              <w:snapToGrid w:val="0"/>
              <w:rPr>
                <w:b/>
                <w:sz w:val="22"/>
                <w:szCs w:val="22"/>
              </w:rPr>
            </w:pPr>
            <w:r w:rsidRPr="00A27970">
              <w:rPr>
                <w:b/>
                <w:sz w:val="20"/>
                <w:szCs w:val="22"/>
              </w:rPr>
              <w:t>«Солнечные зайчики» «Веснянка»</w:t>
            </w:r>
          </w:p>
        </w:tc>
      </w:tr>
      <w:tr w:rsidR="00A27970" w:rsidRPr="00A27970" w:rsidTr="00F21BEE">
        <w:trPr>
          <w:trHeight w:val="952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детей сравнивать контрастную по характеру 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Музыку.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смену характера музыки, изобразительность, передающие образ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Учить различать темп, динамику, гармонизацию передавать характер музыки в движении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распознавать в музыке жанр марш (бодрую музыку). </w:t>
            </w:r>
          </w:p>
          <w:p w:rsidR="00A27970" w:rsidRPr="00A27970" w:rsidRDefault="00A27970" w:rsidP="00A27970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</w:pPr>
            <w:r w:rsidRPr="00A27970">
              <w:rPr>
                <w:sz w:val="20"/>
                <w:szCs w:val="20"/>
              </w:rPr>
              <w:t>Учить различать оттенки настроения в произведениях с похожими названиями</w:t>
            </w:r>
          </w:p>
        </w:tc>
      </w:tr>
      <w:tr w:rsidR="00A27970" w:rsidRPr="00A27970" w:rsidTr="00F21BEE">
        <w:trPr>
          <w:trHeight w:val="1522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«Домашние животные мир игры»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яркие интонации, средства выразительности: регистр, динамику, </w:t>
            </w:r>
            <w:proofErr w:type="spellStart"/>
            <w:r w:rsidRPr="00A27970">
              <w:rPr>
                <w:sz w:val="20"/>
                <w:szCs w:val="20"/>
              </w:rPr>
              <w:t>звуковедение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«Мы папу поздравляем»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Закрепить умения различать средства музыкальной выразительности, создающие образ 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«Врач» «Айболит» «Водитель»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«Мир вокруг нас»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Учить различать выразительные интонации </w:t>
            </w:r>
            <w:proofErr w:type="gramStart"/>
            <w:r w:rsidRPr="00A27970">
              <w:rPr>
                <w:sz w:val="20"/>
                <w:szCs w:val="20"/>
              </w:rPr>
              <w:t>музыки.(</w:t>
            </w:r>
            <w:proofErr w:type="gramEnd"/>
            <w:r w:rsidRPr="00A27970">
              <w:rPr>
                <w:sz w:val="20"/>
                <w:szCs w:val="20"/>
              </w:rPr>
              <w:t>динамику, темп)</w:t>
            </w:r>
          </w:p>
          <w:p w:rsidR="00A27970" w:rsidRPr="00A27970" w:rsidRDefault="00A27970" w:rsidP="00A27970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Тема недели: «Животные весной» </w:t>
            </w:r>
            <w:r w:rsidRPr="00A27970">
              <w:rPr>
                <w:sz w:val="20"/>
                <w:szCs w:val="20"/>
              </w:rPr>
              <w:t xml:space="preserve">Развивать представление детей о средствах в музыке (тембр, </w:t>
            </w:r>
            <w:proofErr w:type="gramStart"/>
            <w:r w:rsidRPr="00A27970">
              <w:rPr>
                <w:sz w:val="20"/>
                <w:szCs w:val="20"/>
              </w:rPr>
              <w:t>динамика)«</w:t>
            </w:r>
            <w:proofErr w:type="gramEnd"/>
            <w:r w:rsidRPr="00A27970">
              <w:rPr>
                <w:sz w:val="20"/>
                <w:szCs w:val="20"/>
              </w:rPr>
              <w:t>Медвежата»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«Зайки на лугу»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«Живое вокруг нас»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Вызвать эмоциональную отзывчивость на музыку радостного характера</w:t>
            </w:r>
          </w:p>
          <w:p w:rsidR="00A27970" w:rsidRPr="00A27970" w:rsidRDefault="00A27970" w:rsidP="00A27970">
            <w:pPr>
              <w:snapToGrid w:val="0"/>
            </w:pPr>
          </w:p>
        </w:tc>
      </w:tr>
      <w:tr w:rsidR="00A27970" w:rsidRPr="00A27970" w:rsidTr="00F21BEE">
        <w:trPr>
          <w:trHeight w:val="978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 xml:space="preserve">2.  </w:t>
            </w:r>
            <w:r w:rsidRPr="00A27970">
              <w:rPr>
                <w:sz w:val="20"/>
                <w:szCs w:val="20"/>
              </w:rPr>
              <w:t>Учить различать форму произведений, выражать впечатления в слове, в рисунках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Находить сходные и различные по настроению образы в разных видах искусства </w:t>
            </w:r>
          </w:p>
          <w:p w:rsidR="00A27970" w:rsidRPr="00A27970" w:rsidRDefault="00A27970" w:rsidP="00A2797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0"/>
                <w:szCs w:val="20"/>
              </w:rPr>
              <w:t>Вызвать эмоциональную отзывчивость на музыке задорного, шутливого характера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0"/>
                <w:szCs w:val="20"/>
              </w:rPr>
              <w:t>Учить определять жанр и характер музыкального произведения, сравнивать пьесы одного жанра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</w:pPr>
            <w:r w:rsidRPr="00A27970">
              <w:rPr>
                <w:sz w:val="20"/>
                <w:szCs w:val="20"/>
              </w:rPr>
              <w:t>Развивать представление детей о средствах в музыке (тембр, динамика)</w:t>
            </w:r>
          </w:p>
        </w:tc>
      </w:tr>
      <w:tr w:rsidR="00A27970" w:rsidRPr="00A27970" w:rsidTr="00F21BEE">
        <w:trPr>
          <w:trHeight w:val="1143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Тема недели: «Я в детском саду» </w:t>
            </w:r>
            <w:r w:rsidRPr="00A27970">
              <w:rPr>
                <w:sz w:val="20"/>
                <w:szCs w:val="20"/>
              </w:rPr>
              <w:t>Развивать умения высказываться  о характере музыке (односложные ответы)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970" w:rsidRPr="00A27970" w:rsidRDefault="00A27970" w:rsidP="00A27970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«Природа вокруг нас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Вызвать эмоциональную отзывчивость на музыку задорного характера. </w:t>
            </w:r>
          </w:p>
          <w:p w:rsidR="00A27970" w:rsidRPr="00A27970" w:rsidRDefault="00A27970" w:rsidP="00A27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«Комнатные растения»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Различать части песни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«Рыбки в аквариуме»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более полно определять характер маршей, выделять части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недели: «Скоро лето» «Времена года»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Вызвать эмоциональную отзывчивость на музыку знакомую и незнакомую</w:t>
            </w:r>
          </w:p>
        </w:tc>
      </w:tr>
      <w:tr w:rsidR="00A27970" w:rsidRPr="00A27970" w:rsidTr="00F21BEE">
        <w:trPr>
          <w:trHeight w:val="891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Узнавать знакомое произведение (песню).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Вызвать эмоциональную отзывчивость на музыку задорного  и спокойного характера. </w:t>
            </w:r>
          </w:p>
          <w:p w:rsidR="00A27970" w:rsidRPr="00A27970" w:rsidRDefault="00A27970" w:rsidP="00A27970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Находить выразительные тембры музыкальных инструментов  </w:t>
            </w:r>
          </w:p>
          <w:p w:rsidR="00A27970" w:rsidRPr="00A27970" w:rsidRDefault="00A27970" w:rsidP="00A27970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Выражать в движении смену настроения в музыке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/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</w:pPr>
          </w:p>
        </w:tc>
      </w:tr>
    </w:tbl>
    <w:p w:rsidR="00A27970" w:rsidRPr="00A27970" w:rsidRDefault="00A27970" w:rsidP="00A27970">
      <w:pPr>
        <w:spacing w:line="360" w:lineRule="auto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t>Средняя группа: Восприятие (слушание)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3"/>
        <w:gridCol w:w="3306"/>
        <w:gridCol w:w="4087"/>
        <w:gridCol w:w="3828"/>
        <w:gridCol w:w="3626"/>
      </w:tblGrid>
      <w:tr w:rsidR="00A27970" w:rsidRPr="00A27970" w:rsidTr="00F21BEE">
        <w:trPr>
          <w:trHeight w:val="4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ind w:left="113" w:right="113"/>
              <w:jc w:val="center"/>
              <w:rPr>
                <w:b/>
                <w:lang w:val="en-US"/>
              </w:rPr>
            </w:pPr>
          </w:p>
          <w:p w:rsidR="00A27970" w:rsidRPr="00A27970" w:rsidRDefault="00A27970" w:rsidP="00A27970">
            <w:pPr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сентябрь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октябрь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ноябрь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декабрь</w:t>
            </w:r>
          </w:p>
        </w:tc>
      </w:tr>
      <w:tr w:rsidR="00A27970" w:rsidRPr="00A27970" w:rsidTr="00F21BEE">
        <w:trPr>
          <w:cantSplit/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«Я и мои друзья»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детей слышать </w:t>
            </w:r>
            <w:proofErr w:type="gramStart"/>
            <w:r w:rsidRPr="00A27970">
              <w:rPr>
                <w:sz w:val="20"/>
                <w:szCs w:val="20"/>
              </w:rPr>
              <w:t>изобразительность  музыки</w:t>
            </w:r>
            <w:proofErr w:type="gramEnd"/>
            <w:r w:rsidRPr="00A27970">
              <w:rPr>
                <w:sz w:val="20"/>
                <w:szCs w:val="20"/>
              </w:rPr>
              <w:t xml:space="preserve"> передающей движения  разных персонажей .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(программный материал)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«Медвежата», « Конь» М. </w:t>
            </w:r>
            <w:proofErr w:type="spellStart"/>
            <w:r w:rsidRPr="00A27970">
              <w:rPr>
                <w:sz w:val="20"/>
                <w:szCs w:val="20"/>
              </w:rPr>
              <w:t>Красев</w:t>
            </w:r>
            <w:proofErr w:type="spellEnd"/>
            <w:r w:rsidRPr="00A27970">
              <w:rPr>
                <w:sz w:val="20"/>
                <w:szCs w:val="20"/>
              </w:rPr>
              <w:t>.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«Сад, фрукты»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настроение в музыке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«Осень» Кишко, « Ах, ты береза» р.н. мел.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«Одежда»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находить тембры музыкальных инструментов, соответствующие характеру звучания музыки (дудочка, металлофон, барабан).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«Зимушка, зима»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Познакомить с композитором  Д. Шостаковичем. Учить определять жанр произведения</w:t>
            </w:r>
          </w:p>
        </w:tc>
      </w:tr>
      <w:tr w:rsidR="00A27970" w:rsidRPr="00A27970" w:rsidTr="00F21BEE">
        <w:trPr>
          <w:cantSplit/>
          <w:trHeight w:val="55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средства выразительности, изобразительность музыки   «Воробушки» М. </w:t>
            </w:r>
            <w:proofErr w:type="spellStart"/>
            <w:r w:rsidRPr="00A27970">
              <w:rPr>
                <w:sz w:val="20"/>
                <w:szCs w:val="20"/>
              </w:rPr>
              <w:t>Красев</w:t>
            </w:r>
            <w:proofErr w:type="spellEnd"/>
            <w:r w:rsidRPr="00A27970">
              <w:rPr>
                <w:sz w:val="20"/>
                <w:szCs w:val="20"/>
              </w:rPr>
              <w:t xml:space="preserve">.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Дать представление о разновидности песенного жанра – русском романсе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«Соловей» П.Чайковский. «Зимняя дорога» </w:t>
            </w:r>
            <w:proofErr w:type="spellStart"/>
            <w:r w:rsidRPr="00A27970">
              <w:rPr>
                <w:sz w:val="20"/>
                <w:szCs w:val="20"/>
              </w:rPr>
              <w:t>Алябьев</w:t>
            </w:r>
            <w:proofErr w:type="spellEnd"/>
            <w:r w:rsidRPr="00A27970">
              <w:rPr>
                <w:sz w:val="20"/>
                <w:szCs w:val="20"/>
              </w:rPr>
              <w:t>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в марше выделять 3 части, в связи со сменой настроения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 Марш деревянных солдатиков» П. Чайковский.</w:t>
            </w:r>
          </w:p>
        </w:tc>
      </w:tr>
      <w:tr w:rsidR="00A27970" w:rsidRPr="00A27970" w:rsidTr="00F21BEE">
        <w:trPr>
          <w:cantSplit/>
          <w:trHeight w:val="110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«Впечатления о лете»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средства музыкальной выразительности  и передавать настроение музыке в движении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 Барабанщик» М. </w:t>
            </w:r>
            <w:proofErr w:type="spellStart"/>
            <w:r w:rsidRPr="00A27970">
              <w:rPr>
                <w:sz w:val="20"/>
                <w:szCs w:val="20"/>
              </w:rPr>
              <w:t>Красев</w:t>
            </w:r>
            <w:proofErr w:type="spellEnd"/>
            <w:r w:rsidRPr="00A27970">
              <w:rPr>
                <w:sz w:val="20"/>
                <w:szCs w:val="20"/>
              </w:rPr>
              <w:t xml:space="preserve">, « Гроза» А. </w:t>
            </w:r>
            <w:proofErr w:type="spellStart"/>
            <w:r w:rsidRPr="00A27970">
              <w:rPr>
                <w:sz w:val="20"/>
                <w:szCs w:val="20"/>
              </w:rPr>
              <w:t>Жилинский</w:t>
            </w:r>
            <w:proofErr w:type="spellEnd"/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 программный музыкальный репертуар)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«Домашние животные»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сравнивать произведения с похожими названиями, различать оттенки в настроении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«Обувь»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Дать представление о жанре «романс» в инструментальной музыке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«Зимующие птицы»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Выражать в движении смену настроения музыки, средства музыкальной выразительности (динамика, регистр)</w:t>
            </w:r>
          </w:p>
        </w:tc>
      </w:tr>
      <w:tr w:rsidR="00A27970" w:rsidRPr="00A27970" w:rsidTr="00F21BEE">
        <w:trPr>
          <w:cantSplit/>
          <w:trHeight w:val="84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настроение контрастных произведений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 Скакалки» А.Хачатурян,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 Колыбельная» </w:t>
            </w:r>
            <w:proofErr w:type="spellStart"/>
            <w:r w:rsidRPr="00A27970">
              <w:rPr>
                <w:sz w:val="20"/>
                <w:szCs w:val="20"/>
              </w:rPr>
              <w:t>Е.Теличеева</w:t>
            </w:r>
            <w:proofErr w:type="spellEnd"/>
            <w:r w:rsidRPr="00A27970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романсом в исполнении оркестра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сравнивать разные по характеру произведения одного жанра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 Колокольчики звенят» В. Моцарт. «Колыбельная» «Е. Тиличеева.</w:t>
            </w:r>
          </w:p>
        </w:tc>
      </w:tr>
      <w:tr w:rsidR="00A27970" w:rsidRPr="00A27970" w:rsidTr="00F21BEE">
        <w:trPr>
          <w:cantSplit/>
          <w:trHeight w:val="1056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«Моя малая Родина- город Арсеньев»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Продолжать учить двигаться под музыку, передавая характер </w:t>
            </w:r>
            <w:proofErr w:type="gramStart"/>
            <w:r w:rsidRPr="00A27970">
              <w:rPr>
                <w:sz w:val="20"/>
                <w:szCs w:val="20"/>
              </w:rPr>
              <w:t>персонажей  «</w:t>
            </w:r>
            <w:proofErr w:type="gramEnd"/>
            <w:r w:rsidRPr="00A27970">
              <w:rPr>
                <w:sz w:val="20"/>
                <w:szCs w:val="20"/>
              </w:rPr>
              <w:t>Зайчата», «,Медведь» ,«Хитрая лиса».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«Лес, грибы лесные ягоды»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сравнивать музыкальные произведения, стихи, картины, близкие и контрастные по настроение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 Осень» Кишко. «» Петрушка» И. Брамс.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 «Квартира, мебель»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 композитором  П.И. Чайковским, вызвать эмоциональный отклик  на танцевальную музыку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Вальс. Полька («Детский альбом»)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7970">
              <w:rPr>
                <w:b/>
                <w:color w:val="0000FF"/>
                <w:sz w:val="20"/>
                <w:szCs w:val="20"/>
              </w:rPr>
              <w:t>Тема:Комнатные</w:t>
            </w:r>
            <w:proofErr w:type="spellEnd"/>
            <w:proofErr w:type="gramEnd"/>
            <w:r w:rsidRPr="00A27970">
              <w:rPr>
                <w:b/>
                <w:color w:val="0000FF"/>
                <w:sz w:val="20"/>
                <w:szCs w:val="20"/>
              </w:rPr>
              <w:t xml:space="preserve"> растения»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Учить определять форму музыкальных произведений. Передавать характер музыки в движении  (быстро – медленно; весело – грустно).</w:t>
            </w:r>
          </w:p>
        </w:tc>
      </w:tr>
      <w:tr w:rsidR="00A27970" w:rsidRPr="00A27970" w:rsidTr="00F21BEE">
        <w:trPr>
          <w:cantSplit/>
          <w:trHeight w:val="98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средства музыкальной выразительности: </w:t>
            </w:r>
            <w:proofErr w:type="spellStart"/>
            <w:r w:rsidRPr="00A27970">
              <w:rPr>
                <w:sz w:val="20"/>
                <w:szCs w:val="20"/>
              </w:rPr>
              <w:t>звуковедение</w:t>
            </w:r>
            <w:proofErr w:type="spellEnd"/>
            <w:r w:rsidRPr="00A27970">
              <w:rPr>
                <w:sz w:val="20"/>
                <w:szCs w:val="20"/>
              </w:rPr>
              <w:t>, темп, акценты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(хороводная и плясовая музыка)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детей с разновидностями песенного жанра </w:t>
            </w:r>
            <w:proofErr w:type="gramStart"/>
            <w:r w:rsidRPr="00A27970">
              <w:rPr>
                <w:sz w:val="20"/>
                <w:szCs w:val="20"/>
              </w:rPr>
              <w:t>( песни</w:t>
            </w:r>
            <w:proofErr w:type="gramEnd"/>
            <w:r w:rsidRPr="00A27970">
              <w:rPr>
                <w:sz w:val="20"/>
                <w:szCs w:val="20"/>
              </w:rPr>
              <w:t xml:space="preserve"> композиторов и народные песни)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Различать тембры народных инструментов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(гармошка, баян, барабан).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оркестровать пьесы, выбирая тембры инструментов 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(детский оркестр)</w:t>
            </w:r>
          </w:p>
        </w:tc>
      </w:tr>
      <w:tr w:rsidR="00A27970" w:rsidRPr="00A27970" w:rsidTr="00F21BEE">
        <w:trPr>
          <w:cantSplit/>
          <w:trHeight w:val="882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«Огород, овощи»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сравнивать произведения с одинаковым названием. Инсценировать песню «Зайчата» р. н.  мел.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«Игрушки»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Закреплять представление детей о жанрах народной песни (хороводные, плясовые)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«Кухня, посуда»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Закрепить умения различать части пьесы в связи со сменой характера музыки (инструментальная музыка)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970" w:rsidRPr="00A27970" w:rsidRDefault="00A27970" w:rsidP="00A27970">
            <w:proofErr w:type="spellStart"/>
            <w:r w:rsidRPr="00A27970">
              <w:rPr>
                <w:b/>
                <w:color w:val="0000FF"/>
                <w:sz w:val="20"/>
                <w:szCs w:val="20"/>
              </w:rPr>
              <w:t>Теома</w:t>
            </w:r>
            <w:proofErr w:type="spellEnd"/>
            <w:r w:rsidRPr="00A27970">
              <w:rPr>
                <w:b/>
                <w:color w:val="0000FF"/>
                <w:sz w:val="20"/>
                <w:szCs w:val="20"/>
              </w:rPr>
              <w:t>: «Откуда пришел Новый год»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Продолжать учить сравнивать пьесы  с одинаковым названием, но разным характером  </w:t>
            </w:r>
            <w:proofErr w:type="spellStart"/>
            <w:r w:rsidRPr="00A27970">
              <w:rPr>
                <w:sz w:val="20"/>
                <w:szCs w:val="20"/>
              </w:rPr>
              <w:t>танцевальности</w:t>
            </w:r>
            <w:proofErr w:type="spellEnd"/>
          </w:p>
          <w:p w:rsidR="00A27970" w:rsidRPr="00A27970" w:rsidRDefault="00A27970" w:rsidP="00A27970">
            <w:pPr>
              <w:jc w:val="center"/>
            </w:pPr>
          </w:p>
        </w:tc>
      </w:tr>
      <w:tr w:rsidR="00A27970" w:rsidRPr="00A27970" w:rsidTr="00F21BEE">
        <w:trPr>
          <w:cantSplit/>
          <w:trHeight w:val="92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различать: регистр, темп, характер интонаций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</w:t>
            </w:r>
            <w:proofErr w:type="gramStart"/>
            <w:r w:rsidRPr="00A27970">
              <w:rPr>
                <w:sz w:val="20"/>
                <w:szCs w:val="20"/>
              </w:rPr>
              <w:t>обработкой  народных</w:t>
            </w:r>
            <w:proofErr w:type="gramEnd"/>
            <w:r w:rsidRPr="00A27970">
              <w:rPr>
                <w:sz w:val="20"/>
                <w:szCs w:val="20"/>
              </w:rPr>
              <w:t xml:space="preserve"> мелодий: оркестровой, фортепианной ( активное слушание - </w:t>
            </w:r>
            <w:proofErr w:type="spellStart"/>
            <w:r w:rsidRPr="00A27970">
              <w:rPr>
                <w:sz w:val="20"/>
                <w:szCs w:val="20"/>
              </w:rPr>
              <w:t>музицирование</w:t>
            </w:r>
            <w:proofErr w:type="spellEnd"/>
            <w:r w:rsidRPr="00A27970">
              <w:rPr>
                <w:sz w:val="20"/>
                <w:szCs w:val="20"/>
              </w:rPr>
              <w:t>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Продолжать учить сравнивать пьесы  с одинаковым названием, но разным характером  </w:t>
            </w:r>
            <w:proofErr w:type="spellStart"/>
            <w:r w:rsidRPr="00A27970">
              <w:rPr>
                <w:sz w:val="20"/>
                <w:szCs w:val="20"/>
              </w:rPr>
              <w:t>танцевальности</w:t>
            </w:r>
            <w:proofErr w:type="spellEnd"/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A27970" w:rsidRPr="00A27970" w:rsidRDefault="00A27970" w:rsidP="00A27970">
      <w:pPr>
        <w:spacing w:line="360" w:lineRule="auto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8"/>
        <w:gridCol w:w="2717"/>
        <w:gridCol w:w="3630"/>
        <w:gridCol w:w="2723"/>
        <w:gridCol w:w="2904"/>
        <w:gridCol w:w="2868"/>
      </w:tblGrid>
      <w:tr w:rsidR="00A27970" w:rsidRPr="00A27970" w:rsidTr="00F21BEE">
        <w:trPr>
          <w:trHeight w:val="3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январь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февраль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март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май</w:t>
            </w:r>
          </w:p>
        </w:tc>
      </w:tr>
      <w:tr w:rsidR="00A27970" w:rsidRPr="00A27970" w:rsidTr="00F21BEE">
        <w:trPr>
          <w:trHeight w:val="1388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«Рождество»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Вызвать эмоциональную отзывчивость на музыку шутливого характера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«Профессии. Магазин. Продавец»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смену настроения в музыке, форму произведений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/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970" w:rsidRPr="00A27970" w:rsidRDefault="00A27970" w:rsidP="00A27970">
            <w:pPr>
              <w:snapToGrid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Тема: </w:t>
            </w:r>
          </w:p>
          <w:p w:rsidR="00A27970" w:rsidRPr="00A27970" w:rsidRDefault="00A27970" w:rsidP="00A27970">
            <w:pPr>
              <w:snapToGrid w:val="0"/>
              <w:jc w:val="center"/>
            </w:pPr>
            <w:r w:rsidRPr="00A27970">
              <w:rPr>
                <w:b/>
                <w:color w:val="0000FF"/>
                <w:sz w:val="20"/>
                <w:szCs w:val="20"/>
              </w:rPr>
              <w:t>«Весна пришла»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слышать изобразительность в музыке, различать характер образа </w:t>
            </w:r>
          </w:p>
          <w:p w:rsidR="00A27970" w:rsidRPr="00A27970" w:rsidRDefault="00A27970" w:rsidP="00A27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 Тема: «Юмор в нашей жизни»</w:t>
            </w:r>
            <w:r w:rsidRPr="00A27970">
              <w:rPr>
                <w:sz w:val="20"/>
                <w:szCs w:val="20"/>
              </w:rPr>
              <w:t xml:space="preserve"> Воспитывать чувство </w:t>
            </w:r>
            <w:proofErr w:type="gramStart"/>
            <w:r w:rsidRPr="00A27970">
              <w:rPr>
                <w:sz w:val="20"/>
                <w:szCs w:val="20"/>
              </w:rPr>
              <w:t>красоты  (</w:t>
            </w:r>
            <w:proofErr w:type="gramEnd"/>
            <w:r w:rsidRPr="00A27970">
              <w:rPr>
                <w:sz w:val="20"/>
                <w:szCs w:val="20"/>
              </w:rPr>
              <w:t xml:space="preserve">природы поэтического слова, музыки )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«Пусть всегда будет солнце»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Передавать характер </w:t>
            </w:r>
            <w:proofErr w:type="gramStart"/>
            <w:r w:rsidRPr="00A27970">
              <w:rPr>
                <w:sz w:val="20"/>
                <w:szCs w:val="20"/>
              </w:rPr>
              <w:t>музыки  в</w:t>
            </w:r>
            <w:proofErr w:type="gramEnd"/>
            <w:r w:rsidRPr="00A27970">
              <w:rPr>
                <w:sz w:val="20"/>
                <w:szCs w:val="20"/>
              </w:rPr>
              <w:t xml:space="preserve"> движении, определять характер  </w:t>
            </w:r>
            <w:proofErr w:type="spellStart"/>
            <w:r w:rsidRPr="00A27970">
              <w:rPr>
                <w:sz w:val="20"/>
                <w:szCs w:val="20"/>
              </w:rPr>
              <w:t>муз.произведений</w:t>
            </w:r>
            <w:proofErr w:type="spellEnd"/>
            <w:r w:rsidRPr="00A27970">
              <w:rPr>
                <w:sz w:val="20"/>
                <w:szCs w:val="20"/>
              </w:rPr>
              <w:t xml:space="preserve"> образы.</w:t>
            </w:r>
          </w:p>
          <w:p w:rsidR="00A27970" w:rsidRPr="00A27970" w:rsidRDefault="00A27970" w:rsidP="00A27970"/>
        </w:tc>
      </w:tr>
      <w:tr w:rsidR="00A27970" w:rsidRPr="00A27970" w:rsidTr="00F21BEE">
        <w:trPr>
          <w:trHeight w:val="77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средства музыкальной выразительно-</w:t>
            </w:r>
            <w:proofErr w:type="spellStart"/>
            <w:proofErr w:type="gramStart"/>
            <w:r w:rsidRPr="00A27970">
              <w:rPr>
                <w:sz w:val="20"/>
                <w:szCs w:val="20"/>
              </w:rPr>
              <w:t>сти</w:t>
            </w:r>
            <w:proofErr w:type="spellEnd"/>
            <w:r w:rsidRPr="00A27970">
              <w:rPr>
                <w:sz w:val="20"/>
                <w:szCs w:val="20"/>
              </w:rPr>
              <w:t xml:space="preserve">  (</w:t>
            </w:r>
            <w:proofErr w:type="gramEnd"/>
            <w:r w:rsidRPr="00A27970">
              <w:rPr>
                <w:sz w:val="20"/>
                <w:szCs w:val="20"/>
              </w:rPr>
              <w:t>громко – тихо)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Продолжать учить сравнивать пьесы  с одинаковым названием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изобразительность в музыке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0"/>
                <w:szCs w:val="20"/>
              </w:rPr>
              <w:t>Учить слышать изобразительность в музыке</w:t>
            </w:r>
          </w:p>
        </w:tc>
      </w:tr>
      <w:tr w:rsidR="00A27970" w:rsidRPr="00A27970" w:rsidTr="00F21BEE">
        <w:trPr>
          <w:trHeight w:val="1149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«Бытовые приборы»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Расширять представления о чувствах  человека,  выражаемых в музыке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«Профессии. Почтальон»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слышать изобразительность в музыке, различать характер образа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«Поздравляем мам»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настроение контрастных произведений, смену настроений внутри пьесы.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Тема: «Тайна третьей </w:t>
            </w:r>
            <w:proofErr w:type="spellStart"/>
            <w:r w:rsidRPr="00A27970">
              <w:rPr>
                <w:b/>
                <w:color w:val="0000FF"/>
                <w:sz w:val="20"/>
                <w:szCs w:val="20"/>
              </w:rPr>
              <w:t>ланеты</w:t>
            </w:r>
            <w:proofErr w:type="spellEnd"/>
            <w:r w:rsidRPr="00A27970">
              <w:rPr>
                <w:b/>
                <w:color w:val="0000FF"/>
                <w:sz w:val="20"/>
                <w:szCs w:val="20"/>
              </w:rPr>
              <w:t>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смену характера в музыке, оттенки настроений музыке, стихах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Тема: «Права детей в </w:t>
            </w:r>
            <w:proofErr w:type="spellStart"/>
            <w:r w:rsidRPr="00A27970">
              <w:rPr>
                <w:b/>
                <w:color w:val="0000FF"/>
                <w:sz w:val="20"/>
                <w:szCs w:val="20"/>
              </w:rPr>
              <w:t>Росиии</w:t>
            </w:r>
            <w:proofErr w:type="spellEnd"/>
            <w:r w:rsidRPr="00A27970">
              <w:rPr>
                <w:b/>
                <w:color w:val="0000FF"/>
                <w:sz w:val="20"/>
                <w:szCs w:val="20"/>
              </w:rPr>
              <w:t>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сравнивать пьесы с похожими названиями </w:t>
            </w:r>
          </w:p>
        </w:tc>
      </w:tr>
      <w:tr w:rsidR="00A27970" w:rsidRPr="00A27970" w:rsidTr="00F21BEE">
        <w:trPr>
          <w:trHeight w:val="1127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детей различать смену настроения и их оттенки в музыке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(фрагменты вокальной и инструментальной музыки)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форму произведения, опираясь на различения </w:t>
            </w:r>
            <w:proofErr w:type="spellStart"/>
            <w:r w:rsidRPr="00A27970">
              <w:rPr>
                <w:sz w:val="20"/>
                <w:szCs w:val="20"/>
              </w:rPr>
              <w:t>звуковедения</w:t>
            </w:r>
            <w:proofErr w:type="spellEnd"/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 фрагменты программной вокальной и инструментальной музыки)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Продолжить учить подбирать музыкальные инструменты для оркестровки мелодии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оттенки настроения в пьесах с похожими названиями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 программные произведения)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Продолжать учить сравнивать пьесы  с похожими названиями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( программные произведения)</w:t>
            </w:r>
          </w:p>
        </w:tc>
      </w:tr>
      <w:tr w:rsidR="00A27970" w:rsidRPr="00A27970" w:rsidTr="00F21BEE">
        <w:trPr>
          <w:trHeight w:val="104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«Мир игрушки. Поделки из бумаги»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 жанрами песня танец марш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«Мы папу поздравляем»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и определять  словесно разные настроения  в музыке: ласково, весело, грустно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(программная вокальная и инструментальная музыка)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 Перелетные птицы»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Обратить внимание на выразительную роль регистра в музыке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«Домашние и дикие животные весной»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определять характер музыки: веселый, шутливый, озорной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«Продукты питания»</w:t>
            </w:r>
          </w:p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смену характера в музыке, оттенки настроений музыке, стихах</w:t>
            </w:r>
          </w:p>
        </w:tc>
      </w:tr>
      <w:tr w:rsidR="00A27970" w:rsidRPr="00A27970" w:rsidTr="00F21BEE">
        <w:trPr>
          <w:trHeight w:val="124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изобразительность в музыке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(программная музыка по теме « Игрушки – персонажи»)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передавать в движении  разный характер пьес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Интеграция разделов « Восприятие» и «Музыкально – ритмические движения»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Дать детям представление о непрограммной музыке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Современный детский репертуар.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Определять средства музыкальной выразительности, создающий образ: динамика, акценты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 по страницам знакомых произведений)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</w:tr>
      <w:tr w:rsidR="00A27970" w:rsidRPr="00A27970" w:rsidTr="00F21BEE">
        <w:trPr>
          <w:trHeight w:val="64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«Дикие животные и их детеныши»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форму музыкального произведения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rPr>
                <w:b/>
                <w:color w:val="0000FF"/>
                <w:sz w:val="20"/>
                <w:szCs w:val="20"/>
              </w:rPr>
              <w:t>Тема: «Профессии на транспорте»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изобразительность в музыке</w:t>
            </w:r>
          </w:p>
          <w:p w:rsidR="00A27970" w:rsidRPr="00A27970" w:rsidRDefault="00A27970" w:rsidP="00A27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rPr>
                <w:b/>
                <w:color w:val="0000FF"/>
                <w:sz w:val="20"/>
                <w:szCs w:val="20"/>
              </w:rPr>
              <w:t>Тема: «Столица России---Москва»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Различать смену характера малоконтрастных  частей пьес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«Рыбки в аквариуме»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Закрепить умения различать  вступления и коду, части пьесы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«Живое вокруг нас:</w:t>
            </w:r>
          </w:p>
          <w:p w:rsidR="00A27970" w:rsidRPr="00A27970" w:rsidRDefault="00A27970" w:rsidP="00A27970">
            <w:pPr>
              <w:snapToGrid w:val="0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Цветы на лугу»</w:t>
            </w:r>
            <w:r w:rsidRPr="00A27970">
              <w:rPr>
                <w:sz w:val="20"/>
                <w:szCs w:val="20"/>
              </w:rPr>
              <w:t xml:space="preserve"> Учить различать смену характера в музыке, оттенки настроений музыке, стихах</w:t>
            </w:r>
          </w:p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</w:tr>
      <w:tr w:rsidR="00A27970" w:rsidRPr="00A27970" w:rsidTr="00F21BEE">
        <w:trPr>
          <w:trHeight w:val="585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сравнивать пьесы с одинаковым названием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оттенки настроения музыке</w:t>
            </w:r>
          </w:p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форму музыкального произведения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варианты исполнения  одного произведения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изобразительность в музыке</w:t>
            </w:r>
          </w:p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27970" w:rsidRPr="00A27970" w:rsidRDefault="00A27970" w:rsidP="00A27970">
      <w:pPr>
        <w:spacing w:line="360" w:lineRule="auto"/>
        <w:rPr>
          <w:sz w:val="28"/>
          <w:szCs w:val="28"/>
        </w:rPr>
      </w:pPr>
      <w:r w:rsidRPr="00A27970">
        <w:rPr>
          <w:b/>
          <w:sz w:val="28"/>
          <w:szCs w:val="28"/>
        </w:rPr>
        <w:t>Старшая группа: Восприятие (Слушание)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7"/>
        <w:gridCol w:w="2716"/>
        <w:gridCol w:w="589"/>
        <w:gridCol w:w="3040"/>
        <w:gridCol w:w="1458"/>
        <w:gridCol w:w="1265"/>
        <w:gridCol w:w="2692"/>
        <w:gridCol w:w="211"/>
        <w:gridCol w:w="2872"/>
      </w:tblGrid>
      <w:tr w:rsidR="00A27970" w:rsidRPr="00A27970" w:rsidTr="00F21BEE">
        <w:trPr>
          <w:trHeight w:val="4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сентябрь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октябрь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ноябрь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декабрь</w:t>
            </w:r>
          </w:p>
        </w:tc>
      </w:tr>
      <w:tr w:rsidR="00A27970" w:rsidRPr="00A27970" w:rsidTr="00F21BEE">
        <w:trPr>
          <w:cantSplit/>
          <w:trHeight w:val="595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«Детский сад»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характер песен близких по названию</w:t>
            </w:r>
          </w:p>
          <w:p w:rsidR="00A27970" w:rsidRPr="00A27970" w:rsidRDefault="00A27970" w:rsidP="00A27970"/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«Сад, фрукты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  творчеством русских  и зарубежных композиторов, закрепить понятие композитор</w:t>
            </w:r>
          </w:p>
          <w:p w:rsidR="00A27970" w:rsidRPr="00A27970" w:rsidRDefault="00A27970" w:rsidP="00A27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 xml:space="preserve"> Тема: «Обувь»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варианты исполнения  одного произведения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 xml:space="preserve"> Тема: «Зимушка зима»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</w:t>
            </w:r>
            <w:proofErr w:type="gramStart"/>
            <w:r w:rsidRPr="00A27970">
              <w:rPr>
                <w:sz w:val="20"/>
                <w:szCs w:val="20"/>
              </w:rPr>
              <w:t>с  различными</w:t>
            </w:r>
            <w:proofErr w:type="gramEnd"/>
            <w:r w:rsidRPr="00A27970">
              <w:rPr>
                <w:sz w:val="20"/>
                <w:szCs w:val="20"/>
              </w:rPr>
              <w:t xml:space="preserve"> видами танцевальной музыки (</w:t>
            </w:r>
            <w:proofErr w:type="spellStart"/>
            <w:r w:rsidRPr="00A27970">
              <w:rPr>
                <w:sz w:val="20"/>
                <w:szCs w:val="20"/>
              </w:rPr>
              <w:t>вальс,менуэт</w:t>
            </w:r>
            <w:proofErr w:type="spellEnd"/>
            <w:r w:rsidRPr="00A27970">
              <w:rPr>
                <w:sz w:val="20"/>
                <w:szCs w:val="20"/>
              </w:rPr>
              <w:t xml:space="preserve">,) </w:t>
            </w:r>
          </w:p>
        </w:tc>
      </w:tr>
      <w:tr w:rsidR="00A27970" w:rsidRPr="00A27970" w:rsidTr="00F21BEE">
        <w:trPr>
          <w:cantSplit/>
          <w:trHeight w:val="5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оттенки настроения в музыке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сравнивать произведения с похожими названиями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разными вариантами народных песен и их обработками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сравнивать одноименные пьесы, находить сходства и отличия</w:t>
            </w:r>
          </w:p>
        </w:tc>
      </w:tr>
      <w:tr w:rsidR="00A27970" w:rsidRPr="00A27970" w:rsidTr="00F21BEE">
        <w:trPr>
          <w:cantSplit/>
          <w:trHeight w:val="1105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«Впечатления о лете»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оттенки грустного настроения  в музыке.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proofErr w:type="gramStart"/>
            <w:r w:rsidRPr="00A27970">
              <w:rPr>
                <w:b/>
                <w:color w:val="0000FF"/>
                <w:sz w:val="20"/>
                <w:szCs w:val="20"/>
              </w:rPr>
              <w:t>Тема:«</w:t>
            </w:r>
            <w:proofErr w:type="gramEnd"/>
            <w:r w:rsidRPr="00A27970">
              <w:rPr>
                <w:b/>
                <w:color w:val="0000FF"/>
                <w:sz w:val="20"/>
                <w:szCs w:val="20"/>
              </w:rPr>
              <w:t>Лес, грибы, лесные ягоды»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сравнивать малоконтрастные произведения, близкие по содержанию 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 xml:space="preserve">  Тема «Квартира мебель»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Углублять представления  о русской песне, Сравнивать  песни по характеру, сделанные разными композиторами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 xml:space="preserve"> Тема «Зимующие птицы»</w:t>
            </w:r>
            <w:r w:rsidRPr="00A27970">
              <w:rPr>
                <w:sz w:val="20"/>
                <w:szCs w:val="20"/>
              </w:rPr>
              <w:t xml:space="preserve"> Учить различать средства выразительности, создающие образ</w:t>
            </w:r>
          </w:p>
        </w:tc>
      </w:tr>
      <w:tr w:rsidR="00A27970" w:rsidRPr="00A27970" w:rsidTr="00F21BEE">
        <w:trPr>
          <w:cantSplit/>
          <w:trHeight w:val="843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изобразительность музыки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Композитор (поэт, художник) может изобразить разное  состояние природы, передать настроение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определять черты жанра «Марш»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Различать характер произведений близких по названию</w:t>
            </w:r>
          </w:p>
        </w:tc>
      </w:tr>
      <w:tr w:rsidR="00A27970" w:rsidRPr="00A27970" w:rsidTr="00F21BEE">
        <w:trPr>
          <w:cantSplit/>
          <w:trHeight w:val="1000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«Моя малая Родина- город Арсеньев»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средства выразительности, создающие образ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«Игрушки»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сравнивать контрастные произведения, близкие по названиям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«Дикие животные»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распознавать черты  </w:t>
            </w:r>
            <w:proofErr w:type="spellStart"/>
            <w:r w:rsidRPr="00A27970">
              <w:rPr>
                <w:sz w:val="20"/>
                <w:szCs w:val="20"/>
              </w:rPr>
              <w:t>маршевости</w:t>
            </w:r>
            <w:proofErr w:type="spellEnd"/>
            <w:r w:rsidRPr="00A27970">
              <w:rPr>
                <w:sz w:val="20"/>
                <w:szCs w:val="20"/>
              </w:rPr>
              <w:t xml:space="preserve">  и </w:t>
            </w:r>
            <w:proofErr w:type="spellStart"/>
            <w:r w:rsidRPr="00A27970">
              <w:rPr>
                <w:sz w:val="20"/>
                <w:szCs w:val="20"/>
              </w:rPr>
              <w:t>танцевальности</w:t>
            </w:r>
            <w:proofErr w:type="spellEnd"/>
            <w:r w:rsidRPr="00A27970">
              <w:rPr>
                <w:sz w:val="20"/>
                <w:szCs w:val="20"/>
              </w:rPr>
              <w:t xml:space="preserve"> в музыке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proofErr w:type="gramStart"/>
            <w:r w:rsidRPr="00A27970">
              <w:rPr>
                <w:b/>
                <w:color w:val="000099"/>
                <w:sz w:val="20"/>
                <w:szCs w:val="20"/>
              </w:rPr>
              <w:t>Тема :</w:t>
            </w:r>
            <w:proofErr w:type="gramEnd"/>
            <w:r w:rsidRPr="00A27970">
              <w:rPr>
                <w:b/>
                <w:color w:val="000099"/>
                <w:sz w:val="20"/>
                <w:szCs w:val="20"/>
              </w:rPr>
              <w:t xml:space="preserve"> «Комнатные растения»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оттенки настроений, смену характера музыки в произведении </w:t>
            </w:r>
          </w:p>
        </w:tc>
      </w:tr>
      <w:tr w:rsidR="00A27970" w:rsidRPr="00A27970" w:rsidTr="00F21BEE">
        <w:trPr>
          <w:cantSplit/>
          <w:trHeight w:val="98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передавать в движении характер  музыки, оркестровать песню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характер музыки и средства выразительности 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  творчеством русских композиторов, закрепить понятие композитор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изобразительность музыки </w:t>
            </w:r>
          </w:p>
          <w:p w:rsidR="00A27970" w:rsidRPr="00A27970" w:rsidRDefault="00A27970" w:rsidP="00A27970">
            <w:pPr>
              <w:jc w:val="center"/>
            </w:pPr>
          </w:p>
        </w:tc>
      </w:tr>
      <w:tr w:rsidR="00A27970" w:rsidRPr="00A27970" w:rsidTr="00F21BEE">
        <w:trPr>
          <w:cantSplit/>
          <w:trHeight w:val="1051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«Огород, овощи»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изобразительность музыки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«Одежда»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изобразительность музыки, форму музыкального произведения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 Кухня, посуда»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отдельные средства выразительности:  регистр, направление интонаций, кульминация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</w:rPr>
              <w:t>Тема  «Откуда пришел Новый год»</w:t>
            </w:r>
            <w:r w:rsidRPr="00A27970">
              <w:rPr>
                <w:sz w:val="20"/>
                <w:szCs w:val="20"/>
              </w:rPr>
              <w:t xml:space="preserve"> Учить сравнивать контрастные произведения, близкие по названиям </w:t>
            </w:r>
          </w:p>
          <w:p w:rsidR="00A27970" w:rsidRPr="00A27970" w:rsidRDefault="00A27970" w:rsidP="00A27970">
            <w:pPr>
              <w:snapToGrid w:val="0"/>
              <w:rPr>
                <w:b/>
                <w:color w:val="000099"/>
              </w:rPr>
            </w:pPr>
          </w:p>
        </w:tc>
      </w:tr>
      <w:tr w:rsidR="00A27970" w:rsidRPr="00A27970" w:rsidTr="00F21BEE">
        <w:trPr>
          <w:cantSplit/>
          <w:trHeight w:val="12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средства выразительности, создающие образ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тембры инструментов симфонического оркестра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Развивать музыкальное  восприятие, способность эмоциональной отзывчивости на музыку 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отдельные средства выразительности:  регистр, направление интонаций, кульминация, тембр</w:t>
            </w:r>
          </w:p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27970" w:rsidRPr="00A27970" w:rsidTr="00F21BEE">
        <w:trPr>
          <w:trHeight w:val="33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январь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февраль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март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май</w:t>
            </w:r>
          </w:p>
        </w:tc>
      </w:tr>
      <w:tr w:rsidR="00A27970" w:rsidRPr="00A27970" w:rsidTr="00F21BEE">
        <w:trPr>
          <w:trHeight w:val="1246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 Рождество»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изобразительность в музыке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«Профессии, труд взрослых»»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Формировать представление об изобразительных возможностях музыки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 Мамин праздник»</w:t>
            </w:r>
          </w:p>
          <w:p w:rsidR="00A27970" w:rsidRPr="00A27970" w:rsidRDefault="00A27970" w:rsidP="00A27970">
            <w:pPr>
              <w:jc w:val="center"/>
              <w:rPr>
                <w:sz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</w:rPr>
              <w:t>Закрепить понятие танцевальная музыка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«Юмор в нашей жизни»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чувствовать настроение, выражено в музыке, в поэтическом слове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</w:rPr>
              <w:t xml:space="preserve"> Тема: «Россия, устремленная в будущее»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 народным инструментом волынкой</w:t>
            </w:r>
          </w:p>
          <w:p w:rsidR="00A27970" w:rsidRPr="00A27970" w:rsidRDefault="00A27970" w:rsidP="00A27970"/>
        </w:tc>
      </w:tr>
      <w:tr w:rsidR="00A27970" w:rsidRPr="00A27970" w:rsidTr="00F21BEE">
        <w:trPr>
          <w:trHeight w:val="712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динамику, регистр, темп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вальсом  и полькой, народным танцем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чувствовать настроение музыки </w:t>
            </w:r>
          </w:p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в музыке выразительные интонации, сходные с речевыми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музыкальную форму, смену настроений</w:t>
            </w:r>
          </w:p>
        </w:tc>
      </w:tr>
      <w:tr w:rsidR="00A27970" w:rsidRPr="00A27970" w:rsidTr="00F21BEE">
        <w:trPr>
          <w:trHeight w:val="1149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 Бытовые приборы»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сравнивать одноименные пьесы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lastRenderedPageBreak/>
              <w:t>Тема « Транспорт»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 музыкой танцев балета «Лебединое озеро» «Щелкунчик»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lastRenderedPageBreak/>
              <w:t>Тема « Весна пришла»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Расширить представление детей  об оттенках </w:t>
            </w:r>
            <w:r w:rsidRPr="00A27970">
              <w:rPr>
                <w:sz w:val="20"/>
                <w:szCs w:val="20"/>
              </w:rPr>
              <w:lastRenderedPageBreak/>
              <w:t>настроений, выраженных в музыке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lastRenderedPageBreak/>
              <w:t>Тема « Тайна 3 планеты»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сравнивать одноименные произведения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</w:rPr>
              <w:t xml:space="preserve"> Тема: «Права детей в России»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lastRenderedPageBreak/>
              <w:t>Учить сравнивать одноименные пьесы, различать разные жанры</w:t>
            </w:r>
          </w:p>
          <w:p w:rsidR="00A27970" w:rsidRPr="00A27970" w:rsidRDefault="00A27970" w:rsidP="00A27970"/>
        </w:tc>
      </w:tr>
      <w:tr w:rsidR="00A27970" w:rsidRPr="00A27970" w:rsidTr="00F21BEE">
        <w:trPr>
          <w:trHeight w:val="1127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черты </w:t>
            </w:r>
            <w:proofErr w:type="spellStart"/>
            <w:r w:rsidRPr="00A27970">
              <w:rPr>
                <w:sz w:val="20"/>
                <w:szCs w:val="20"/>
              </w:rPr>
              <w:t>маршевости</w:t>
            </w:r>
            <w:proofErr w:type="spellEnd"/>
            <w:r w:rsidRPr="00A27970">
              <w:rPr>
                <w:sz w:val="20"/>
                <w:szCs w:val="20"/>
              </w:rPr>
              <w:t xml:space="preserve">, </w:t>
            </w:r>
            <w:proofErr w:type="spellStart"/>
            <w:r w:rsidRPr="00A27970">
              <w:rPr>
                <w:sz w:val="20"/>
                <w:szCs w:val="20"/>
              </w:rPr>
              <w:t>танцевальности</w:t>
            </w:r>
            <w:proofErr w:type="spellEnd"/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Обогащать представления о разных чувствах, выраженных в музыке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вслушиваться в музыкальные интонации, находить кульминации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концертом «Весна» А. Вивальди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Дать представление о способности музыки изображать мир вокруг.</w:t>
            </w:r>
          </w:p>
          <w:p w:rsidR="00A27970" w:rsidRPr="00A27970" w:rsidRDefault="00A27970" w:rsidP="00A27970"/>
        </w:tc>
      </w:tr>
      <w:tr w:rsidR="00A27970" w:rsidRPr="00A27970" w:rsidTr="00F21BEE">
        <w:trPr>
          <w:trHeight w:val="1045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 Мир игры и игрушки»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чувствовать настроение музыки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 Наши защитники»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средства музыкальной выразительности, интонации музыки, близкие к речевым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 Перелетные птицы»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Различать оттенки настроений, выраженных в музыке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 Животные весной»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  ударными инструментами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  «Продукты питания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музыкальные средства выразительности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/>
        </w:tc>
      </w:tr>
      <w:tr w:rsidR="00A27970" w:rsidRPr="00A27970" w:rsidTr="00F21BEE">
        <w:trPr>
          <w:trHeight w:val="96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Развивать творческое воображение, умение выразить в слове, в рисунке характер музыки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форму музыкальных произведений. Слышать кульминацию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Расширить представление о чувствах человека, выраженных в музыке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Рассказать о духовых инструментах, о видах оркестра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Сравнивать пьесы, передающие разные настроения</w:t>
            </w:r>
          </w:p>
          <w:p w:rsidR="00A27970" w:rsidRPr="00A27970" w:rsidRDefault="00A27970" w:rsidP="00A27970"/>
        </w:tc>
      </w:tr>
      <w:tr w:rsidR="00A27970" w:rsidRPr="00A27970" w:rsidTr="00F21BEE">
        <w:trPr>
          <w:trHeight w:val="1129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 Дикие животные»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балетом «Лебединое озеро»  П.И. Чайковского </w:t>
            </w:r>
          </w:p>
        </w:tc>
        <w:tc>
          <w:tcPr>
            <w:tcW w:w="3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 Семья»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Расширить представление о чувствах человека, выраженных в музыке</w:t>
            </w:r>
          </w:p>
          <w:p w:rsidR="00A27970" w:rsidRPr="00A27970" w:rsidRDefault="00A27970" w:rsidP="00A27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 xml:space="preserve">Тема </w:t>
            </w:r>
            <w:proofErr w:type="gramStart"/>
            <w:r w:rsidRPr="00A27970">
              <w:rPr>
                <w:b/>
                <w:color w:val="000099"/>
                <w:sz w:val="20"/>
                <w:szCs w:val="20"/>
              </w:rPr>
              <w:t>« Столица</w:t>
            </w:r>
            <w:proofErr w:type="gramEnd"/>
            <w:r w:rsidRPr="00A27970">
              <w:rPr>
                <w:b/>
                <w:color w:val="000099"/>
                <w:sz w:val="20"/>
                <w:szCs w:val="20"/>
              </w:rPr>
              <w:t xml:space="preserve"> России- Москва»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замечать смену настроений и их оттенки в музыке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 « Рыбки. Аквариум»»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передавать характер музыки в игре на инструменте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 Тема «Живое вокруг нас»</w:t>
            </w:r>
            <w:r w:rsidRPr="00A27970">
              <w:rPr>
                <w:sz w:val="20"/>
                <w:szCs w:val="20"/>
              </w:rPr>
              <w:t xml:space="preserve"> Расширить представление о чувствах человека, выраженных в музыке</w:t>
            </w:r>
          </w:p>
        </w:tc>
      </w:tr>
      <w:tr w:rsidR="00A27970" w:rsidRPr="00A27970" w:rsidTr="00F21BEE">
        <w:trPr>
          <w:trHeight w:val="585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узнавать прослушанные ранее фрагменты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 разными жанрами музыки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видами оркестров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27970" w:rsidRDefault="00A27970" w:rsidP="00A27970">
      <w:pPr>
        <w:spacing w:line="360" w:lineRule="auto"/>
        <w:rPr>
          <w:b/>
          <w:sz w:val="28"/>
          <w:szCs w:val="28"/>
        </w:rPr>
      </w:pPr>
    </w:p>
    <w:p w:rsidR="00A27970" w:rsidRDefault="00A27970" w:rsidP="00A27970">
      <w:pPr>
        <w:spacing w:line="360" w:lineRule="auto"/>
        <w:rPr>
          <w:b/>
          <w:sz w:val="28"/>
          <w:szCs w:val="28"/>
        </w:rPr>
      </w:pPr>
    </w:p>
    <w:p w:rsidR="00A27970" w:rsidRDefault="00A27970" w:rsidP="00A27970">
      <w:pPr>
        <w:spacing w:line="360" w:lineRule="auto"/>
        <w:rPr>
          <w:b/>
          <w:sz w:val="28"/>
          <w:szCs w:val="28"/>
        </w:rPr>
      </w:pPr>
    </w:p>
    <w:p w:rsidR="00EA2425" w:rsidRDefault="00EA2425" w:rsidP="00A27970">
      <w:pPr>
        <w:spacing w:line="360" w:lineRule="auto"/>
        <w:rPr>
          <w:b/>
          <w:sz w:val="28"/>
          <w:szCs w:val="28"/>
        </w:rPr>
      </w:pPr>
    </w:p>
    <w:p w:rsidR="00A27970" w:rsidRDefault="00A27970" w:rsidP="00A27970">
      <w:pPr>
        <w:spacing w:line="360" w:lineRule="auto"/>
        <w:rPr>
          <w:b/>
          <w:sz w:val="28"/>
          <w:szCs w:val="28"/>
        </w:rPr>
      </w:pPr>
    </w:p>
    <w:p w:rsidR="00A27970" w:rsidRPr="00A27970" w:rsidRDefault="00A27970" w:rsidP="00A27970">
      <w:pPr>
        <w:spacing w:line="360" w:lineRule="auto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lastRenderedPageBreak/>
        <w:t xml:space="preserve">Подготовительная к школе группа: восприятие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3"/>
        <w:gridCol w:w="3306"/>
        <w:gridCol w:w="4499"/>
        <w:gridCol w:w="3958"/>
        <w:gridCol w:w="3084"/>
      </w:tblGrid>
      <w:tr w:rsidR="00A27970" w:rsidRPr="00A27970" w:rsidTr="00F21BEE">
        <w:trPr>
          <w:trHeight w:val="4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ind w:left="113" w:right="113"/>
              <w:jc w:val="center"/>
            </w:pPr>
          </w:p>
          <w:p w:rsidR="00A27970" w:rsidRPr="00A27970" w:rsidRDefault="00A27970" w:rsidP="00A27970">
            <w:pPr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сентябрь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октябрь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декабрь</w:t>
            </w:r>
          </w:p>
        </w:tc>
      </w:tr>
      <w:tr w:rsidR="00A27970" w:rsidRPr="00A27970" w:rsidTr="00F21BEE">
        <w:trPr>
          <w:cantSplit/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«Мы дети большой страны» «Россия устремленная в будущее»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оттенки настроений, форму музыкальных произведений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«Сад, фрукты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изобразительность в музыке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«Обувь»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сравнивать пьесы одного жанра, разные по характеру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</w:t>
            </w:r>
            <w:r w:rsidRPr="00A27970">
              <w:rPr>
                <w:b/>
                <w:color w:val="000099"/>
                <w:sz w:val="20"/>
                <w:szCs w:val="20"/>
              </w:rPr>
              <w:t>Зимушка зима»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трехчастную форму произведения</w:t>
            </w:r>
          </w:p>
          <w:p w:rsidR="00A27970" w:rsidRPr="00A27970" w:rsidRDefault="00A27970" w:rsidP="00A27970"/>
        </w:tc>
      </w:tr>
      <w:tr w:rsidR="00A27970" w:rsidRPr="00A27970" w:rsidTr="00F21BEE">
        <w:trPr>
          <w:cantSplit/>
          <w:trHeight w:val="55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Сравнивать произведения с одноименными названиями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форму произведения, изобразительность музы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оттенки настроений, форму музыкальных произведений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сравнивать контрастные произведения одного жанра</w:t>
            </w:r>
          </w:p>
          <w:p w:rsidR="00A27970" w:rsidRPr="00A27970" w:rsidRDefault="00A27970" w:rsidP="00A27970"/>
        </w:tc>
      </w:tr>
      <w:tr w:rsidR="00A27970" w:rsidRPr="00A27970" w:rsidTr="00F21BEE">
        <w:trPr>
          <w:cantSplit/>
          <w:trHeight w:val="97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«Впечатления о лете»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Различать смену настроений, характер отдельных интонаций в музыке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«Лес, грибы, лесные ягоды»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вслушиваться в выразительные музыкальные интонации, сравнивать одноименные названия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«Квартира мебель»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передавать смену характера музыки в движениях, рисунках (несюжетном рисовании)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«Зимующие птицы»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Воспитывать чувство красоты природы, музыки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/>
        </w:tc>
      </w:tr>
      <w:tr w:rsidR="00A27970" w:rsidRPr="00A27970" w:rsidTr="00F21BEE">
        <w:trPr>
          <w:cantSplit/>
          <w:trHeight w:val="84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изобразительность музыкальных произведений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Развивать эстетическое восприятие: чувство красоты, музыки, поэтического слова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Расширять представления детей о старинной музыке, танце менуэте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характер произведений имеющих близкие названия</w:t>
            </w:r>
          </w:p>
        </w:tc>
      </w:tr>
      <w:tr w:rsidR="00A27970" w:rsidRPr="00A27970" w:rsidTr="00F21BEE">
        <w:trPr>
          <w:cantSplit/>
          <w:trHeight w:val="100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«Моя малая Родина- город Арсеньев»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изобразительность музыки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«Домашние животные»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сравнивать музыкальные произведения с похожими названиями, стихотворения, картины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«Дикие животные»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форму музыкального произведения 2,3 частную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proofErr w:type="spellStart"/>
            <w:r w:rsidRPr="00A27970">
              <w:rPr>
                <w:b/>
                <w:color w:val="0000FF"/>
                <w:sz w:val="20"/>
                <w:szCs w:val="20"/>
              </w:rPr>
              <w:t>ТемА</w:t>
            </w:r>
            <w:proofErr w:type="spellEnd"/>
            <w:r w:rsidRPr="00A27970">
              <w:rPr>
                <w:b/>
                <w:color w:val="0000FF"/>
                <w:sz w:val="20"/>
                <w:szCs w:val="20"/>
              </w:rPr>
              <w:t>: «</w:t>
            </w:r>
            <w:r w:rsidRPr="00A27970">
              <w:rPr>
                <w:b/>
                <w:color w:val="000099"/>
                <w:sz w:val="20"/>
                <w:szCs w:val="20"/>
              </w:rPr>
              <w:t xml:space="preserve"> Комнатные растения»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оттенки настроений, смену характера музыки в произведениях </w:t>
            </w:r>
          </w:p>
          <w:p w:rsidR="00A27970" w:rsidRPr="00A27970" w:rsidRDefault="00A27970" w:rsidP="00A27970"/>
        </w:tc>
      </w:tr>
      <w:tr w:rsidR="00A27970" w:rsidRPr="00A27970" w:rsidTr="00F21BEE">
        <w:trPr>
          <w:cantSplit/>
          <w:trHeight w:val="938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тембры музыкальных инструментов, создающие образ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разновидностями песенного жанра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находить черты сходства и отличия, передавать характер музыки в движениях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тембры музыкальных инструментов, создающие образ </w:t>
            </w:r>
          </w:p>
        </w:tc>
      </w:tr>
      <w:tr w:rsidR="00A27970" w:rsidRPr="00A27970" w:rsidTr="00F21BEE">
        <w:trPr>
          <w:cantSplit/>
          <w:trHeight w:val="88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«Уборка урожая, хлеб»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передавать характер произведения в движении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«Одежда»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характер музыкальных интонаций, выразительные средства музыки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99"/>
                <w:sz w:val="20"/>
                <w:szCs w:val="20"/>
              </w:rPr>
            </w:pPr>
            <w:r w:rsidRPr="00A27970">
              <w:rPr>
                <w:b/>
                <w:color w:val="000099"/>
                <w:sz w:val="20"/>
                <w:szCs w:val="20"/>
              </w:rPr>
              <w:t>Тема:  «Кухня посуда»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со звучанием менуэтов в исполнении оркестра. Менуэт может быть частью большого произведения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proofErr w:type="gramStart"/>
            <w:r w:rsidRPr="00A27970">
              <w:rPr>
                <w:b/>
                <w:color w:val="000099"/>
                <w:sz w:val="20"/>
              </w:rPr>
              <w:t>Тема:«</w:t>
            </w:r>
            <w:proofErr w:type="gramEnd"/>
            <w:r w:rsidRPr="00A27970">
              <w:rPr>
                <w:b/>
                <w:color w:val="000099"/>
                <w:sz w:val="20"/>
              </w:rPr>
              <w:t>Откуда пришел Новый год»</w:t>
            </w:r>
            <w:r w:rsidRPr="00A27970">
              <w:rPr>
                <w:sz w:val="20"/>
                <w:szCs w:val="20"/>
              </w:rPr>
              <w:t xml:space="preserve"> Рассказать о способности музыки подражать голосам и манере движения</w:t>
            </w:r>
          </w:p>
        </w:tc>
      </w:tr>
      <w:tr w:rsidR="00A27970" w:rsidRPr="00A27970" w:rsidTr="00F21BEE">
        <w:trPr>
          <w:cantSplit/>
          <w:trHeight w:val="56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слышать средства музыкальной выразительности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Сравнивать фортепианное и оркестровое исполнение серенады Шуберта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танцем – гавот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A27970" w:rsidRPr="00A27970" w:rsidRDefault="00A27970" w:rsidP="00A27970">
      <w:pPr>
        <w:spacing w:line="360" w:lineRule="auto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8"/>
        <w:gridCol w:w="2717"/>
        <w:gridCol w:w="3630"/>
        <w:gridCol w:w="2723"/>
        <w:gridCol w:w="2904"/>
        <w:gridCol w:w="2868"/>
      </w:tblGrid>
      <w:tr w:rsidR="00A27970" w:rsidRPr="00A27970" w:rsidTr="00F21BEE">
        <w:trPr>
          <w:trHeight w:val="3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январь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февраль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март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май</w:t>
            </w:r>
          </w:p>
        </w:tc>
      </w:tr>
      <w:tr w:rsidR="00A27970" w:rsidRPr="00A27970" w:rsidTr="00F21BEE">
        <w:trPr>
          <w:trHeight w:val="997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«Рождество»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изобразительность музыки разных жанров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«Профессии труд взрослых»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Профессия музыкант композитор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/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«Праздник мам»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характер музыкальных интонаций, выразительные средства музыки </w:t>
            </w:r>
          </w:p>
          <w:p w:rsidR="00A27970" w:rsidRPr="00A27970" w:rsidRDefault="00A27970" w:rsidP="00A27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 Тема: «Юмор в нашей жизни»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Продолжить знакомство с жанром  в музыке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</w:pPr>
          </w:p>
          <w:p w:rsidR="00A27970" w:rsidRPr="00A27970" w:rsidRDefault="00A27970" w:rsidP="00A27970">
            <w:pPr>
              <w:rPr>
                <w:b/>
                <w:color w:val="0000FF"/>
                <w:sz w:val="20"/>
              </w:rPr>
            </w:pPr>
            <w:r w:rsidRPr="00A27970">
              <w:rPr>
                <w:b/>
                <w:color w:val="0000FF"/>
                <w:sz w:val="20"/>
              </w:rPr>
              <w:t>Россия устремленная в будущее</w:t>
            </w:r>
          </w:p>
          <w:p w:rsidR="00A27970" w:rsidRPr="00A27970" w:rsidRDefault="00A27970" w:rsidP="00A27970">
            <w:pPr>
              <w:rPr>
                <w:b/>
                <w:color w:val="0000FF"/>
              </w:rPr>
            </w:pPr>
            <w:r w:rsidRPr="00A27970">
              <w:rPr>
                <w:sz w:val="20"/>
                <w:szCs w:val="20"/>
              </w:rPr>
              <w:t>Учить сравнивать музыкальные произведения с похожими названиями, стихотворения, картины</w:t>
            </w:r>
          </w:p>
        </w:tc>
      </w:tr>
      <w:tr w:rsidR="00A27970" w:rsidRPr="00A27970" w:rsidTr="00F21BEE">
        <w:trPr>
          <w:trHeight w:val="999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черты </w:t>
            </w:r>
            <w:proofErr w:type="spellStart"/>
            <w:r w:rsidRPr="00A27970">
              <w:rPr>
                <w:sz w:val="20"/>
                <w:szCs w:val="20"/>
              </w:rPr>
              <w:t>тенцевальности</w:t>
            </w:r>
            <w:proofErr w:type="spellEnd"/>
            <w:r w:rsidRPr="00A27970">
              <w:rPr>
                <w:sz w:val="20"/>
                <w:szCs w:val="20"/>
              </w:rPr>
              <w:t xml:space="preserve">, </w:t>
            </w:r>
            <w:proofErr w:type="spellStart"/>
            <w:r w:rsidRPr="00A27970">
              <w:rPr>
                <w:sz w:val="20"/>
                <w:szCs w:val="20"/>
              </w:rPr>
              <w:t>маршевости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Закрепить знание музыки балета «Щелкунчик»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 с сюжетом сказки «Спящая красавица» П. Чайковского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Закрепить понятие образ в музыке. </w:t>
            </w:r>
            <w:proofErr w:type="spellStart"/>
            <w:r w:rsidRPr="00A27970">
              <w:rPr>
                <w:sz w:val="20"/>
                <w:szCs w:val="20"/>
              </w:rPr>
              <w:t>Тембр.Динамика</w:t>
            </w:r>
            <w:proofErr w:type="spellEnd"/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Учить различать черты </w:t>
            </w:r>
            <w:proofErr w:type="spellStart"/>
            <w:r w:rsidRPr="00A27970">
              <w:rPr>
                <w:sz w:val="20"/>
                <w:szCs w:val="20"/>
              </w:rPr>
              <w:t>тенцевальности</w:t>
            </w:r>
            <w:proofErr w:type="spellEnd"/>
            <w:r w:rsidRPr="00A27970">
              <w:rPr>
                <w:sz w:val="20"/>
                <w:szCs w:val="20"/>
              </w:rPr>
              <w:t xml:space="preserve">, </w:t>
            </w:r>
            <w:proofErr w:type="spellStart"/>
            <w:r w:rsidRPr="00A27970">
              <w:rPr>
                <w:sz w:val="20"/>
                <w:szCs w:val="20"/>
              </w:rPr>
              <w:t>маршевости</w:t>
            </w:r>
            <w:proofErr w:type="spellEnd"/>
          </w:p>
        </w:tc>
      </w:tr>
      <w:tr w:rsidR="00A27970" w:rsidRPr="00A27970" w:rsidTr="00F21BEE">
        <w:trPr>
          <w:trHeight w:val="1149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«Бытовые приборы»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Развивать умение определять  виды оркестров, подбирать тембры детских музыкальных инструментов 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 xml:space="preserve"> Тема: «Транспорт»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Закрепить понятие образ в музыке. Темп.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«Весна красна идет!»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Активировать представление о чувствах человека, выраженных в музыке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«Тайна 3 планеты»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характер музыкальных интонаций, выразительные средства музыки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b/>
                <w:color w:val="0000FF"/>
                <w:sz w:val="20"/>
              </w:rPr>
            </w:pPr>
            <w:r w:rsidRPr="00A27970">
              <w:rPr>
                <w:b/>
                <w:color w:val="0000FF"/>
                <w:sz w:val="20"/>
              </w:rPr>
              <w:t>Права детей в России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тембры музыкальных инструментов, создающие образ </w:t>
            </w:r>
          </w:p>
          <w:p w:rsidR="00A27970" w:rsidRPr="00A27970" w:rsidRDefault="00A27970" w:rsidP="00A27970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A27970" w:rsidRPr="00A27970" w:rsidTr="00F21BEE">
        <w:trPr>
          <w:trHeight w:val="886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Развивать умение сравнивать пьесы с похожими названиями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Закрепить понятие «Сказка в музыке»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сравнивать малоконтрастные произведения с одним названием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историей возникновения музыкальных инструментов и их разновидностей 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</w:tr>
      <w:tr w:rsidR="00A27970" w:rsidRPr="00A27970" w:rsidTr="00F21BEE">
        <w:trPr>
          <w:trHeight w:val="104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 « Мир игры»»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Знакомить с музыкой балета,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оперы. 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«День защитника отечества»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Закрепить понятие маршевая танцевальная музыка. </w:t>
            </w:r>
            <w:proofErr w:type="gramStart"/>
            <w:r w:rsidRPr="00A27970">
              <w:rPr>
                <w:sz w:val="20"/>
                <w:szCs w:val="20"/>
              </w:rPr>
              <w:t>Балет ,опера</w:t>
            </w:r>
            <w:proofErr w:type="gramEnd"/>
            <w:r w:rsidRPr="00A27970">
              <w:rPr>
                <w:sz w:val="20"/>
                <w:szCs w:val="20"/>
              </w:rPr>
              <w:t xml:space="preserve"> мюзикл-знакомство с понятиями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«Перелетные птицы»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узнавать звучание оркестра, органа.  Различать оттенки настроений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«Животные весной»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 персонажами сказки и изображающими их инструментами «Петя и волк»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Продукты питания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Закрепить понятие маршевая танцевальная музыка. </w:t>
            </w:r>
            <w:proofErr w:type="gramStart"/>
            <w:r w:rsidRPr="00A27970">
              <w:rPr>
                <w:sz w:val="20"/>
                <w:szCs w:val="20"/>
              </w:rPr>
              <w:t>Балет ,опера</w:t>
            </w:r>
            <w:proofErr w:type="gramEnd"/>
            <w:r w:rsidRPr="00A27970">
              <w:rPr>
                <w:sz w:val="20"/>
                <w:szCs w:val="20"/>
              </w:rPr>
              <w:t xml:space="preserve"> мюзикл-усвоение с понятий</w:t>
            </w:r>
          </w:p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</w:tr>
      <w:tr w:rsidR="00A27970" w:rsidRPr="00A27970" w:rsidTr="00F21BEE">
        <w:trPr>
          <w:trHeight w:val="91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узнавать звучание оркестра, инструмента.  Различать оттенки настроений  в музыке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Познакомить с музыкальными образами сказочных персонажей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Рассказать о способности музыки подражать голосам и манере движения.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</w:tr>
      <w:tr w:rsidR="00A27970" w:rsidRPr="00A27970" w:rsidTr="00F21BEE">
        <w:trPr>
          <w:trHeight w:val="135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«Животные в музыке»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Учить различать характер музыки, тембры музыкальных </w:t>
            </w:r>
            <w:proofErr w:type="spellStart"/>
            <w:r w:rsidRPr="00A27970">
              <w:rPr>
                <w:sz w:val="20"/>
                <w:szCs w:val="20"/>
              </w:rPr>
              <w:t>инструменто</w:t>
            </w:r>
            <w:proofErr w:type="spellEnd"/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«Семья»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характер музыки, тембры музыкальных инструментов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«Москва –столица России»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Познакомить с  куплетной формой, жанрами в музыке.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Тема: «Рыбки» «Образ в музыке»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Дать представление о развитии образных характеристик сказки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970" w:rsidRPr="00A27970" w:rsidRDefault="00A27970" w:rsidP="00A27970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A27970">
              <w:rPr>
                <w:b/>
                <w:color w:val="0000FF"/>
                <w:sz w:val="20"/>
                <w:szCs w:val="20"/>
              </w:rPr>
              <w:t>Живое вокруг нас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характер музыки, тембры музыкальных инструментов</w:t>
            </w:r>
          </w:p>
        </w:tc>
      </w:tr>
      <w:tr w:rsidR="00A27970" w:rsidRPr="00A27970" w:rsidTr="00F21BEE">
        <w:trPr>
          <w:trHeight w:val="585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Учить различать характер музыки, тембры музыкальных инструментов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Закрепить понятие образ в музыке. </w:t>
            </w:r>
            <w:proofErr w:type="gramStart"/>
            <w:r w:rsidRPr="00A27970">
              <w:rPr>
                <w:sz w:val="20"/>
                <w:szCs w:val="20"/>
              </w:rPr>
              <w:t>.Динамика</w:t>
            </w:r>
            <w:proofErr w:type="gramEnd"/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Закрепить знание музыкальных инструментов персонажей сказки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27970" w:rsidRDefault="00A27970" w:rsidP="00A27970">
      <w:pPr>
        <w:spacing w:line="360" w:lineRule="auto"/>
        <w:rPr>
          <w:b/>
        </w:rPr>
      </w:pPr>
    </w:p>
    <w:p w:rsidR="00A27970" w:rsidRPr="00A27970" w:rsidRDefault="00A27970" w:rsidP="00A27970">
      <w:pPr>
        <w:spacing w:line="360" w:lineRule="auto"/>
        <w:rPr>
          <w:b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Default="00A27970" w:rsidP="00A27970">
      <w:pPr>
        <w:spacing w:line="360" w:lineRule="auto"/>
        <w:rPr>
          <w:b/>
          <w:sz w:val="32"/>
          <w:szCs w:val="32"/>
        </w:rPr>
      </w:pPr>
    </w:p>
    <w:p w:rsidR="00A27970" w:rsidRPr="00A27970" w:rsidRDefault="00A27970" w:rsidP="00A27970">
      <w:pPr>
        <w:spacing w:line="360" w:lineRule="auto"/>
        <w:rPr>
          <w:b/>
          <w:sz w:val="32"/>
          <w:szCs w:val="32"/>
        </w:rPr>
      </w:pPr>
      <w:proofErr w:type="gramStart"/>
      <w:r w:rsidRPr="00A27970">
        <w:rPr>
          <w:b/>
          <w:sz w:val="32"/>
          <w:szCs w:val="32"/>
          <w:lang w:val="en-US"/>
        </w:rPr>
        <w:lastRenderedPageBreak/>
        <w:t>II</w:t>
      </w:r>
      <w:r w:rsidRPr="00A27970">
        <w:rPr>
          <w:b/>
          <w:sz w:val="32"/>
          <w:szCs w:val="32"/>
        </w:rPr>
        <w:t xml:space="preserve">  Детское</w:t>
      </w:r>
      <w:proofErr w:type="gramEnd"/>
      <w:r w:rsidRPr="00A27970">
        <w:rPr>
          <w:b/>
          <w:sz w:val="32"/>
          <w:szCs w:val="32"/>
        </w:rPr>
        <w:t xml:space="preserve"> исполнительство </w:t>
      </w:r>
    </w:p>
    <w:p w:rsidR="00A27970" w:rsidRPr="00A27970" w:rsidRDefault="00A27970" w:rsidP="00A27970">
      <w:pPr>
        <w:spacing w:line="360" w:lineRule="auto"/>
        <w:ind w:left="360"/>
        <w:jc w:val="center"/>
        <w:rPr>
          <w:sz w:val="28"/>
          <w:szCs w:val="28"/>
        </w:rPr>
      </w:pPr>
      <w:r w:rsidRPr="00A27970">
        <w:rPr>
          <w:b/>
          <w:sz w:val="32"/>
          <w:szCs w:val="32"/>
        </w:rPr>
        <w:t xml:space="preserve">2. 1. Пение </w:t>
      </w:r>
    </w:p>
    <w:p w:rsidR="00A27970" w:rsidRPr="00A27970" w:rsidRDefault="00A27970" w:rsidP="00A27970">
      <w:pPr>
        <w:spacing w:line="360" w:lineRule="auto"/>
        <w:rPr>
          <w:b/>
          <w:sz w:val="28"/>
          <w:szCs w:val="28"/>
        </w:rPr>
      </w:pPr>
      <w:r w:rsidRPr="00A27970">
        <w:rPr>
          <w:b/>
          <w:sz w:val="32"/>
          <w:szCs w:val="32"/>
        </w:rPr>
        <w:t>2Младшая группа: пение. Репертуар.</w:t>
      </w:r>
    </w:p>
    <w:tbl>
      <w:tblPr>
        <w:tblW w:w="153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70"/>
        <w:gridCol w:w="768"/>
        <w:gridCol w:w="2302"/>
        <w:gridCol w:w="1536"/>
        <w:gridCol w:w="1534"/>
        <w:gridCol w:w="1823"/>
        <w:gridCol w:w="1248"/>
        <w:gridCol w:w="3091"/>
      </w:tblGrid>
      <w:tr w:rsidR="00A27970" w:rsidRPr="00A27970" w:rsidTr="00A27970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rPr>
                <w:b/>
                <w:sz w:val="28"/>
                <w:szCs w:val="28"/>
              </w:rPr>
              <w:t>Декабрь</w:t>
            </w:r>
          </w:p>
        </w:tc>
      </w:tr>
      <w:tr w:rsidR="00A27970" w:rsidRPr="00A27970" w:rsidTr="00A27970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«Дождик»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муз. Карасева,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Френкель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«Да-да-да»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Тиличеевой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сл. Островского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 «Кошка»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Александрова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сл. Френкель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4. «Ладушки»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русская народная песня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«Осенняя песенка»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Александрова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Френкель </w:t>
            </w:r>
          </w:p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«Осень»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Кимко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Плакиды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2. «Машина»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Попатенко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сл. Найденовой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«Петушок»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русская народная песня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4. «Осенью»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(</w:t>
            </w:r>
            <w:proofErr w:type="spellStart"/>
            <w:r w:rsidRPr="00A27970">
              <w:rPr>
                <w:sz w:val="28"/>
                <w:szCs w:val="28"/>
              </w:rPr>
              <w:t>укр</w:t>
            </w:r>
            <w:proofErr w:type="spellEnd"/>
            <w:r w:rsidRPr="00A27970">
              <w:rPr>
                <w:sz w:val="28"/>
                <w:szCs w:val="28"/>
              </w:rPr>
              <w:t xml:space="preserve">. Народная песня) обр. </w:t>
            </w:r>
            <w:proofErr w:type="spellStart"/>
            <w:r w:rsidRPr="00A27970">
              <w:rPr>
                <w:sz w:val="28"/>
                <w:szCs w:val="28"/>
              </w:rPr>
              <w:t>Метлова</w:t>
            </w:r>
            <w:proofErr w:type="spellEnd"/>
            <w:r w:rsidRPr="00A27970">
              <w:rPr>
                <w:sz w:val="28"/>
                <w:szCs w:val="28"/>
              </w:rPr>
              <w:t xml:space="preserve">, сл. </w:t>
            </w:r>
            <w:proofErr w:type="spellStart"/>
            <w:r w:rsidRPr="00A27970">
              <w:rPr>
                <w:sz w:val="28"/>
                <w:szCs w:val="28"/>
              </w:rPr>
              <w:t>Плакиды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5. «Дождик»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Романовой </w:t>
            </w:r>
          </w:p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1. «Зима»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Карасевой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Френкель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«Снег-снежок»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Макшанцева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3.«Дед Мороз»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Лукониной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Чадовой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«Первый снег»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Горина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«Хоровод с дождем»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</w:p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Акиновой</w:t>
            </w:r>
            <w:proofErr w:type="spellEnd"/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«Елочка»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Тиличеевой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Ивенсен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«К нам идет елка»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(авторы не известны)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«Это елочка у нас»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Слонова</w:t>
            </w:r>
            <w:proofErr w:type="spellEnd"/>
            <w:r w:rsidRPr="00A27970">
              <w:rPr>
                <w:sz w:val="28"/>
                <w:szCs w:val="28"/>
              </w:rPr>
              <w:t>,  сл. Малкова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«Елочка, заблести огнями»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«Пришел Дед Мороз»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Вересокиной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«Новогодний хоровод»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Филиппенко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Бойко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7. «Праздник, праздник Новый год»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Лукониной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Чадовой</w:t>
            </w:r>
            <w:proofErr w:type="spellEnd"/>
          </w:p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  <w:sz w:val="28"/>
                <w:szCs w:val="28"/>
              </w:rPr>
              <w:t>Май</w:t>
            </w:r>
          </w:p>
        </w:tc>
      </w:tr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«Зима»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Карасевой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Френкель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«Плачет котик»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Пархаладзе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 «Прокати, лошадка, нас»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Агафонникова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Михайловой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«Белочка»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Карасева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Клоковой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«Самолет»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Тиличеевой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Найденовой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«Зима прошла»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Метлова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Клоковой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 «Пирожки»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Кукловской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«Цыплята»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Мироновой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«Очень любим маму»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7. «Бабушке»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Качаевой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1. «Есть у солнышка друзья»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Тиличеевой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Каргановой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«Наша песенка простая»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Александрова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Ивенсен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«Дождик»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Макшанцева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«Весна пришла»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Филиппенко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«Солнышко»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Макшанцева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6. «Весенняя»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Шестаковой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«Кто пищит?»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Макшанцева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«Паровоз»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Макшанцева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</w:t>
            </w:r>
            <w:proofErr w:type="spellStart"/>
            <w:r w:rsidRPr="00A27970">
              <w:rPr>
                <w:sz w:val="28"/>
                <w:szCs w:val="28"/>
              </w:rPr>
              <w:t>Воробейка</w:t>
            </w:r>
            <w:proofErr w:type="spellEnd"/>
            <w:r w:rsidRPr="00A27970">
              <w:rPr>
                <w:sz w:val="28"/>
                <w:szCs w:val="28"/>
              </w:rPr>
              <w:t>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Витлина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Лепко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«Маленький ежик»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(автор неизвестен)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«Дождик»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Лукониной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Чадовой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«Гуси» (РНП)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обр. </w:t>
            </w:r>
            <w:proofErr w:type="spellStart"/>
            <w:r w:rsidRPr="00A27970">
              <w:rPr>
                <w:sz w:val="28"/>
                <w:szCs w:val="28"/>
              </w:rPr>
              <w:t>Метлова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«Игра с лошадкой»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Кимко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Кукловской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«Березка» (хоровод)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Рустамова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Матлиной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«Грибок»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Раухвергера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Высотской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«Дождик»</w:t>
            </w:r>
          </w:p>
          <w:p w:rsidR="00A27970" w:rsidRPr="00A27970" w:rsidRDefault="00A27970" w:rsidP="00A27970"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Романовой </w:t>
            </w:r>
          </w:p>
        </w:tc>
      </w:tr>
    </w:tbl>
    <w:p w:rsidR="00A27970" w:rsidRPr="00A27970" w:rsidRDefault="00A27970" w:rsidP="00A27970">
      <w:pPr>
        <w:jc w:val="both"/>
        <w:rPr>
          <w:sz w:val="28"/>
          <w:szCs w:val="28"/>
        </w:rPr>
      </w:pPr>
    </w:p>
    <w:p w:rsidR="00A27970" w:rsidRPr="00A27970" w:rsidRDefault="00A27970" w:rsidP="00A27970">
      <w:pPr>
        <w:jc w:val="both"/>
        <w:rPr>
          <w:sz w:val="28"/>
          <w:szCs w:val="28"/>
        </w:rPr>
      </w:pPr>
    </w:p>
    <w:p w:rsidR="00A27970" w:rsidRPr="00A27970" w:rsidRDefault="00A27970" w:rsidP="00A27970">
      <w:pPr>
        <w:jc w:val="both"/>
        <w:rPr>
          <w:sz w:val="28"/>
          <w:szCs w:val="28"/>
        </w:rPr>
      </w:pPr>
    </w:p>
    <w:p w:rsidR="00A27970" w:rsidRDefault="00A27970" w:rsidP="00A27970">
      <w:pPr>
        <w:jc w:val="both"/>
        <w:rPr>
          <w:sz w:val="28"/>
          <w:szCs w:val="28"/>
        </w:rPr>
      </w:pPr>
    </w:p>
    <w:p w:rsidR="00EA2425" w:rsidRPr="00A27970" w:rsidRDefault="00EA2425" w:rsidP="00A27970">
      <w:pPr>
        <w:jc w:val="both"/>
        <w:rPr>
          <w:sz w:val="28"/>
          <w:szCs w:val="28"/>
        </w:rPr>
      </w:pPr>
    </w:p>
    <w:p w:rsidR="00A27970" w:rsidRPr="00A27970" w:rsidRDefault="00A27970" w:rsidP="00A27970">
      <w:pPr>
        <w:jc w:val="both"/>
        <w:rPr>
          <w:sz w:val="28"/>
          <w:szCs w:val="28"/>
        </w:rPr>
      </w:pPr>
    </w:p>
    <w:p w:rsidR="00A27970" w:rsidRPr="00A27970" w:rsidRDefault="00A27970" w:rsidP="00A27970">
      <w:pPr>
        <w:jc w:val="both"/>
        <w:rPr>
          <w:sz w:val="28"/>
          <w:szCs w:val="28"/>
        </w:rPr>
      </w:pPr>
    </w:p>
    <w:p w:rsidR="00A27970" w:rsidRPr="00A27970" w:rsidRDefault="00A27970" w:rsidP="00F21BEE">
      <w:pPr>
        <w:spacing w:line="360" w:lineRule="auto"/>
        <w:jc w:val="center"/>
        <w:rPr>
          <w:b/>
          <w:sz w:val="32"/>
          <w:szCs w:val="32"/>
        </w:rPr>
      </w:pPr>
      <w:r w:rsidRPr="00A27970">
        <w:rPr>
          <w:b/>
          <w:sz w:val="32"/>
          <w:szCs w:val="32"/>
        </w:rPr>
        <w:lastRenderedPageBreak/>
        <w:t>Средняя группа: пение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38"/>
        <w:gridCol w:w="3838"/>
        <w:gridCol w:w="3838"/>
        <w:gridCol w:w="3858"/>
      </w:tblGrid>
      <w:tr w:rsidR="00A27970" w:rsidRPr="00A27970" w:rsidTr="00F21BEE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rPr>
                <w:b/>
                <w:sz w:val="28"/>
                <w:szCs w:val="28"/>
              </w:rPr>
              <w:t>Декабрь</w:t>
            </w:r>
          </w:p>
        </w:tc>
      </w:tr>
      <w:tr w:rsidR="00A27970" w:rsidRPr="00A27970" w:rsidTr="00F21BEE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«Антошка»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муз. </w:t>
            </w:r>
            <w:proofErr w:type="spellStart"/>
            <w:r w:rsidRPr="00A27970">
              <w:rPr>
                <w:sz w:val="28"/>
                <w:szCs w:val="28"/>
              </w:rPr>
              <w:t>Шаинского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«Осенний листопад»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spellStart"/>
            <w:proofErr w:type="gramEnd"/>
            <w:r w:rsidRPr="00A27970">
              <w:rPr>
                <w:sz w:val="28"/>
                <w:szCs w:val="28"/>
              </w:rPr>
              <w:t>сл</w:t>
            </w:r>
            <w:proofErr w:type="spellEnd"/>
            <w:r w:rsidRPr="00A27970">
              <w:rPr>
                <w:sz w:val="28"/>
                <w:szCs w:val="28"/>
              </w:rPr>
              <w:t xml:space="preserve">  Дорофеевой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 «Собери грибочки»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Кашелевой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4. «Дождик»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Романовой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«Осень в гости к нам идет»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Гомоновой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ind w:left="360"/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1.«Осень»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Чичкова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Мазнина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2. «Детский сад»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сл. Волгиной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«Песня волшебных красок»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4. «Маленький ежик»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5. «Желтенькие листики»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Девочкиной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«Дождик»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Костенко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Коломиец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7. «Топ, сапожки»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Еремеевой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1. «Первый снег»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Горин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«Зима пришла»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3.«Здравствуй, зимушка-зима»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Коломиец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«Зимушка-зима»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Вахрушевой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«Метелица»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Вихаревой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«Елочка»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Тиличеевой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Ивенсен</w:t>
            </w:r>
            <w:proofErr w:type="spellEnd"/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«Пришел Дед Мороз»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Вересокиной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«Дед Мороз»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Филиппенко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Чарноцкой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«Здравствуй, Дед Мороз»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Семенова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Дымовой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«Елочка, заблести огнями»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«Елка»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Улицкой 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jc w:val="both"/>
            </w:pPr>
          </w:p>
        </w:tc>
      </w:tr>
    </w:tbl>
    <w:p w:rsidR="00A27970" w:rsidRPr="00A27970" w:rsidRDefault="00A27970" w:rsidP="00A27970">
      <w:pPr>
        <w:jc w:val="both"/>
        <w:rPr>
          <w:sz w:val="28"/>
          <w:szCs w:val="28"/>
        </w:rPr>
      </w:pPr>
    </w:p>
    <w:p w:rsidR="00A27970" w:rsidRPr="00A27970" w:rsidRDefault="00A27970" w:rsidP="00A27970">
      <w:pPr>
        <w:jc w:val="both"/>
        <w:rPr>
          <w:sz w:val="28"/>
          <w:szCs w:val="28"/>
        </w:rPr>
      </w:pPr>
    </w:p>
    <w:p w:rsidR="00A27970" w:rsidRPr="00A27970" w:rsidRDefault="00A27970" w:rsidP="00A27970">
      <w:pPr>
        <w:jc w:val="both"/>
        <w:rPr>
          <w:sz w:val="28"/>
          <w:szCs w:val="28"/>
        </w:rPr>
      </w:pPr>
    </w:p>
    <w:p w:rsidR="00A27970" w:rsidRPr="00A27970" w:rsidRDefault="00A27970" w:rsidP="00A27970">
      <w:pPr>
        <w:jc w:val="both"/>
        <w:rPr>
          <w:sz w:val="28"/>
          <w:szCs w:val="28"/>
        </w:rPr>
      </w:pPr>
    </w:p>
    <w:p w:rsidR="00A27970" w:rsidRPr="00A27970" w:rsidRDefault="00A27970" w:rsidP="00A27970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  <w:gridCol w:w="3071"/>
        <w:gridCol w:w="3091"/>
      </w:tblGrid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  <w:sz w:val="28"/>
                <w:szCs w:val="28"/>
              </w:rPr>
              <w:t>Май</w:t>
            </w:r>
          </w:p>
        </w:tc>
      </w:tr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«Зима пришла»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«Паровоз»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Карасевой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Френкель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 «Зимушка»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сл., </w:t>
            </w:r>
            <w:proofErr w:type="spellStart"/>
            <w:r w:rsidRPr="00A27970">
              <w:rPr>
                <w:sz w:val="28"/>
                <w:szCs w:val="28"/>
              </w:rPr>
              <w:t>Картушиной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«Зимняя песенка»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«Зимушка-зима»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Вахрушевой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«Зимняя игра»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Мовсесян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7. «Колобок»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Боромыковой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«Бравые солдаты»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Волгиной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«Бойцы идут»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Кикты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Татаринова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 «Солнышко»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Лукониной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Чадовой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«Мы запели песенку»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Рустамова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Мироновой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«Мамочке любимой»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Кондратенко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Гомоновой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«Паровоз»</w:t>
            </w:r>
          </w:p>
          <w:p w:rsidR="00A27970" w:rsidRPr="00A27970" w:rsidRDefault="00A27970" w:rsidP="00A27970"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Эрнесакс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t xml:space="preserve">1. «Весна-красна» </w:t>
            </w:r>
          </w:p>
          <w:p w:rsidR="00A27970" w:rsidRPr="00A27970" w:rsidRDefault="00A27970" w:rsidP="00A27970">
            <w:r w:rsidRPr="00A27970">
              <w:t>русская народная песня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2. «Весна»</w:t>
            </w:r>
          </w:p>
          <w:p w:rsidR="00A27970" w:rsidRPr="00A27970" w:rsidRDefault="00A27970" w:rsidP="00A27970">
            <w:r w:rsidRPr="00A27970">
              <w:t xml:space="preserve">автор неизвестен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3. «Простая песенка»</w:t>
            </w:r>
          </w:p>
          <w:p w:rsidR="00A27970" w:rsidRPr="00A27970" w:rsidRDefault="00A27970" w:rsidP="00A27970">
            <w:r w:rsidRPr="00A27970">
              <w:t>муз. Дементьева</w:t>
            </w:r>
          </w:p>
          <w:p w:rsidR="00A27970" w:rsidRPr="00A27970" w:rsidRDefault="00A27970" w:rsidP="00A27970">
            <w:r w:rsidRPr="00A27970">
              <w:t xml:space="preserve">сл. </w:t>
            </w:r>
            <w:proofErr w:type="spellStart"/>
            <w:r w:rsidRPr="00A27970">
              <w:t>Семернина</w:t>
            </w:r>
            <w:proofErr w:type="spellEnd"/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4. «Пестрый колпачок»</w:t>
            </w:r>
          </w:p>
          <w:p w:rsidR="00A27970" w:rsidRPr="00A27970" w:rsidRDefault="00A27970" w:rsidP="00A27970">
            <w:r w:rsidRPr="00A27970">
              <w:t>муз. Струве</w:t>
            </w:r>
          </w:p>
          <w:p w:rsidR="00A27970" w:rsidRPr="00A27970" w:rsidRDefault="00A27970" w:rsidP="00A27970">
            <w:r w:rsidRPr="00A27970">
              <w:t>сл. Соловьевой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5. «Ехали»</w:t>
            </w:r>
          </w:p>
          <w:p w:rsidR="00A27970" w:rsidRPr="00A27970" w:rsidRDefault="00A27970" w:rsidP="00A27970">
            <w:r w:rsidRPr="00A27970">
              <w:t>русская народная песня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6. «Плаксы-сосульки»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Пархаладзе</w:t>
            </w:r>
            <w:proofErr w:type="spellEnd"/>
          </w:p>
          <w:p w:rsidR="00A27970" w:rsidRPr="00A27970" w:rsidRDefault="00A27970" w:rsidP="00A27970">
            <w:r w:rsidRPr="00A27970">
              <w:t>сл. Соловьевой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 xml:space="preserve">7. «Песенка о весне» </w:t>
            </w:r>
          </w:p>
          <w:p w:rsidR="00A27970" w:rsidRPr="00A27970" w:rsidRDefault="00A27970" w:rsidP="00A27970">
            <w:r w:rsidRPr="00A27970">
              <w:t>муз. Фрида</w:t>
            </w:r>
          </w:p>
          <w:p w:rsidR="00A27970" w:rsidRPr="00A27970" w:rsidRDefault="00A27970" w:rsidP="00A27970">
            <w:r w:rsidRPr="00A27970">
              <w:t>сл. Френкель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8. «Детский сад»</w:t>
            </w:r>
          </w:p>
          <w:p w:rsidR="00A27970" w:rsidRPr="00A27970" w:rsidRDefault="00A27970" w:rsidP="00A27970">
            <w:r w:rsidRPr="00A27970">
              <w:t>муз. Филипповой</w:t>
            </w:r>
          </w:p>
          <w:p w:rsidR="00A27970" w:rsidRPr="00A27970" w:rsidRDefault="00A27970" w:rsidP="00A27970">
            <w:r w:rsidRPr="00A27970">
              <w:t>сл. Волгиной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9. «Капель»</w:t>
            </w:r>
          </w:p>
          <w:p w:rsidR="00A27970" w:rsidRPr="00A27970" w:rsidRDefault="00A27970" w:rsidP="00A27970">
            <w:r w:rsidRPr="00A27970">
              <w:t>муз. Филипповой</w:t>
            </w:r>
          </w:p>
          <w:p w:rsidR="00A27970" w:rsidRPr="00A27970" w:rsidRDefault="00A27970" w:rsidP="00A27970">
            <w:r w:rsidRPr="00A27970">
              <w:t xml:space="preserve">сл. Мазуровой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t>1. «Утренний разговор»</w:t>
            </w:r>
          </w:p>
          <w:p w:rsidR="00A27970" w:rsidRPr="00A27970" w:rsidRDefault="00A27970" w:rsidP="00A27970">
            <w:r w:rsidRPr="00A27970">
              <w:t>муз. Волкова</w:t>
            </w:r>
          </w:p>
          <w:p w:rsidR="00A27970" w:rsidRPr="00A27970" w:rsidRDefault="00A27970" w:rsidP="00A27970">
            <w:r w:rsidRPr="00A27970">
              <w:t xml:space="preserve">сл. Карасева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2. «</w:t>
            </w:r>
            <w:proofErr w:type="spellStart"/>
            <w:r w:rsidRPr="00A27970">
              <w:t>Кокли-чмокли</w:t>
            </w:r>
            <w:proofErr w:type="spellEnd"/>
            <w:r w:rsidRPr="00A27970">
              <w:t>»</w:t>
            </w:r>
          </w:p>
          <w:p w:rsidR="00A27970" w:rsidRPr="00A27970" w:rsidRDefault="00A27970" w:rsidP="00A27970">
            <w:r w:rsidRPr="00A27970">
              <w:t>авторы неизвестны</w:t>
            </w:r>
          </w:p>
          <w:p w:rsidR="00A27970" w:rsidRPr="00A27970" w:rsidRDefault="00A27970" w:rsidP="00A27970"/>
          <w:p w:rsidR="00A27970" w:rsidRPr="00A27970" w:rsidRDefault="00A27970" w:rsidP="00A27970"/>
          <w:p w:rsidR="00A27970" w:rsidRPr="00A27970" w:rsidRDefault="00A27970" w:rsidP="00A27970">
            <w:r w:rsidRPr="00A27970">
              <w:t>3. «Зеленая полька»</w:t>
            </w:r>
          </w:p>
          <w:p w:rsidR="00A27970" w:rsidRPr="00A27970" w:rsidRDefault="00A27970" w:rsidP="00A27970">
            <w:r w:rsidRPr="00A27970">
              <w:t>муз. Филиппенко</w:t>
            </w:r>
          </w:p>
          <w:p w:rsidR="00A27970" w:rsidRPr="00A27970" w:rsidRDefault="00A27970" w:rsidP="00A27970">
            <w:r w:rsidRPr="00A27970">
              <w:t>сл. Волгиной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4. «Щенки»</w:t>
            </w:r>
          </w:p>
          <w:p w:rsidR="00A27970" w:rsidRPr="00A27970" w:rsidRDefault="00A27970" w:rsidP="00A27970">
            <w:r w:rsidRPr="00A27970">
              <w:t>муз. Барановой</w:t>
            </w:r>
          </w:p>
          <w:p w:rsidR="00A27970" w:rsidRPr="00A27970" w:rsidRDefault="00A27970" w:rsidP="00A27970">
            <w:r w:rsidRPr="00A27970">
              <w:t xml:space="preserve">сл. Лунина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5. «Хоровод»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Бирнова</w:t>
            </w:r>
            <w:proofErr w:type="spellEnd"/>
          </w:p>
          <w:p w:rsidR="00A27970" w:rsidRPr="00A27970" w:rsidRDefault="00A27970" w:rsidP="00A27970">
            <w:r w:rsidRPr="00A27970">
              <w:t xml:space="preserve">сл. </w:t>
            </w:r>
            <w:proofErr w:type="spellStart"/>
            <w:r w:rsidRPr="00A27970">
              <w:t>Семернина</w:t>
            </w:r>
            <w:proofErr w:type="spellEnd"/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6. «От носика до хвостика»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Парцхоладзе</w:t>
            </w:r>
            <w:proofErr w:type="spellEnd"/>
          </w:p>
          <w:p w:rsidR="00A27970" w:rsidRPr="00A27970" w:rsidRDefault="00A27970" w:rsidP="00A27970">
            <w:r w:rsidRPr="00A27970">
              <w:t xml:space="preserve">сл. Синявского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7. «Весенняя»</w:t>
            </w:r>
          </w:p>
          <w:p w:rsidR="00A27970" w:rsidRPr="00A27970" w:rsidRDefault="00A27970" w:rsidP="00A27970">
            <w:proofErr w:type="gramStart"/>
            <w:r w:rsidRPr="00A27970">
              <w:t>муз.,</w:t>
            </w:r>
            <w:proofErr w:type="gramEnd"/>
            <w:r w:rsidRPr="00A27970">
              <w:t xml:space="preserve"> сл. Шестаковой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8. «Веснянка»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t>муз.,</w:t>
            </w:r>
            <w:proofErr w:type="gramEnd"/>
            <w:r w:rsidRPr="00A27970">
              <w:t xml:space="preserve"> сл. Девочкиной 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«Дождик»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Пархаладзе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Соловьевой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 «Паровоз»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Эрнесакс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«Детский сад»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Филипповой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Волгиной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«Гуси-</w:t>
            </w:r>
            <w:proofErr w:type="spellStart"/>
            <w:r w:rsidRPr="00A27970">
              <w:rPr>
                <w:sz w:val="28"/>
                <w:szCs w:val="28"/>
              </w:rPr>
              <w:t>гусенята</w:t>
            </w:r>
            <w:proofErr w:type="spellEnd"/>
            <w:r w:rsidRPr="00A27970">
              <w:rPr>
                <w:sz w:val="28"/>
                <w:szCs w:val="28"/>
              </w:rPr>
              <w:t>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Александрова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Бойко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«Дождик»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Лукониной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Чадовой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«Летний хоровод»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Иорданского</w:t>
            </w:r>
          </w:p>
          <w:p w:rsidR="00A27970" w:rsidRPr="00A27970" w:rsidRDefault="00A27970" w:rsidP="00A27970">
            <w:r w:rsidRPr="00A27970">
              <w:rPr>
                <w:sz w:val="28"/>
                <w:szCs w:val="28"/>
              </w:rPr>
              <w:t xml:space="preserve">сл. Найденовой </w:t>
            </w:r>
          </w:p>
        </w:tc>
      </w:tr>
    </w:tbl>
    <w:p w:rsidR="00F21BEE" w:rsidRDefault="00F21BEE" w:rsidP="00A27970">
      <w:pPr>
        <w:rPr>
          <w:b/>
          <w:sz w:val="32"/>
          <w:szCs w:val="32"/>
          <w:lang w:val="en-US"/>
        </w:rPr>
      </w:pPr>
    </w:p>
    <w:p w:rsidR="00A27970" w:rsidRPr="00A27970" w:rsidRDefault="00A27970" w:rsidP="00A27970">
      <w:pPr>
        <w:rPr>
          <w:b/>
          <w:sz w:val="32"/>
          <w:szCs w:val="32"/>
        </w:rPr>
      </w:pPr>
      <w:r w:rsidRPr="00A27970">
        <w:rPr>
          <w:b/>
          <w:sz w:val="32"/>
          <w:szCs w:val="32"/>
        </w:rPr>
        <w:lastRenderedPageBreak/>
        <w:t>Старшая группа: пение. репертуар</w:t>
      </w:r>
    </w:p>
    <w:p w:rsidR="00A27970" w:rsidRPr="00A27970" w:rsidRDefault="00A27970" w:rsidP="00A27970">
      <w:pPr>
        <w:jc w:val="center"/>
        <w:rPr>
          <w:b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0"/>
        <w:gridCol w:w="768"/>
        <w:gridCol w:w="2302"/>
        <w:gridCol w:w="1536"/>
        <w:gridCol w:w="1534"/>
        <w:gridCol w:w="2304"/>
        <w:gridCol w:w="767"/>
        <w:gridCol w:w="3091"/>
      </w:tblGrid>
      <w:tr w:rsidR="00A27970" w:rsidRPr="00A27970" w:rsidTr="00F21BEE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rPr>
                <w:b/>
                <w:sz w:val="28"/>
                <w:szCs w:val="28"/>
              </w:rPr>
              <w:t>Декабрь</w:t>
            </w:r>
          </w:p>
        </w:tc>
      </w:tr>
      <w:tr w:rsidR="00F21BEE" w:rsidRPr="00A27970" w:rsidTr="00F21BEE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«Неприятность эту мы переживем»</w:t>
            </w: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Савельев</w:t>
            </w: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Гытина</w:t>
            </w:r>
            <w:proofErr w:type="spellEnd"/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«Пестрый колпачок»</w:t>
            </w: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Струве</w:t>
            </w: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Соловьевой</w:t>
            </w: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 «Детский сад» </w:t>
            </w: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Асеевой </w:t>
            </w: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4. «Если добрый ты» </w:t>
            </w: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Савельев </w:t>
            </w: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Пляцковского</w:t>
            </w:r>
            <w:proofErr w:type="spellEnd"/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«Осень»</w:t>
            </w:r>
          </w:p>
          <w:p w:rsidR="00F21BEE" w:rsidRPr="00A27970" w:rsidRDefault="00F21BEE" w:rsidP="00F21BEE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Гомоновой</w:t>
            </w:r>
            <w:proofErr w:type="spellEnd"/>
          </w:p>
          <w:p w:rsidR="00F21BEE" w:rsidRPr="00A27970" w:rsidRDefault="00F21BEE" w:rsidP="00A27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BEE" w:rsidRPr="00A27970" w:rsidRDefault="00F21BEE" w:rsidP="00F21BEE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«Кому что нравится» 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Добрынина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Пляцкоского</w:t>
            </w:r>
            <w:proofErr w:type="spellEnd"/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2. «Разноцветная игра» 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Савельева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Л. </w:t>
            </w:r>
            <w:proofErr w:type="spellStart"/>
            <w:r w:rsidRPr="00A27970">
              <w:rPr>
                <w:sz w:val="28"/>
                <w:szCs w:val="28"/>
              </w:rPr>
              <w:t>Рубальской</w:t>
            </w:r>
            <w:proofErr w:type="spellEnd"/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«Воробьи чирикают»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муз. Елисеева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Степанова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4. «У оленя дом большой» 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французская народная песня 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5. «Песня волшебных красок» 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F21BEE" w:rsidRPr="00A27970" w:rsidRDefault="00F21BEE" w:rsidP="00A27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1. «Первый снег» 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Горин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«Наша каша хороша»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Еремеевой</w:t>
            </w:r>
            <w:proofErr w:type="spellEnd"/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Еремеева</w:t>
            </w:r>
            <w:proofErr w:type="spellEnd"/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3.«Жил в лесу колючий ежик» 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Бодраченко</w:t>
            </w:r>
            <w:proofErr w:type="spellEnd"/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Зарецкой 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«Художник»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Иевлева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Иванова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«Зима пришла»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«Метелица»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Вихаревой</w:t>
            </w:r>
            <w:proofErr w:type="spellEnd"/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7. «Белая дорожка»</w:t>
            </w:r>
          </w:p>
          <w:p w:rsidR="00F21BEE" w:rsidRPr="00A27970" w:rsidRDefault="00F21BEE" w:rsidP="00F21BEE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Ренева</w:t>
            </w:r>
            <w:proofErr w:type="spellEnd"/>
          </w:p>
          <w:p w:rsidR="00F21BEE" w:rsidRPr="00A27970" w:rsidRDefault="00F21BEE" w:rsidP="00F21BEE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Примельца</w:t>
            </w:r>
            <w:proofErr w:type="spellEnd"/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EE" w:rsidRPr="00A27970" w:rsidRDefault="00F21BEE" w:rsidP="00F21BEE">
            <w:pPr>
              <w:jc w:val="both"/>
            </w:pPr>
            <w:r w:rsidRPr="00A27970">
              <w:t>. «Саночки»</w:t>
            </w:r>
          </w:p>
          <w:p w:rsidR="00F21BEE" w:rsidRPr="00A27970" w:rsidRDefault="00F21BEE" w:rsidP="00F21BEE">
            <w:pPr>
              <w:jc w:val="both"/>
            </w:pPr>
            <w:r w:rsidRPr="00A27970">
              <w:t xml:space="preserve">муз. Филиппенко </w:t>
            </w:r>
          </w:p>
          <w:p w:rsidR="00F21BEE" w:rsidRPr="00A27970" w:rsidRDefault="00F21BEE" w:rsidP="00F21BEE">
            <w:pPr>
              <w:jc w:val="both"/>
            </w:pPr>
            <w:r w:rsidRPr="00A27970">
              <w:t>сл. Волгиной</w:t>
            </w:r>
          </w:p>
          <w:p w:rsidR="00F21BEE" w:rsidRPr="00A27970" w:rsidRDefault="00F21BEE" w:rsidP="00F21BEE">
            <w:pPr>
              <w:jc w:val="both"/>
            </w:pPr>
          </w:p>
          <w:p w:rsidR="00F21BEE" w:rsidRPr="00A27970" w:rsidRDefault="00F21BEE" w:rsidP="00F21BEE">
            <w:pPr>
              <w:jc w:val="both"/>
            </w:pPr>
            <w:r w:rsidRPr="00A27970">
              <w:t>2. «Зимушка-зима»</w:t>
            </w:r>
          </w:p>
          <w:p w:rsidR="00F21BEE" w:rsidRPr="00A27970" w:rsidRDefault="00F21BEE" w:rsidP="00F21BEE">
            <w:pPr>
              <w:jc w:val="both"/>
            </w:pPr>
            <w:proofErr w:type="gramStart"/>
            <w:r w:rsidRPr="00A27970">
              <w:t>муз.,</w:t>
            </w:r>
            <w:proofErr w:type="gramEnd"/>
            <w:r w:rsidRPr="00A27970">
              <w:t xml:space="preserve"> сл. Вахрушевой</w:t>
            </w:r>
          </w:p>
          <w:p w:rsidR="00F21BEE" w:rsidRPr="00A27970" w:rsidRDefault="00F21BEE" w:rsidP="00F21BEE">
            <w:pPr>
              <w:jc w:val="both"/>
            </w:pPr>
          </w:p>
          <w:p w:rsidR="00F21BEE" w:rsidRPr="00A27970" w:rsidRDefault="00F21BEE" w:rsidP="00F21BEE">
            <w:pPr>
              <w:jc w:val="both"/>
            </w:pPr>
            <w:r w:rsidRPr="00A27970">
              <w:t>3. «Снеговик»</w:t>
            </w:r>
          </w:p>
          <w:p w:rsidR="00F21BEE" w:rsidRPr="00A27970" w:rsidRDefault="00F21BEE" w:rsidP="00F21BEE">
            <w:pPr>
              <w:jc w:val="both"/>
            </w:pPr>
            <w:proofErr w:type="gramStart"/>
            <w:r w:rsidRPr="00A27970">
              <w:t>муз.,</w:t>
            </w:r>
            <w:proofErr w:type="gramEnd"/>
            <w:r w:rsidRPr="00A27970">
              <w:t xml:space="preserve"> сл. Фроловой</w:t>
            </w:r>
          </w:p>
          <w:p w:rsidR="00F21BEE" w:rsidRPr="00A27970" w:rsidRDefault="00F21BEE" w:rsidP="00F21BEE">
            <w:pPr>
              <w:jc w:val="both"/>
            </w:pPr>
          </w:p>
          <w:p w:rsidR="00F21BEE" w:rsidRPr="00A27970" w:rsidRDefault="00F21BEE" w:rsidP="00F21BEE">
            <w:pPr>
              <w:jc w:val="both"/>
            </w:pPr>
            <w:r w:rsidRPr="00A27970">
              <w:t>4. «Елочная»</w:t>
            </w:r>
          </w:p>
          <w:p w:rsidR="00F21BEE" w:rsidRPr="00A27970" w:rsidRDefault="00F21BEE" w:rsidP="00F21BEE">
            <w:pPr>
              <w:jc w:val="both"/>
            </w:pPr>
            <w:proofErr w:type="gramStart"/>
            <w:r w:rsidRPr="00A27970">
              <w:t>муз.,</w:t>
            </w:r>
            <w:proofErr w:type="gramEnd"/>
            <w:r w:rsidRPr="00A27970">
              <w:t xml:space="preserve"> сл. Козловского</w:t>
            </w:r>
          </w:p>
          <w:p w:rsidR="00F21BEE" w:rsidRPr="00A27970" w:rsidRDefault="00F21BEE" w:rsidP="00F21BEE">
            <w:pPr>
              <w:jc w:val="both"/>
            </w:pPr>
          </w:p>
          <w:p w:rsidR="00F21BEE" w:rsidRPr="00A27970" w:rsidRDefault="00F21BEE" w:rsidP="00F21BEE">
            <w:pPr>
              <w:jc w:val="both"/>
            </w:pPr>
            <w:r w:rsidRPr="00A27970">
              <w:t>5. «Новогодняя песня»</w:t>
            </w:r>
          </w:p>
          <w:p w:rsidR="00F21BEE" w:rsidRPr="00A27970" w:rsidRDefault="00F21BEE" w:rsidP="00F21BEE">
            <w:pPr>
              <w:jc w:val="both"/>
            </w:pPr>
            <w:r w:rsidRPr="00A27970">
              <w:t>муз. Савельевой</w:t>
            </w:r>
          </w:p>
          <w:p w:rsidR="00F21BEE" w:rsidRPr="00A27970" w:rsidRDefault="00F21BEE" w:rsidP="00F21BEE">
            <w:pPr>
              <w:jc w:val="both"/>
            </w:pPr>
            <w:r w:rsidRPr="00A27970">
              <w:t xml:space="preserve">сл. Синявского </w:t>
            </w:r>
          </w:p>
          <w:p w:rsidR="00F21BEE" w:rsidRPr="00A27970" w:rsidRDefault="00F21BEE" w:rsidP="00F21BEE">
            <w:pPr>
              <w:jc w:val="both"/>
            </w:pPr>
          </w:p>
          <w:p w:rsidR="00F21BEE" w:rsidRPr="00A27970" w:rsidRDefault="00F21BEE" w:rsidP="00F21BEE">
            <w:pPr>
              <w:jc w:val="both"/>
            </w:pPr>
            <w:r w:rsidRPr="00A27970">
              <w:t>6. «Новый год»</w:t>
            </w:r>
          </w:p>
          <w:p w:rsidR="00F21BEE" w:rsidRPr="00A27970" w:rsidRDefault="00F21BEE" w:rsidP="00F21BEE">
            <w:pPr>
              <w:jc w:val="both"/>
            </w:pPr>
            <w:r w:rsidRPr="00A27970">
              <w:t xml:space="preserve">муз. </w:t>
            </w:r>
            <w:proofErr w:type="spellStart"/>
            <w:r w:rsidRPr="00A27970">
              <w:t>Перескокого</w:t>
            </w:r>
            <w:proofErr w:type="spellEnd"/>
          </w:p>
          <w:p w:rsidR="00F21BEE" w:rsidRPr="00A27970" w:rsidRDefault="00F21BEE" w:rsidP="00F21BEE">
            <w:pPr>
              <w:jc w:val="both"/>
            </w:pPr>
            <w:r w:rsidRPr="00A27970">
              <w:t xml:space="preserve">сл.  Антоновой </w:t>
            </w:r>
          </w:p>
          <w:p w:rsidR="00F21BEE" w:rsidRPr="00A27970" w:rsidRDefault="00F21BEE" w:rsidP="00F21BEE">
            <w:pPr>
              <w:jc w:val="both"/>
            </w:pPr>
          </w:p>
          <w:p w:rsidR="00F21BEE" w:rsidRPr="00A27970" w:rsidRDefault="00F21BEE" w:rsidP="00F21BEE">
            <w:pPr>
              <w:jc w:val="both"/>
            </w:pPr>
            <w:r w:rsidRPr="00A27970">
              <w:t>7. «В хороводе танцевать»</w:t>
            </w:r>
          </w:p>
          <w:p w:rsidR="00F21BEE" w:rsidRPr="00A27970" w:rsidRDefault="00F21BEE" w:rsidP="00F21BEE">
            <w:pPr>
              <w:jc w:val="both"/>
            </w:pPr>
            <w:r w:rsidRPr="00A27970">
              <w:t xml:space="preserve">муз. Филиппенко </w:t>
            </w:r>
          </w:p>
          <w:p w:rsidR="00F21BEE" w:rsidRPr="00A27970" w:rsidRDefault="00F21BEE" w:rsidP="00F21BEE">
            <w:pPr>
              <w:jc w:val="both"/>
            </w:pPr>
            <w:r w:rsidRPr="00A27970">
              <w:t>сл. Волгиной</w:t>
            </w:r>
          </w:p>
          <w:p w:rsidR="00F21BEE" w:rsidRPr="00A27970" w:rsidRDefault="00F21BEE" w:rsidP="00F21BEE">
            <w:pPr>
              <w:jc w:val="both"/>
            </w:pPr>
          </w:p>
          <w:p w:rsidR="00F21BEE" w:rsidRPr="00A27970" w:rsidRDefault="00F21BEE" w:rsidP="00F21BEE">
            <w:pPr>
              <w:jc w:val="both"/>
            </w:pPr>
            <w:r w:rsidRPr="00A27970">
              <w:t>8. «Елочка-елочка»</w:t>
            </w:r>
          </w:p>
          <w:p w:rsidR="00F21BEE" w:rsidRPr="00A27970" w:rsidRDefault="00F21BEE" w:rsidP="00F21BEE">
            <w:pPr>
              <w:jc w:val="both"/>
            </w:pPr>
            <w:r w:rsidRPr="00A27970">
              <w:t>муз. Абрамовой</w:t>
            </w:r>
          </w:p>
          <w:p w:rsidR="00F21BEE" w:rsidRPr="00A27970" w:rsidRDefault="00F21BEE" w:rsidP="00F21BEE">
            <w:pPr>
              <w:jc w:val="both"/>
            </w:pPr>
            <w:r w:rsidRPr="00A27970">
              <w:t>сл. Дымовой</w:t>
            </w:r>
          </w:p>
          <w:p w:rsidR="00F21BEE" w:rsidRDefault="00F21BEE" w:rsidP="00A27970">
            <w:pPr>
              <w:jc w:val="center"/>
              <w:rPr>
                <w:b/>
                <w:sz w:val="28"/>
                <w:szCs w:val="28"/>
              </w:rPr>
            </w:pPr>
          </w:p>
          <w:p w:rsidR="001B5660" w:rsidRPr="00A27970" w:rsidRDefault="001B5660" w:rsidP="00A279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  <w:sz w:val="28"/>
                <w:szCs w:val="28"/>
              </w:rPr>
              <w:t>Май</w:t>
            </w:r>
          </w:p>
        </w:tc>
      </w:tr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«Ах, умница, улица»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русская народная песня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«Бравые солдаты»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Волгиной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«Будем в армии служить»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«Песенка про папу»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Савельева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Пляцковского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«Зима пришла»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«Блины»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русская народная песня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7. «Магазин»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Иевлева 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«Мы сложили песенку»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Алевой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2. «Весенняя </w:t>
            </w:r>
            <w:proofErr w:type="spellStart"/>
            <w:r w:rsidRPr="00A27970">
              <w:rPr>
                <w:sz w:val="28"/>
                <w:szCs w:val="28"/>
              </w:rPr>
              <w:t>полечка</w:t>
            </w:r>
            <w:proofErr w:type="spellEnd"/>
            <w:r w:rsidRPr="00A27970">
              <w:rPr>
                <w:sz w:val="28"/>
                <w:szCs w:val="28"/>
              </w:rPr>
              <w:t>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 «Подарок маме»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Иевлева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Пассовой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«Песенка про бабушку»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Абеляна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</w:t>
            </w:r>
            <w:proofErr w:type="spellStart"/>
            <w:r w:rsidRPr="00A27970">
              <w:rPr>
                <w:sz w:val="28"/>
                <w:szCs w:val="28"/>
              </w:rPr>
              <w:t>Весняночка</w:t>
            </w:r>
            <w:proofErr w:type="spellEnd"/>
            <w:r w:rsidRPr="00A27970">
              <w:rPr>
                <w:sz w:val="28"/>
                <w:szCs w:val="28"/>
              </w:rPr>
              <w:t>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Михайленко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r w:rsidRPr="00A27970">
              <w:rPr>
                <w:sz w:val="28"/>
                <w:szCs w:val="28"/>
              </w:rPr>
              <w:t>6. «Плаксы-сосульки»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Пархаладзе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t>сл. Соловьевой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t xml:space="preserve">1. «Художник» </w:t>
            </w:r>
          </w:p>
          <w:p w:rsidR="00A27970" w:rsidRPr="00A27970" w:rsidRDefault="00A27970" w:rsidP="00A27970">
            <w:r w:rsidRPr="00A27970">
              <w:t xml:space="preserve">муз. Иевлева </w:t>
            </w:r>
          </w:p>
          <w:p w:rsidR="00A27970" w:rsidRPr="00A27970" w:rsidRDefault="00A27970" w:rsidP="00A27970">
            <w:r w:rsidRPr="00A27970">
              <w:t xml:space="preserve">сл. Иванова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2. «Кузнечик»</w:t>
            </w:r>
          </w:p>
          <w:p w:rsidR="00A27970" w:rsidRPr="00A27970" w:rsidRDefault="00A27970" w:rsidP="00A27970">
            <w:r w:rsidRPr="00A27970">
              <w:t xml:space="preserve">автор неизвестен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3. «Веселая песенка»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Левкодимова</w:t>
            </w:r>
            <w:proofErr w:type="spellEnd"/>
          </w:p>
          <w:p w:rsidR="00A27970" w:rsidRPr="00A27970" w:rsidRDefault="00A27970" w:rsidP="00A27970">
            <w:r w:rsidRPr="00A27970">
              <w:t xml:space="preserve">сл. </w:t>
            </w:r>
            <w:proofErr w:type="spellStart"/>
            <w:r w:rsidRPr="00A27970">
              <w:t>Бурсова</w:t>
            </w:r>
            <w:proofErr w:type="spellEnd"/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4. «Веселый кот»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Компанейца</w:t>
            </w:r>
            <w:proofErr w:type="spellEnd"/>
          </w:p>
          <w:p w:rsidR="00A27970" w:rsidRPr="00A27970" w:rsidRDefault="00A27970" w:rsidP="00A27970">
            <w:r w:rsidRPr="00A27970">
              <w:t xml:space="preserve">сл. </w:t>
            </w:r>
            <w:proofErr w:type="spellStart"/>
            <w:r w:rsidRPr="00A27970">
              <w:t>Лаписовой</w:t>
            </w:r>
            <w:proofErr w:type="spellEnd"/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5. «Ехали»</w:t>
            </w:r>
          </w:p>
          <w:p w:rsidR="00A27970" w:rsidRPr="00A27970" w:rsidRDefault="00A27970" w:rsidP="00A27970">
            <w:r w:rsidRPr="00A27970">
              <w:t>русская народная песня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6. «Веселый хор»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Спаринского</w:t>
            </w:r>
            <w:proofErr w:type="spellEnd"/>
          </w:p>
          <w:p w:rsidR="00A27970" w:rsidRPr="00A27970" w:rsidRDefault="00A27970" w:rsidP="00A27970">
            <w:r w:rsidRPr="00A27970">
              <w:t xml:space="preserve">сл. </w:t>
            </w:r>
            <w:proofErr w:type="spellStart"/>
            <w:r w:rsidRPr="00A27970">
              <w:t>Пляцковского</w:t>
            </w:r>
            <w:proofErr w:type="spellEnd"/>
          </w:p>
          <w:p w:rsidR="00A27970" w:rsidRPr="00A27970" w:rsidRDefault="00A27970" w:rsidP="00A27970"/>
          <w:p w:rsidR="00A27970" w:rsidRPr="00A27970" w:rsidRDefault="00A27970" w:rsidP="00A27970">
            <w:r w:rsidRPr="00A27970">
              <w:t xml:space="preserve">7. «Песенка о весне» </w:t>
            </w:r>
          </w:p>
          <w:p w:rsidR="00A27970" w:rsidRPr="00A27970" w:rsidRDefault="00A27970" w:rsidP="00A27970">
            <w:r w:rsidRPr="00A27970">
              <w:t>муз. Фрида</w:t>
            </w:r>
          </w:p>
          <w:p w:rsidR="00A27970" w:rsidRPr="00A27970" w:rsidRDefault="00A27970" w:rsidP="00A27970">
            <w:r w:rsidRPr="00A27970">
              <w:t>сл. Френкель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8. «Веселые ребята»</w:t>
            </w:r>
          </w:p>
          <w:p w:rsidR="00A27970" w:rsidRPr="00A27970" w:rsidRDefault="00A27970" w:rsidP="00A27970">
            <w:r w:rsidRPr="00A27970">
              <w:t>муз. Филипповой</w:t>
            </w:r>
          </w:p>
          <w:p w:rsidR="00A27970" w:rsidRPr="00A27970" w:rsidRDefault="00A27970" w:rsidP="00A27970">
            <w:r w:rsidRPr="00A27970">
              <w:t>сл. Волгиной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9. «Капель»</w:t>
            </w:r>
          </w:p>
          <w:p w:rsidR="00A27970" w:rsidRPr="00A27970" w:rsidRDefault="00A27970" w:rsidP="00A27970">
            <w:proofErr w:type="gramStart"/>
            <w:r w:rsidRPr="00A27970">
              <w:t>муз.,</w:t>
            </w:r>
            <w:proofErr w:type="gramEnd"/>
            <w:r w:rsidRPr="00A27970">
              <w:t xml:space="preserve"> сл.  А. Блюзова-</w:t>
            </w:r>
            <w:proofErr w:type="spellStart"/>
            <w:r w:rsidRPr="00A27970">
              <w:t>Гореликова</w:t>
            </w:r>
            <w:proofErr w:type="spellEnd"/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t>1. «Прыг да скок»</w:t>
            </w:r>
          </w:p>
          <w:p w:rsidR="00A27970" w:rsidRPr="00A27970" w:rsidRDefault="00A27970" w:rsidP="00A27970">
            <w:r w:rsidRPr="00A27970">
              <w:t>муз. Голикова</w:t>
            </w:r>
          </w:p>
          <w:p w:rsidR="00A27970" w:rsidRPr="00A27970" w:rsidRDefault="00A27970" w:rsidP="00A27970">
            <w:r w:rsidRPr="00A27970">
              <w:t xml:space="preserve">сл. </w:t>
            </w:r>
            <w:proofErr w:type="spellStart"/>
            <w:r w:rsidRPr="00A27970">
              <w:t>Лагздынь</w:t>
            </w:r>
            <w:proofErr w:type="spellEnd"/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2. «Зеленая полька»</w:t>
            </w:r>
          </w:p>
          <w:p w:rsidR="00A27970" w:rsidRPr="00A27970" w:rsidRDefault="00A27970" w:rsidP="00A27970">
            <w:r w:rsidRPr="00A27970">
              <w:t>авторы неизвестны</w:t>
            </w:r>
          </w:p>
          <w:p w:rsidR="00A27970" w:rsidRPr="00A27970" w:rsidRDefault="00A27970" w:rsidP="00A27970"/>
          <w:p w:rsidR="00A27970" w:rsidRPr="00A27970" w:rsidRDefault="00A27970" w:rsidP="00A27970"/>
          <w:p w:rsidR="00A27970" w:rsidRPr="00A27970" w:rsidRDefault="00A27970" w:rsidP="00A27970">
            <w:r w:rsidRPr="00A27970">
              <w:t>3. «Веселая хороводная»</w:t>
            </w:r>
          </w:p>
          <w:p w:rsidR="00A27970" w:rsidRPr="00A27970" w:rsidRDefault="00A27970" w:rsidP="00A27970">
            <w:r w:rsidRPr="00A27970">
              <w:t>муз. Филиппенко</w:t>
            </w:r>
          </w:p>
          <w:p w:rsidR="00A27970" w:rsidRPr="00A27970" w:rsidRDefault="00A27970" w:rsidP="00A27970">
            <w:r w:rsidRPr="00A27970">
              <w:t>сл. Волгиной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4. «Простая песенка»</w:t>
            </w:r>
          </w:p>
          <w:p w:rsidR="00A27970" w:rsidRPr="00A27970" w:rsidRDefault="00A27970" w:rsidP="00A27970">
            <w:r w:rsidRPr="00A27970">
              <w:t>муз. Дементьева</w:t>
            </w:r>
          </w:p>
          <w:p w:rsidR="00A27970" w:rsidRPr="00A27970" w:rsidRDefault="00A27970" w:rsidP="00A27970">
            <w:r w:rsidRPr="00A27970">
              <w:t xml:space="preserve">сл. </w:t>
            </w:r>
            <w:proofErr w:type="spellStart"/>
            <w:r w:rsidRPr="00A27970">
              <w:t>Семернина</w:t>
            </w:r>
            <w:proofErr w:type="spellEnd"/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5. «Без друзей никак нельзя»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6. «Дождик»</w:t>
            </w:r>
          </w:p>
          <w:p w:rsidR="00A27970" w:rsidRPr="00A27970" w:rsidRDefault="00A27970" w:rsidP="00A27970">
            <w:r w:rsidRPr="00A27970">
              <w:t>муз. Филипповой</w:t>
            </w:r>
          </w:p>
          <w:p w:rsidR="00A27970" w:rsidRPr="00A27970" w:rsidRDefault="00A27970" w:rsidP="00A27970">
            <w:r w:rsidRPr="00A27970">
              <w:t xml:space="preserve">сл. Александровой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7. «Веснянка»</w:t>
            </w:r>
          </w:p>
          <w:p w:rsidR="00A27970" w:rsidRPr="00A27970" w:rsidRDefault="00A27970" w:rsidP="00A27970">
            <w:proofErr w:type="gramStart"/>
            <w:r w:rsidRPr="00A27970">
              <w:t>муз.,</w:t>
            </w:r>
            <w:proofErr w:type="gramEnd"/>
            <w:r w:rsidRPr="00A27970">
              <w:t xml:space="preserve"> сл. Девочкиной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8. «Веснянка»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t>муз.,</w:t>
            </w:r>
            <w:proofErr w:type="gramEnd"/>
            <w:r w:rsidRPr="00A27970">
              <w:t xml:space="preserve"> сл. Девочкиной 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«Зеленые ботинки»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Гаврилова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Алдониной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 «Если добрый ты»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Савельева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Энтина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«Гномик»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Юдахиной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Новицкой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«Подснежник»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Петрицкого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Коломиец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«Дети любят рисовать»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Шаинского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Успенского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«Весеннее настроение»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Соколова</w:t>
            </w:r>
          </w:p>
          <w:p w:rsidR="00A27970" w:rsidRPr="00A27970" w:rsidRDefault="00A27970" w:rsidP="00A27970">
            <w:r w:rsidRPr="00A27970">
              <w:rPr>
                <w:sz w:val="28"/>
                <w:szCs w:val="28"/>
              </w:rPr>
              <w:t>сл. Рахметова</w:t>
            </w:r>
          </w:p>
        </w:tc>
      </w:tr>
    </w:tbl>
    <w:p w:rsidR="00A27970" w:rsidRPr="00A27970" w:rsidRDefault="00A27970" w:rsidP="00A27970">
      <w:pPr>
        <w:rPr>
          <w:b/>
          <w:sz w:val="32"/>
          <w:szCs w:val="32"/>
        </w:rPr>
      </w:pPr>
      <w:r w:rsidRPr="00A27970">
        <w:rPr>
          <w:b/>
          <w:sz w:val="32"/>
          <w:szCs w:val="32"/>
        </w:rPr>
        <w:lastRenderedPageBreak/>
        <w:t>Подготовительная группа. Пение. Музыкально-игровое творчество. Репертуар.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3817"/>
        <w:gridCol w:w="3816"/>
        <w:gridCol w:w="3817"/>
      </w:tblGrid>
      <w:tr w:rsidR="00A27970" w:rsidRPr="00A27970" w:rsidTr="00F21BEE">
        <w:tc>
          <w:tcPr>
            <w:tcW w:w="3838" w:type="dxa"/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32"/>
                <w:szCs w:val="32"/>
              </w:rPr>
            </w:pPr>
            <w:r w:rsidRPr="00A27970">
              <w:rPr>
                <w:b/>
                <w:sz w:val="32"/>
                <w:szCs w:val="32"/>
              </w:rPr>
              <w:t xml:space="preserve">  сентябрь</w:t>
            </w:r>
          </w:p>
        </w:tc>
        <w:tc>
          <w:tcPr>
            <w:tcW w:w="3838" w:type="dxa"/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32"/>
                <w:szCs w:val="32"/>
              </w:rPr>
            </w:pPr>
            <w:r w:rsidRPr="00A27970">
              <w:rPr>
                <w:b/>
                <w:sz w:val="32"/>
                <w:szCs w:val="32"/>
              </w:rPr>
              <w:t xml:space="preserve"> октябрь</w:t>
            </w:r>
          </w:p>
        </w:tc>
        <w:tc>
          <w:tcPr>
            <w:tcW w:w="3838" w:type="dxa"/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32"/>
                <w:szCs w:val="32"/>
              </w:rPr>
            </w:pPr>
            <w:r w:rsidRPr="00A27970">
              <w:rPr>
                <w:b/>
                <w:sz w:val="32"/>
                <w:szCs w:val="32"/>
              </w:rPr>
              <w:t xml:space="preserve"> ноябрь</w:t>
            </w:r>
          </w:p>
        </w:tc>
        <w:tc>
          <w:tcPr>
            <w:tcW w:w="3838" w:type="dxa"/>
            <w:shd w:val="clear" w:color="auto" w:fill="auto"/>
          </w:tcPr>
          <w:p w:rsidR="00A27970" w:rsidRPr="00A27970" w:rsidRDefault="00A27970" w:rsidP="00A27970">
            <w:pPr>
              <w:rPr>
                <w:b/>
                <w:sz w:val="32"/>
                <w:szCs w:val="32"/>
              </w:rPr>
            </w:pPr>
            <w:r w:rsidRPr="00A27970">
              <w:rPr>
                <w:b/>
                <w:sz w:val="32"/>
                <w:szCs w:val="32"/>
              </w:rPr>
              <w:t xml:space="preserve"> декабрь</w:t>
            </w:r>
          </w:p>
        </w:tc>
      </w:tr>
      <w:tr w:rsidR="001B5660" w:rsidRPr="00A27970" w:rsidTr="00F21BEE">
        <w:tc>
          <w:tcPr>
            <w:tcW w:w="3838" w:type="dxa"/>
            <w:shd w:val="clear" w:color="auto" w:fill="auto"/>
          </w:tcPr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«Дождик «</w:t>
            </w:r>
            <w:proofErr w:type="spellStart"/>
            <w:r w:rsidRPr="00A27970">
              <w:rPr>
                <w:sz w:val="28"/>
                <w:szCs w:val="28"/>
              </w:rPr>
              <w:t>Парцхаладзе</w:t>
            </w:r>
            <w:proofErr w:type="spellEnd"/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«Детский сад»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Асеевой 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«Прыг да скок»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Голикова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Лагдынь</w:t>
            </w:r>
            <w:proofErr w:type="spellEnd"/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4. «Неприятность эту» 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 Савельева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«Осень»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Гомоновой</w:t>
            </w:r>
            <w:proofErr w:type="spellEnd"/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«Песенка про непогодицу»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Гомоновой</w:t>
            </w:r>
            <w:proofErr w:type="spellEnd"/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7. «Веселый лягушатник» 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Журбина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Синявского 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8. «Смешная песенка»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Савельева</w:t>
            </w:r>
          </w:p>
          <w:p w:rsidR="001B5660" w:rsidRPr="00A27970" w:rsidRDefault="001B5660" w:rsidP="001B5660">
            <w:pPr>
              <w:rPr>
                <w:b/>
                <w:sz w:val="32"/>
                <w:szCs w:val="32"/>
              </w:rPr>
            </w:pPr>
            <w:r w:rsidRPr="00A27970">
              <w:rPr>
                <w:sz w:val="28"/>
                <w:szCs w:val="28"/>
              </w:rPr>
              <w:t>сл. Хайт</w:t>
            </w:r>
          </w:p>
        </w:tc>
        <w:tc>
          <w:tcPr>
            <w:tcW w:w="3838" w:type="dxa"/>
            <w:shd w:val="clear" w:color="auto" w:fill="auto"/>
          </w:tcPr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 xml:space="preserve">«Песенка для настроения» </w:t>
            </w: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>муз. Арутюнова</w:t>
            </w: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сл. </w:t>
            </w:r>
            <w:proofErr w:type="spellStart"/>
            <w:r>
              <w:rPr>
                <w:sz w:val="26"/>
                <w:szCs w:val="26"/>
              </w:rPr>
              <w:t>Пляцковского</w:t>
            </w:r>
            <w:proofErr w:type="spellEnd"/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 xml:space="preserve">2. «Если все вокруг подружатся» </w:t>
            </w: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>муз. Архиповой</w:t>
            </w: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>сл. Синявского</w:t>
            </w: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>3. «Гномик»</w:t>
            </w: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 xml:space="preserve"> муз. </w:t>
            </w:r>
            <w:proofErr w:type="spellStart"/>
            <w:r w:rsidRPr="00A27970">
              <w:rPr>
                <w:sz w:val="26"/>
                <w:szCs w:val="26"/>
              </w:rPr>
              <w:t>Юдахиной</w:t>
            </w:r>
            <w:proofErr w:type="spellEnd"/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 xml:space="preserve">сл. Новицкой </w:t>
            </w: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 xml:space="preserve">4. «У оленя дом большой» </w:t>
            </w: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 xml:space="preserve">французская народная песня </w:t>
            </w:r>
          </w:p>
          <w:p w:rsidR="001B5660" w:rsidRPr="00A27970" w:rsidRDefault="001B5660" w:rsidP="001B5660">
            <w:pPr>
              <w:jc w:val="both"/>
              <w:rPr>
                <w:sz w:val="26"/>
                <w:szCs w:val="26"/>
              </w:rPr>
            </w:pP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>5. «Веселые ребята»</w:t>
            </w: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  <w:proofErr w:type="gramStart"/>
            <w:r w:rsidRPr="00A27970">
              <w:rPr>
                <w:sz w:val="26"/>
                <w:szCs w:val="26"/>
              </w:rPr>
              <w:t>муз.,</w:t>
            </w:r>
            <w:proofErr w:type="gramEnd"/>
            <w:r w:rsidRPr="00A27970">
              <w:rPr>
                <w:sz w:val="26"/>
                <w:szCs w:val="26"/>
              </w:rPr>
              <w:t xml:space="preserve"> сл. Блюзов-Гореликов</w:t>
            </w: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>6. «Осень»</w:t>
            </w: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>муз. Филипповой</w:t>
            </w: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сл. Александровой </w:t>
            </w: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>7. «Дождик</w:t>
            </w: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>муз. Филипповой</w:t>
            </w: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сл. Александровой </w:t>
            </w: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 xml:space="preserve">8. «Осенние приметы» </w:t>
            </w:r>
          </w:p>
          <w:p w:rsidR="001B5660" w:rsidRPr="00A27970" w:rsidRDefault="001B5660" w:rsidP="001B5660">
            <w:pPr>
              <w:rPr>
                <w:sz w:val="26"/>
                <w:szCs w:val="26"/>
              </w:rPr>
            </w:pPr>
            <w:r w:rsidRPr="00A27970">
              <w:rPr>
                <w:sz w:val="26"/>
                <w:szCs w:val="26"/>
              </w:rPr>
              <w:t>муз. Меньших</w:t>
            </w:r>
          </w:p>
          <w:p w:rsidR="001B5660" w:rsidRPr="00A27970" w:rsidRDefault="001B5660" w:rsidP="001B5660">
            <w:pPr>
              <w:rPr>
                <w:b/>
                <w:sz w:val="32"/>
                <w:szCs w:val="32"/>
              </w:rPr>
            </w:pPr>
            <w:r>
              <w:rPr>
                <w:sz w:val="26"/>
                <w:szCs w:val="26"/>
              </w:rPr>
              <w:t>сл. Шорыгина</w:t>
            </w:r>
          </w:p>
        </w:tc>
        <w:tc>
          <w:tcPr>
            <w:tcW w:w="3838" w:type="dxa"/>
            <w:shd w:val="clear" w:color="auto" w:fill="auto"/>
          </w:tcPr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1. «Будет горка во дворе» 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Потапенко 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Авдиенко 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«Зимушка хрустальная»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Филиппенко 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сл. Бойко 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3.«Русская зима»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«Метелица»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Вихаревой</w:t>
            </w:r>
            <w:proofErr w:type="spellEnd"/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«Это наша русская зима»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Гусевой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. «Саночки»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Филиппенко 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Вол</w:t>
            </w:r>
            <w:r>
              <w:rPr>
                <w:sz w:val="28"/>
                <w:szCs w:val="28"/>
              </w:rPr>
              <w:t>гиной</w:t>
            </w: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7. «Русская зима»</w:t>
            </w:r>
          </w:p>
          <w:p w:rsidR="001B5660" w:rsidRPr="00A27970" w:rsidRDefault="001B5660" w:rsidP="001B566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1B5660" w:rsidRPr="00A27970" w:rsidRDefault="001B5660" w:rsidP="00A27970">
            <w:pPr>
              <w:rPr>
                <w:b/>
                <w:sz w:val="32"/>
                <w:szCs w:val="32"/>
              </w:rPr>
            </w:pPr>
          </w:p>
        </w:tc>
        <w:tc>
          <w:tcPr>
            <w:tcW w:w="3838" w:type="dxa"/>
            <w:shd w:val="clear" w:color="auto" w:fill="auto"/>
          </w:tcPr>
          <w:p w:rsidR="001B5660" w:rsidRPr="00A27970" w:rsidRDefault="001B5660" w:rsidP="001B5660">
            <w:pPr>
              <w:jc w:val="both"/>
            </w:pPr>
            <w:r w:rsidRPr="00A27970">
              <w:t>1. «К нам приходит Новый год»</w:t>
            </w:r>
          </w:p>
          <w:p w:rsidR="001B5660" w:rsidRPr="00A27970" w:rsidRDefault="001B5660" w:rsidP="001B5660">
            <w:pPr>
              <w:jc w:val="both"/>
            </w:pPr>
            <w:r w:rsidRPr="00A27970">
              <w:t xml:space="preserve">муз. </w:t>
            </w:r>
            <w:proofErr w:type="spellStart"/>
            <w:r w:rsidRPr="00A27970">
              <w:t>Герчик</w:t>
            </w:r>
            <w:proofErr w:type="spellEnd"/>
          </w:p>
          <w:p w:rsidR="001B5660" w:rsidRPr="00A27970" w:rsidRDefault="001B5660" w:rsidP="001B5660">
            <w:pPr>
              <w:jc w:val="both"/>
            </w:pPr>
            <w:r w:rsidRPr="00A27970">
              <w:t>сл. Петровой</w:t>
            </w:r>
          </w:p>
          <w:p w:rsidR="001B5660" w:rsidRPr="00A27970" w:rsidRDefault="001B5660" w:rsidP="001B5660">
            <w:pPr>
              <w:jc w:val="both"/>
            </w:pPr>
          </w:p>
          <w:p w:rsidR="001B5660" w:rsidRPr="00A27970" w:rsidRDefault="001B5660" w:rsidP="001B5660">
            <w:pPr>
              <w:jc w:val="both"/>
            </w:pPr>
            <w:r w:rsidRPr="00A27970">
              <w:t>2. «В хороводе танцевать»</w:t>
            </w:r>
          </w:p>
          <w:p w:rsidR="001B5660" w:rsidRPr="00A27970" w:rsidRDefault="001B5660" w:rsidP="001B5660">
            <w:pPr>
              <w:jc w:val="both"/>
            </w:pPr>
            <w:proofErr w:type="gramStart"/>
            <w:r w:rsidRPr="00A27970">
              <w:t>муз .Филиппенко</w:t>
            </w:r>
            <w:proofErr w:type="gramEnd"/>
          </w:p>
          <w:p w:rsidR="001B5660" w:rsidRPr="00A27970" w:rsidRDefault="001B5660" w:rsidP="001B5660">
            <w:pPr>
              <w:jc w:val="both"/>
            </w:pPr>
            <w:r w:rsidRPr="00A27970">
              <w:t>сл. Волгиной</w:t>
            </w:r>
          </w:p>
          <w:p w:rsidR="001B5660" w:rsidRPr="00A27970" w:rsidRDefault="001B5660" w:rsidP="001B5660">
            <w:pPr>
              <w:jc w:val="both"/>
            </w:pPr>
          </w:p>
          <w:p w:rsidR="001B5660" w:rsidRPr="00A27970" w:rsidRDefault="001B5660" w:rsidP="001B5660">
            <w:pPr>
              <w:jc w:val="both"/>
            </w:pPr>
            <w:r w:rsidRPr="00A27970">
              <w:t>3. «В новогоднюю ночь»</w:t>
            </w:r>
          </w:p>
          <w:p w:rsidR="001B5660" w:rsidRPr="00A27970" w:rsidRDefault="001B5660" w:rsidP="001B5660">
            <w:pPr>
              <w:jc w:val="both"/>
            </w:pPr>
            <w:proofErr w:type="gramStart"/>
            <w:r w:rsidRPr="00A27970">
              <w:t>муз.,</w:t>
            </w:r>
            <w:proofErr w:type="gramEnd"/>
            <w:r w:rsidRPr="00A27970">
              <w:t xml:space="preserve"> сл. Фроловой</w:t>
            </w:r>
          </w:p>
          <w:p w:rsidR="001B5660" w:rsidRPr="00A27970" w:rsidRDefault="001B5660" w:rsidP="001B5660">
            <w:pPr>
              <w:jc w:val="both"/>
            </w:pPr>
          </w:p>
          <w:p w:rsidR="001B5660" w:rsidRPr="00A27970" w:rsidRDefault="001B5660" w:rsidP="001B5660">
            <w:pPr>
              <w:jc w:val="both"/>
            </w:pPr>
            <w:r w:rsidRPr="00A27970">
              <w:t xml:space="preserve">4. «Елочка-красавица» </w:t>
            </w:r>
          </w:p>
          <w:p w:rsidR="001B5660" w:rsidRPr="00A27970" w:rsidRDefault="001B5660" w:rsidP="001B5660">
            <w:pPr>
              <w:jc w:val="both"/>
            </w:pPr>
            <w:proofErr w:type="gramStart"/>
            <w:r w:rsidRPr="00A27970">
              <w:t>муз.,</w:t>
            </w:r>
            <w:proofErr w:type="gramEnd"/>
            <w:r w:rsidRPr="00A27970">
              <w:t xml:space="preserve"> сл. </w:t>
            </w:r>
            <w:proofErr w:type="spellStart"/>
            <w:r w:rsidRPr="00A27970">
              <w:t>Еремеевой</w:t>
            </w:r>
            <w:proofErr w:type="spellEnd"/>
          </w:p>
          <w:p w:rsidR="001B5660" w:rsidRPr="00A27970" w:rsidRDefault="001B5660" w:rsidP="001B5660">
            <w:pPr>
              <w:jc w:val="both"/>
            </w:pPr>
          </w:p>
          <w:p w:rsidR="001B5660" w:rsidRPr="00A27970" w:rsidRDefault="001B5660" w:rsidP="001B5660">
            <w:pPr>
              <w:jc w:val="both"/>
            </w:pPr>
            <w:r w:rsidRPr="00A27970">
              <w:t>5. «Елочка-елочка»</w:t>
            </w:r>
          </w:p>
          <w:p w:rsidR="001B5660" w:rsidRPr="00A27970" w:rsidRDefault="001B5660" w:rsidP="001B5660">
            <w:pPr>
              <w:jc w:val="both"/>
            </w:pPr>
            <w:r w:rsidRPr="00A27970">
              <w:t>муз. Абрамовой</w:t>
            </w:r>
          </w:p>
          <w:p w:rsidR="001B5660" w:rsidRPr="00A27970" w:rsidRDefault="001B5660" w:rsidP="001B5660">
            <w:pPr>
              <w:jc w:val="both"/>
            </w:pPr>
            <w:r w:rsidRPr="00A27970">
              <w:t xml:space="preserve">сл. Дымовой </w:t>
            </w:r>
          </w:p>
          <w:p w:rsidR="001B5660" w:rsidRPr="00A27970" w:rsidRDefault="001B5660" w:rsidP="001B5660">
            <w:pPr>
              <w:jc w:val="both"/>
            </w:pPr>
          </w:p>
          <w:p w:rsidR="001B5660" w:rsidRPr="00A27970" w:rsidRDefault="001B5660" w:rsidP="001B5660">
            <w:pPr>
              <w:jc w:val="both"/>
            </w:pPr>
            <w:r w:rsidRPr="00A27970">
              <w:t>6. «Бубенцы»</w:t>
            </w:r>
          </w:p>
          <w:p w:rsidR="001B5660" w:rsidRPr="00A27970" w:rsidRDefault="001B5660" w:rsidP="001B5660">
            <w:pPr>
              <w:jc w:val="both"/>
            </w:pPr>
            <w:r w:rsidRPr="00A27970">
              <w:t xml:space="preserve">американская народная песня </w:t>
            </w:r>
          </w:p>
          <w:p w:rsidR="001B5660" w:rsidRPr="00A27970" w:rsidRDefault="001B5660" w:rsidP="001B5660">
            <w:pPr>
              <w:jc w:val="both"/>
            </w:pPr>
          </w:p>
          <w:p w:rsidR="001B5660" w:rsidRPr="00A27970" w:rsidRDefault="001B5660" w:rsidP="001B5660">
            <w:pPr>
              <w:jc w:val="both"/>
            </w:pPr>
            <w:r w:rsidRPr="00A27970">
              <w:t>7. «Елочная»</w:t>
            </w:r>
          </w:p>
          <w:p w:rsidR="001B5660" w:rsidRPr="00A27970" w:rsidRDefault="001B5660" w:rsidP="001B5660">
            <w:pPr>
              <w:jc w:val="both"/>
            </w:pPr>
            <w:proofErr w:type="gramStart"/>
            <w:r w:rsidRPr="00A27970">
              <w:t>муз.,</w:t>
            </w:r>
            <w:proofErr w:type="gramEnd"/>
            <w:r w:rsidRPr="00A27970">
              <w:t xml:space="preserve"> сл. Козловского </w:t>
            </w:r>
          </w:p>
          <w:p w:rsidR="001B5660" w:rsidRPr="00A27970" w:rsidRDefault="001B5660" w:rsidP="001B5660">
            <w:pPr>
              <w:jc w:val="both"/>
            </w:pPr>
          </w:p>
          <w:p w:rsidR="001B5660" w:rsidRPr="00A27970" w:rsidRDefault="001B5660" w:rsidP="001B5660">
            <w:pPr>
              <w:jc w:val="both"/>
              <w:rPr>
                <w:sz w:val="28"/>
                <w:szCs w:val="28"/>
              </w:rPr>
            </w:pPr>
            <w:r w:rsidRPr="00A27970">
              <w:t>8. «Карнавальная»</w:t>
            </w:r>
          </w:p>
          <w:p w:rsidR="001B5660" w:rsidRPr="00A27970" w:rsidRDefault="001B5660" w:rsidP="001B5660">
            <w:pPr>
              <w:jc w:val="both"/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1B5660" w:rsidRPr="00A27970" w:rsidRDefault="001B5660" w:rsidP="00A27970">
            <w:pPr>
              <w:rPr>
                <w:b/>
                <w:sz w:val="32"/>
                <w:szCs w:val="32"/>
              </w:rPr>
            </w:pPr>
          </w:p>
        </w:tc>
      </w:tr>
    </w:tbl>
    <w:p w:rsidR="00A27970" w:rsidRDefault="00A27970" w:rsidP="00A27970">
      <w:pPr>
        <w:rPr>
          <w:b/>
          <w:sz w:val="32"/>
          <w:szCs w:val="32"/>
        </w:rPr>
      </w:pPr>
    </w:p>
    <w:p w:rsidR="001B5660" w:rsidRPr="00A27970" w:rsidRDefault="001B5660" w:rsidP="00A27970">
      <w:pPr>
        <w:rPr>
          <w:b/>
          <w:sz w:val="32"/>
          <w:szCs w:val="32"/>
        </w:rPr>
      </w:pPr>
    </w:p>
    <w:tbl>
      <w:tblPr>
        <w:tblW w:w="153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  <w:gridCol w:w="3071"/>
        <w:gridCol w:w="3091"/>
      </w:tblGrid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  <w:sz w:val="28"/>
                <w:szCs w:val="28"/>
              </w:rPr>
              <w:t>Май</w:t>
            </w:r>
          </w:p>
        </w:tc>
      </w:tr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«Зимушка-зима»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Вахрушевой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«Снеговик»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«Зимняя песенка»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«Ой ты, зимушка, зима» (РНП)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обр.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«Приглашаем в наш сад»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Якушиной 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«Белая дорожка»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Ренева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Примельца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7. «Песня о дружбе»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Иванова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Потоцкого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8. «Бравые солдаты»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Волгиной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«Военная игра»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Бодренкова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Синявского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«Будем в армии»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3. «Почетней дела нет»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Девочкиной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Шиловского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«Подарок»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Иевлева 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Пассовой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«С нами друг»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Струве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Соловьевой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«Лунные коты»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Струве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сл. Соловьевой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7. «Мы сложили песенку»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Асеевой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8. Весенняя полька»</w:t>
            </w:r>
          </w:p>
          <w:p w:rsidR="00A27970" w:rsidRPr="00A27970" w:rsidRDefault="00A27970" w:rsidP="00A27970">
            <w:pPr>
              <w:jc w:val="both"/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t xml:space="preserve">1. «Художник» </w:t>
            </w:r>
          </w:p>
          <w:p w:rsidR="00A27970" w:rsidRPr="00A27970" w:rsidRDefault="00A27970" w:rsidP="00A27970">
            <w:r w:rsidRPr="00A27970">
              <w:t xml:space="preserve">муз. Иевлева </w:t>
            </w:r>
          </w:p>
          <w:p w:rsidR="00A27970" w:rsidRPr="00A27970" w:rsidRDefault="00A27970" w:rsidP="00A27970">
            <w:r w:rsidRPr="00A27970">
              <w:t xml:space="preserve">сл. Иванова </w:t>
            </w:r>
          </w:p>
          <w:p w:rsidR="00A27970" w:rsidRPr="00A27970" w:rsidRDefault="00A27970" w:rsidP="00A27970"/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t>2. «У нас своя компания»</w:t>
            </w:r>
          </w:p>
          <w:p w:rsidR="00A27970" w:rsidRPr="00A27970" w:rsidRDefault="00A27970" w:rsidP="00A27970">
            <w:pPr>
              <w:jc w:val="both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Добрынина</w:t>
            </w:r>
          </w:p>
          <w:p w:rsidR="00A27970" w:rsidRPr="00A27970" w:rsidRDefault="00A27970" w:rsidP="00A27970">
            <w:pPr>
              <w:jc w:val="both"/>
            </w:pPr>
            <w:r w:rsidRPr="00A27970">
              <w:rPr>
                <w:sz w:val="28"/>
                <w:szCs w:val="28"/>
              </w:rPr>
              <w:t xml:space="preserve">сл. </w:t>
            </w:r>
            <w:proofErr w:type="spellStart"/>
            <w:r w:rsidRPr="00A27970">
              <w:rPr>
                <w:sz w:val="28"/>
                <w:szCs w:val="28"/>
              </w:rPr>
              <w:t>Пляцкоского</w:t>
            </w:r>
            <w:proofErr w:type="spellEnd"/>
          </w:p>
          <w:p w:rsidR="00A27970" w:rsidRPr="00A27970" w:rsidRDefault="00A27970" w:rsidP="00A27970"/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t xml:space="preserve">3. </w:t>
            </w:r>
            <w:r w:rsidRPr="00A27970">
              <w:rPr>
                <w:sz w:val="28"/>
                <w:szCs w:val="28"/>
              </w:rPr>
              <w:t>«Зеленые ботинки»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Гаврилова</w:t>
            </w:r>
          </w:p>
          <w:p w:rsidR="00A27970" w:rsidRPr="00A27970" w:rsidRDefault="00A27970" w:rsidP="00A27970">
            <w:r w:rsidRPr="00A27970">
              <w:rPr>
                <w:sz w:val="28"/>
                <w:szCs w:val="28"/>
              </w:rPr>
              <w:t xml:space="preserve">сл. Алдониной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4. «Алфавит»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Паулса</w:t>
            </w:r>
            <w:proofErr w:type="spellEnd"/>
          </w:p>
          <w:p w:rsidR="00A27970" w:rsidRPr="00A27970" w:rsidRDefault="00A27970" w:rsidP="00A27970">
            <w:r w:rsidRPr="00A27970">
              <w:t xml:space="preserve">сл. 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5. «Необыкновенный оркестр»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Тугаринова</w:t>
            </w:r>
            <w:proofErr w:type="spellEnd"/>
          </w:p>
          <w:p w:rsidR="00A27970" w:rsidRPr="00A27970" w:rsidRDefault="00A27970" w:rsidP="00A27970">
            <w:r w:rsidRPr="00A27970">
              <w:t xml:space="preserve">сл. Измайлова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6. «Кому что нравится»</w:t>
            </w:r>
          </w:p>
          <w:p w:rsidR="00A27970" w:rsidRPr="00A27970" w:rsidRDefault="00A27970" w:rsidP="00A27970">
            <w:r w:rsidRPr="00A27970">
              <w:t>муз. Арутюнова</w:t>
            </w:r>
          </w:p>
          <w:p w:rsidR="00A27970" w:rsidRPr="00A27970" w:rsidRDefault="00A27970" w:rsidP="00A27970">
            <w:r w:rsidRPr="00A27970">
              <w:t xml:space="preserve">сл. </w:t>
            </w:r>
            <w:proofErr w:type="spellStart"/>
            <w:r w:rsidRPr="00A27970">
              <w:t>Пляцковского</w:t>
            </w:r>
            <w:proofErr w:type="spellEnd"/>
          </w:p>
          <w:p w:rsidR="00A27970" w:rsidRPr="00A27970" w:rsidRDefault="00A27970" w:rsidP="00A27970"/>
          <w:p w:rsidR="00A27970" w:rsidRPr="00A27970" w:rsidRDefault="00A27970" w:rsidP="00A27970">
            <w:r w:rsidRPr="00A27970">
              <w:t xml:space="preserve">7. «Дискотечный вечерок»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8. «Сто вопросов «почему?»</w:t>
            </w:r>
          </w:p>
          <w:p w:rsidR="00A27970" w:rsidRPr="00A27970" w:rsidRDefault="00A27970" w:rsidP="00A27970">
            <w:r w:rsidRPr="00A27970">
              <w:t>муз. Филатовой</w:t>
            </w:r>
          </w:p>
          <w:p w:rsidR="00A27970" w:rsidRPr="00A27970" w:rsidRDefault="00A27970" w:rsidP="00A27970">
            <w:r w:rsidRPr="00A27970">
              <w:t>сл. Гладкова</w:t>
            </w:r>
          </w:p>
          <w:p w:rsidR="00A27970" w:rsidRPr="00A27970" w:rsidRDefault="00A27970" w:rsidP="00A2797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t>1. «Наш любимый детский сад»</w:t>
            </w:r>
          </w:p>
          <w:p w:rsidR="00A27970" w:rsidRPr="00A27970" w:rsidRDefault="00A27970" w:rsidP="00A27970">
            <w:proofErr w:type="gramStart"/>
            <w:r w:rsidRPr="00A27970">
              <w:t>муз.,</w:t>
            </w:r>
            <w:proofErr w:type="gramEnd"/>
            <w:r w:rsidRPr="00A27970">
              <w:t xml:space="preserve"> сл.  Якушиной</w:t>
            </w:r>
          </w:p>
          <w:p w:rsidR="00A27970" w:rsidRPr="00A27970" w:rsidRDefault="00A27970" w:rsidP="00A27970"/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t>2. «Дошкольное детство, прощай»</w:t>
            </w:r>
          </w:p>
          <w:p w:rsidR="00A27970" w:rsidRPr="00A27970" w:rsidRDefault="00A27970" w:rsidP="00A27970">
            <w:pPr>
              <w:jc w:val="both"/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Олифировой</w:t>
            </w:r>
            <w:proofErr w:type="spellEnd"/>
          </w:p>
          <w:p w:rsidR="00A27970" w:rsidRPr="00A27970" w:rsidRDefault="00A27970" w:rsidP="00A27970"/>
          <w:p w:rsidR="00A27970" w:rsidRPr="00A27970" w:rsidRDefault="00A27970" w:rsidP="00A27970"/>
          <w:p w:rsidR="00A27970" w:rsidRPr="00A27970" w:rsidRDefault="00A27970" w:rsidP="00A27970">
            <w:r w:rsidRPr="00A27970">
              <w:t>3. «У лукоморья»</w:t>
            </w:r>
          </w:p>
          <w:p w:rsidR="00A27970" w:rsidRPr="00A27970" w:rsidRDefault="00A27970" w:rsidP="00A27970">
            <w:r w:rsidRPr="00A27970">
              <w:t>муз. Ведерникова</w:t>
            </w:r>
          </w:p>
          <w:p w:rsidR="00A27970" w:rsidRPr="00A27970" w:rsidRDefault="00A27970" w:rsidP="00A27970">
            <w:r w:rsidRPr="00A27970">
              <w:t>сл. Денисовой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 xml:space="preserve">4. Песня о воспитателях </w:t>
            </w:r>
          </w:p>
          <w:p w:rsidR="00A27970" w:rsidRPr="00A27970" w:rsidRDefault="00A27970" w:rsidP="00A27970">
            <w:r w:rsidRPr="00A27970">
              <w:t>(автор неизвестен)</w:t>
            </w:r>
          </w:p>
          <w:p w:rsidR="00A27970" w:rsidRPr="00A27970" w:rsidRDefault="00A27970" w:rsidP="00A27970"/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t>5. «До свидания, детский сад»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муз. Филиппенко</w:t>
            </w:r>
          </w:p>
          <w:p w:rsidR="00A27970" w:rsidRPr="00A27970" w:rsidRDefault="00A27970" w:rsidP="00A27970">
            <w:r w:rsidRPr="00A27970">
              <w:rPr>
                <w:sz w:val="28"/>
                <w:szCs w:val="28"/>
              </w:rPr>
              <w:t xml:space="preserve">сл. Волгиной 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6. «Весенним утром»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Перескокова</w:t>
            </w:r>
            <w:proofErr w:type="spellEnd"/>
          </w:p>
          <w:p w:rsidR="00A27970" w:rsidRPr="00A27970" w:rsidRDefault="00A27970" w:rsidP="00A27970">
            <w:r w:rsidRPr="00A27970">
              <w:t>сл. Антоновой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7. «Прыг-скок»</w:t>
            </w:r>
          </w:p>
          <w:p w:rsidR="00A27970" w:rsidRPr="00A27970" w:rsidRDefault="00A27970" w:rsidP="00A27970">
            <w:r w:rsidRPr="00A27970">
              <w:t xml:space="preserve">муз. </w:t>
            </w:r>
            <w:proofErr w:type="spellStart"/>
            <w:r w:rsidRPr="00A27970">
              <w:t>Перескокова</w:t>
            </w:r>
            <w:proofErr w:type="spellEnd"/>
          </w:p>
          <w:p w:rsidR="00A27970" w:rsidRPr="00A27970" w:rsidRDefault="00A27970" w:rsidP="00A27970">
            <w:r w:rsidRPr="00A27970">
              <w:t>сл. Антоновой</w:t>
            </w:r>
          </w:p>
          <w:p w:rsidR="00A27970" w:rsidRPr="00A27970" w:rsidRDefault="00A27970" w:rsidP="00A27970"/>
          <w:p w:rsidR="00A27970" w:rsidRPr="00A27970" w:rsidRDefault="00A27970" w:rsidP="00A27970">
            <w:r w:rsidRPr="00A27970">
              <w:t>8. Планета «Каля-</w:t>
            </w:r>
            <w:proofErr w:type="spellStart"/>
            <w:r w:rsidRPr="00A27970">
              <w:t>маля</w:t>
            </w:r>
            <w:proofErr w:type="spellEnd"/>
            <w:r w:rsidRPr="00A27970">
              <w:t xml:space="preserve">»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t>муз.,</w:t>
            </w:r>
            <w:proofErr w:type="spellStart"/>
            <w:proofErr w:type="gramEnd"/>
            <w:r w:rsidRPr="00A27970">
              <w:t>сл.З</w:t>
            </w:r>
            <w:proofErr w:type="spellEnd"/>
            <w:r w:rsidRPr="00A27970">
              <w:t xml:space="preserve">.  </w:t>
            </w:r>
            <w:proofErr w:type="spellStart"/>
            <w:r w:rsidRPr="00A27970">
              <w:t>Роот</w:t>
            </w:r>
            <w:proofErr w:type="spellEnd"/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1. «Звенит звонок»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  </w:t>
            </w:r>
            <w:proofErr w:type="spellStart"/>
            <w:r w:rsidRPr="00A27970">
              <w:rPr>
                <w:sz w:val="28"/>
                <w:szCs w:val="28"/>
              </w:rPr>
              <w:t>Еремеевой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2.  «Наш любимый дом»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Барбакуц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3. «Мы ходили в детский сад»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</w:t>
            </w:r>
            <w:proofErr w:type="spellStart"/>
            <w:r w:rsidRPr="00A27970">
              <w:rPr>
                <w:sz w:val="28"/>
                <w:szCs w:val="28"/>
              </w:rPr>
              <w:t>Еремеевой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4. «Скоро в школу»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З. </w:t>
            </w:r>
            <w:proofErr w:type="spellStart"/>
            <w:r w:rsidRPr="00A27970">
              <w:rPr>
                <w:sz w:val="28"/>
                <w:szCs w:val="28"/>
              </w:rPr>
              <w:t>Роот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5. «Волшебная страна»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Перескокова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Антоновой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6. «Мы скоро пойдем в 1 раз в 1 класс»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proofErr w:type="gramStart"/>
            <w:r w:rsidRPr="00A27970">
              <w:rPr>
                <w:sz w:val="28"/>
                <w:szCs w:val="28"/>
              </w:rPr>
              <w:t>муз.,</w:t>
            </w:r>
            <w:proofErr w:type="gramEnd"/>
            <w:r w:rsidRPr="00A27970">
              <w:rPr>
                <w:sz w:val="28"/>
                <w:szCs w:val="28"/>
              </w:rPr>
              <w:t xml:space="preserve"> сл.   </w:t>
            </w:r>
            <w:proofErr w:type="spellStart"/>
            <w:r w:rsidRPr="00A27970">
              <w:rPr>
                <w:sz w:val="28"/>
                <w:szCs w:val="28"/>
              </w:rPr>
              <w:t>Еремеевой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7. «Солнышко»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Чебакова</w:t>
            </w:r>
            <w:proofErr w:type="spellEnd"/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сл. Карасевой 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8. «Чили-буки»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муз. </w:t>
            </w:r>
            <w:proofErr w:type="spellStart"/>
            <w:r w:rsidRPr="00A27970">
              <w:rPr>
                <w:sz w:val="28"/>
                <w:szCs w:val="28"/>
              </w:rPr>
              <w:t>Перескокова</w:t>
            </w:r>
            <w:proofErr w:type="spellEnd"/>
          </w:p>
          <w:p w:rsidR="00A27970" w:rsidRPr="00A27970" w:rsidRDefault="00A27970" w:rsidP="00A27970">
            <w:r w:rsidRPr="00A27970">
              <w:rPr>
                <w:sz w:val="28"/>
                <w:szCs w:val="28"/>
              </w:rPr>
              <w:t>сл. Антоновой</w:t>
            </w:r>
          </w:p>
        </w:tc>
      </w:tr>
    </w:tbl>
    <w:p w:rsidR="00A27970" w:rsidRPr="00A27970" w:rsidRDefault="00A27970" w:rsidP="00A27970">
      <w:pPr>
        <w:rPr>
          <w:b/>
          <w:sz w:val="32"/>
          <w:szCs w:val="32"/>
        </w:rPr>
      </w:pPr>
      <w:r w:rsidRPr="00A27970">
        <w:rPr>
          <w:b/>
          <w:sz w:val="32"/>
          <w:szCs w:val="32"/>
        </w:rPr>
        <w:lastRenderedPageBreak/>
        <w:t>2. 2  Музыкально-ритмические движения</w:t>
      </w:r>
    </w:p>
    <w:p w:rsidR="00A27970" w:rsidRPr="00A27970" w:rsidRDefault="00A27970" w:rsidP="00A27970">
      <w:pPr>
        <w:jc w:val="center"/>
        <w:rPr>
          <w:b/>
          <w:sz w:val="32"/>
          <w:szCs w:val="32"/>
        </w:rPr>
      </w:pPr>
    </w:p>
    <w:p w:rsidR="00A27970" w:rsidRPr="00A27970" w:rsidRDefault="00A27970" w:rsidP="00A27970">
      <w:pPr>
        <w:ind w:left="360"/>
        <w:jc w:val="both"/>
        <w:rPr>
          <w:b/>
          <w:sz w:val="28"/>
          <w:szCs w:val="28"/>
        </w:rPr>
      </w:pPr>
      <w:r w:rsidRPr="00A27970">
        <w:rPr>
          <w:sz w:val="28"/>
          <w:szCs w:val="28"/>
        </w:rPr>
        <w:t xml:space="preserve">Ценностно-целевые ориентиры: развитие перцептивного ритмического компонента  музыкального слуха; становление эстетического отношения к восприятию  и воспроизведению движений под музыку. </w:t>
      </w: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  <w:gridCol w:w="3071"/>
        <w:gridCol w:w="3091"/>
      </w:tblGrid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rPr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Ориентиры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учить двигаться соответственно 2-х частной форме музыки;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совершенствовать основные виды движений (ходьба, бег);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улучшать качество танцевальных движений;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развивать умения выполнять движения в паре;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эмоционально передавать игровые и сказочные образы;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- формировать навыки ориентировки в пространстве.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продолжать формировать навык ритмичного движения в соответствии с характером музыки;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совершенствовать танцевальные движения, расширять их диапазон;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обучать умению двигаться в парах в танцах, хороводах;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выполнять простейшие перестроения;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- продолжать совершенствовать навыки основных движений.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развивать танцевальное творчество: учить придумывать движения к танцам, проявляя оригинальность и самостоятельность;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учить импровизировать движения  разных персонажей;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- побуждать к </w:t>
            </w:r>
            <w:proofErr w:type="spellStart"/>
            <w:r w:rsidRPr="00A27970">
              <w:rPr>
                <w:sz w:val="28"/>
                <w:szCs w:val="28"/>
              </w:rPr>
              <w:t>инсценированию</w:t>
            </w:r>
            <w:proofErr w:type="spellEnd"/>
            <w:r w:rsidRPr="00A27970">
              <w:rPr>
                <w:sz w:val="28"/>
                <w:szCs w:val="28"/>
              </w:rPr>
              <w:t xml:space="preserve"> содержания песен, хороводов. 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способствовать дальнейшему развитию навыков танцевальных движений;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 продолжать учить выразительно и ритмично двигаться  в соответствии с характером музыки;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знакомить с особенностями национальных плясок и бальных танцев;</w:t>
            </w:r>
          </w:p>
          <w:p w:rsidR="00A27970" w:rsidRPr="00A27970" w:rsidRDefault="00A27970" w:rsidP="00A27970">
            <w:pPr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развивать танцевально-игровое творчество;</w:t>
            </w:r>
          </w:p>
          <w:p w:rsidR="00A27970" w:rsidRPr="00A27970" w:rsidRDefault="00A27970" w:rsidP="00A27970">
            <w:r w:rsidRPr="00A27970">
              <w:rPr>
                <w:sz w:val="28"/>
                <w:szCs w:val="28"/>
              </w:rPr>
              <w:t xml:space="preserve">- формировать навыки художественного исполнения разных образов  в песнях, танцах, театральных постановках.  </w:t>
            </w:r>
          </w:p>
        </w:tc>
      </w:tr>
    </w:tbl>
    <w:p w:rsidR="00A27970" w:rsidRPr="00A27970" w:rsidRDefault="00A27970" w:rsidP="00200EC4">
      <w:pPr>
        <w:spacing w:line="360" w:lineRule="auto"/>
        <w:rPr>
          <w:b/>
          <w:sz w:val="28"/>
          <w:szCs w:val="28"/>
        </w:rPr>
      </w:pPr>
    </w:p>
    <w:p w:rsidR="00A27970" w:rsidRPr="00A27970" w:rsidRDefault="00A27970" w:rsidP="00A27970">
      <w:pPr>
        <w:ind w:firstLine="360"/>
        <w:jc w:val="center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lastRenderedPageBreak/>
        <w:t xml:space="preserve">2Младшая группа: музыкально-ритмические движения </w:t>
      </w:r>
    </w:p>
    <w:p w:rsidR="00A27970" w:rsidRPr="00A27970" w:rsidRDefault="00A27970" w:rsidP="00A27970">
      <w:pPr>
        <w:ind w:firstLine="360"/>
        <w:jc w:val="center"/>
        <w:rPr>
          <w:b/>
          <w:sz w:val="26"/>
          <w:szCs w:val="26"/>
        </w:rPr>
      </w:pPr>
      <w:proofErr w:type="gramStart"/>
      <w:r w:rsidRPr="00A27970">
        <w:rPr>
          <w:b/>
          <w:sz w:val="26"/>
          <w:szCs w:val="26"/>
        </w:rPr>
        <w:t>( на</w:t>
      </w:r>
      <w:proofErr w:type="gramEnd"/>
      <w:r w:rsidRPr="00A27970">
        <w:rPr>
          <w:b/>
          <w:sz w:val="26"/>
          <w:szCs w:val="26"/>
        </w:rPr>
        <w:t xml:space="preserve"> основе готовых и изданных конспектов по</w:t>
      </w:r>
      <w:r w:rsidRPr="00A27970">
        <w:rPr>
          <w:b/>
          <w:bCs/>
          <w:sz w:val="26"/>
          <w:szCs w:val="26"/>
        </w:rPr>
        <w:t xml:space="preserve"> примерной образовательной программу дошкольного образования «От рождения до школы», «Детство»)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3"/>
        <w:gridCol w:w="3306"/>
        <w:gridCol w:w="4499"/>
        <w:gridCol w:w="3958"/>
        <w:gridCol w:w="3084"/>
      </w:tblGrid>
      <w:tr w:rsidR="00A27970" w:rsidRPr="00A27970" w:rsidTr="00F21BEE">
        <w:trPr>
          <w:trHeight w:val="4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ind w:left="113" w:right="113"/>
              <w:jc w:val="center"/>
            </w:pPr>
          </w:p>
          <w:p w:rsidR="00A27970" w:rsidRPr="00A27970" w:rsidRDefault="00A27970" w:rsidP="00A27970">
            <w:pPr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сентябрь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октябрь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декабрь</w:t>
            </w:r>
          </w:p>
        </w:tc>
      </w:tr>
      <w:tr w:rsidR="00A27970" w:rsidRPr="00A27970" w:rsidTr="00F21BEE">
        <w:trPr>
          <w:cantSplit/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«Марш» «Большие ножки»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«Пальчики-ручки»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«Марш»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«Птички», «Большие ножки»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«Догонялки» 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Тихо-громко (марш)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«Пружинка»  «Фонарики»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«Солнышко и дождик»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«Зайчики»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«Хоровод»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снежинок»</w:t>
            </w:r>
          </w:p>
        </w:tc>
      </w:tr>
      <w:tr w:rsidR="00A27970" w:rsidRPr="00A27970" w:rsidTr="00F21BEE">
        <w:trPr>
          <w:cantSplit/>
          <w:trHeight w:val="55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«Марш»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«Птички» «Пальчики-ручки»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«Большие ножки»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Ходьба с остановкой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«Коготки»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«Маленький танец»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«Бег и ходьба»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«Притопы обеими ногами»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«Танец с платочками»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«Зайчики»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«Хоровод»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снежинок»</w:t>
            </w:r>
          </w:p>
        </w:tc>
      </w:tr>
      <w:tr w:rsidR="00A27970" w:rsidRPr="00A27970" w:rsidTr="00F21BEE">
        <w:trPr>
          <w:cantSplit/>
          <w:trHeight w:val="97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«Птички»,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«Пружинки-прыжки»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«Пальчики-ручки»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«Утята»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«Кто хочет побегать?»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«Кулачек о кулачек»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«Маленький танец»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 листочками»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«Кошечка» (ходьба)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«Коготки»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«Автомобиль и воробушки» (игра)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 «Хоровод»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«Зайчики» танец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снежинок»</w:t>
            </w:r>
          </w:p>
        </w:tc>
      </w:tr>
      <w:tr w:rsidR="00A27970" w:rsidRPr="00A27970" w:rsidTr="00F21BEE">
        <w:trPr>
          <w:cantSplit/>
          <w:trHeight w:val="84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«Устали наши ножки»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«Фонарики»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«Догони нас, Мишка»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«Кто хочет побегать?»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«Колокольчики звенят»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«Маленький танец»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«Кошечка»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«Полочка» с кружением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 платочками»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«Хоровод Дед Мороз»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 «Танец снежинок»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«Зайчики» танец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</w:tr>
      <w:tr w:rsidR="00A27970" w:rsidRPr="00A27970" w:rsidTr="00F21BEE">
        <w:trPr>
          <w:cantSplit/>
          <w:trHeight w:val="100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«Устали наши ножки»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Согревалочка</w:t>
            </w:r>
            <w:proofErr w:type="spellEnd"/>
            <w:r w:rsidRPr="00A27970">
              <w:rPr>
                <w:sz w:val="22"/>
                <w:szCs w:val="22"/>
              </w:rPr>
              <w:t xml:space="preserve">»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«Догони нас, Мишка»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«Танец с листочками»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«Маленький танец»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«Тик-так»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«Прятки»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«Мышки» – игра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«Автомобиль»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«Полочка» с кружением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«Стукалка»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 платочками»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«Новогодний хоровод»</w:t>
            </w:r>
          </w:p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«Рукавички»</w:t>
            </w:r>
          </w:p>
        </w:tc>
      </w:tr>
      <w:tr w:rsidR="00A27970" w:rsidRPr="00A27970" w:rsidTr="00F21BEE">
        <w:trPr>
          <w:cantSplit/>
          <w:trHeight w:val="938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«Кто хочет побегать?»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«Музыка и движения»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«Пружинка с фонарик»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«Гуляем-пляшем»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«Птички»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«Колокольчики звенят»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Стуколка</w:t>
            </w:r>
            <w:proofErr w:type="spellEnd"/>
            <w:r w:rsidRPr="00A2797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«Марш»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«Неваляшки»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«Автомобиль и воробушки» (игра)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Новогодний хоровод»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«Рукавички»</w:t>
            </w:r>
          </w:p>
        </w:tc>
      </w:tr>
      <w:tr w:rsidR="00A27970" w:rsidRPr="00A27970" w:rsidTr="00F21BEE">
        <w:trPr>
          <w:cantSplit/>
          <w:trHeight w:val="88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Кто хочет побегать?»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Притопы обеими ногами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Танец с осенними листочками,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«Устали наши ножки»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«Птичка пьет воду»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с платочками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«Кошечка»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«Коготки»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 платочками»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Новогодний хоровод»</w:t>
            </w:r>
          </w:p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«Рукавички»</w:t>
            </w:r>
          </w:p>
        </w:tc>
      </w:tr>
      <w:tr w:rsidR="00A27970" w:rsidRPr="00A27970" w:rsidTr="00F21BEE">
        <w:trPr>
          <w:cantSplit/>
          <w:trHeight w:val="80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«Марш с остановкой»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«Гуляем-пляшем»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«Догонялки»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«Марш»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«Тик-так»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Стуколка</w:t>
            </w:r>
            <w:proofErr w:type="spellEnd"/>
            <w:r w:rsidRPr="00A2797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«Пальчики-ручки»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 платочками»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«Автомобиль и воробушки» (игра)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Зайчики» 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«Хоровод»</w:t>
            </w:r>
          </w:p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снежинок»</w:t>
            </w:r>
          </w:p>
        </w:tc>
      </w:tr>
    </w:tbl>
    <w:p w:rsidR="00A27970" w:rsidRPr="00A27970" w:rsidRDefault="00A27970" w:rsidP="00200EC4">
      <w:pPr>
        <w:rPr>
          <w:sz w:val="28"/>
          <w:szCs w:val="28"/>
          <w:lang w:val="en-US"/>
        </w:rPr>
      </w:pPr>
    </w:p>
    <w:p w:rsidR="00A27970" w:rsidRPr="00A27970" w:rsidRDefault="00A27970" w:rsidP="00A27970">
      <w:pPr>
        <w:ind w:left="360"/>
        <w:rPr>
          <w:sz w:val="28"/>
          <w:szCs w:val="28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8"/>
        <w:gridCol w:w="2717"/>
        <w:gridCol w:w="3630"/>
        <w:gridCol w:w="2723"/>
        <w:gridCol w:w="2904"/>
        <w:gridCol w:w="2868"/>
      </w:tblGrid>
      <w:tr w:rsidR="00A27970" w:rsidRPr="00A27970" w:rsidTr="00F21BEE">
        <w:trPr>
          <w:trHeight w:val="3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январь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февраль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март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май</w:t>
            </w:r>
          </w:p>
        </w:tc>
      </w:tr>
      <w:tr w:rsidR="00A27970" w:rsidRPr="00A27970" w:rsidTr="00F21BEE">
        <w:trPr>
          <w:trHeight w:val="831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«Марш»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«Ножками затопали» с.31 </w:t>
            </w:r>
            <w:proofErr w:type="spellStart"/>
            <w:r w:rsidRPr="00A27970">
              <w:rPr>
                <w:sz w:val="22"/>
                <w:szCs w:val="22"/>
              </w:rPr>
              <w:t>мид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Согревалочка</w:t>
            </w:r>
            <w:proofErr w:type="spellEnd"/>
            <w:r w:rsidRPr="00A27970">
              <w:rPr>
                <w:sz w:val="22"/>
                <w:szCs w:val="22"/>
              </w:rPr>
              <w:t xml:space="preserve">»,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Мелкий бег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 (поворот)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Нога на каблук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«Колокольчики»</w:t>
            </w:r>
          </w:p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«Покружились и поклонились»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«Марш» (спортивный)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(громко-тихо)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«Покружились и поклонились»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«Рассыпались бусы»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«Качаемся на качелях»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«Догони нас, Мишка»</w:t>
            </w:r>
          </w:p>
        </w:tc>
      </w:tr>
      <w:tr w:rsidR="00A27970" w:rsidRPr="00A27970" w:rsidTr="00F21BEE">
        <w:trPr>
          <w:trHeight w:val="7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«Ножками затопали» с. 31 </w:t>
            </w:r>
            <w:proofErr w:type="spellStart"/>
            <w:r w:rsidRPr="00A27970">
              <w:rPr>
                <w:sz w:val="22"/>
                <w:szCs w:val="22"/>
              </w:rPr>
              <w:t>мид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«Полочка»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Согревалочка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Мелкий бег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«Лодочка»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«Лошадка»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«Полочка-погрозили»</w:t>
            </w:r>
          </w:p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«Игра с кошкой»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Нога на каблук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«Колокольчики»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«Покружились и поклонились»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и прыжки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«Качаемся на качелях»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«Вокруг лужи»</w:t>
            </w:r>
          </w:p>
        </w:tc>
      </w:tr>
      <w:tr w:rsidR="00A27970" w:rsidRPr="00A27970" w:rsidTr="00F21BEE">
        <w:trPr>
          <w:trHeight w:val="7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на носочках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«Карусель»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Согревалочка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Ходьба в </w:t>
            </w:r>
            <w:proofErr w:type="spellStart"/>
            <w:r w:rsidRPr="00A27970">
              <w:rPr>
                <w:sz w:val="22"/>
                <w:szCs w:val="22"/>
              </w:rPr>
              <w:t>перевалочку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«Лодочка»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«Помирились»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Ходим-бегаем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«Карусель»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Танец «Сапожки»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«Кошка и котята»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«Лошадка» (прямой галоп»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«Птичка пьет водичку»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«Покружились и поклонились»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Образная ходьба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«Неваляшки»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«Вокруг лужи»</w:t>
            </w:r>
          </w:p>
        </w:tc>
      </w:tr>
      <w:tr w:rsidR="00A27970" w:rsidRPr="00A27970" w:rsidTr="00F21BEE">
        <w:trPr>
          <w:trHeight w:val="72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«Карусель» с. 53 </w:t>
            </w:r>
            <w:proofErr w:type="spellStart"/>
            <w:r w:rsidRPr="00A27970">
              <w:rPr>
                <w:sz w:val="22"/>
                <w:szCs w:val="22"/>
              </w:rPr>
              <w:t>мид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«Деревце растет»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«Платочек»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Согревалочка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«Мишки»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«Хлопки перед собой»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«Лошадка» (прямой галоп)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«Автомобиль» (топающий шаг)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«Сапожки»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Удар ногой в пол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Выставление ноги на пятку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Согревалочка</w:t>
            </w:r>
            <w:proofErr w:type="spellEnd"/>
            <w:r w:rsidRPr="00A2797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«Лошадки»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Цирковые лошадки»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«Догони нас, Мишка»</w:t>
            </w:r>
          </w:p>
        </w:tc>
      </w:tr>
      <w:tr w:rsidR="00A27970" w:rsidRPr="00A27970" w:rsidTr="00F21BEE">
        <w:trPr>
          <w:trHeight w:val="698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«Карусель» с.  53 </w:t>
            </w:r>
            <w:proofErr w:type="spellStart"/>
            <w:r w:rsidRPr="00A27970">
              <w:rPr>
                <w:sz w:val="22"/>
                <w:szCs w:val="22"/>
              </w:rPr>
              <w:t>мид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«Кошечка»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Согревалочка</w:t>
            </w:r>
            <w:proofErr w:type="spellEnd"/>
            <w:r w:rsidRPr="00A27970">
              <w:rPr>
                <w:sz w:val="22"/>
                <w:szCs w:val="22"/>
              </w:rPr>
              <w:t>» «Театр Танца»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Хлопки перед собой и по коленям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продвижением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«Утята»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«Лошадка»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«Полочка-погрозили»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«Игра с кошкой»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«Зайчики» (прыжки)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с погремушкой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«Сапожки»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«Автомобиль и птицы»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«Колокольчики»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«Вокруг лужи»</w:t>
            </w:r>
          </w:p>
        </w:tc>
      </w:tr>
      <w:tr w:rsidR="00A27970" w:rsidRPr="00A27970" w:rsidTr="00F21BEE">
        <w:trPr>
          <w:trHeight w:val="91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«Птички»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«Прыжки на месте с продвижением»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Стуколка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«Мишки» (ходьба)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перед собой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«Кошки-мышки»,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«Деревце растет»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«Сапожки»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остановками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«жарко» - «до свидания»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«Солнышко и дождик»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на месте с поворотами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Выставление ноги на носок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«Солнышко и тучка»</w:t>
            </w:r>
          </w:p>
        </w:tc>
      </w:tr>
      <w:tr w:rsidR="00A27970" w:rsidRPr="00A27970" w:rsidTr="00F21BEE">
        <w:trPr>
          <w:trHeight w:val="64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«Шагаем-</w:t>
            </w:r>
            <w:proofErr w:type="spellStart"/>
            <w:r w:rsidRPr="00A27970">
              <w:rPr>
                <w:sz w:val="22"/>
                <w:szCs w:val="22"/>
              </w:rPr>
              <w:t>маршеруем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«Птичка пьет водичку»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Согревалочка</w:t>
            </w:r>
            <w:proofErr w:type="spellEnd"/>
            <w:r w:rsidRPr="00A2797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Легкий шаг и легкий бег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«Утята»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на носочках-пятках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«Новая кукла» - поворот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«Подружись и поклонись»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«Марш» (тихо-громко)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«Солнышко и дождик»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«Вокруг лужи»,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«Лошадка»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«Полочка с пружинкой»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«Вокруг лужи»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</w:tr>
      <w:tr w:rsidR="00A27970" w:rsidRPr="00A27970" w:rsidTr="00F21BEE">
        <w:trPr>
          <w:trHeight w:val="585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на носочках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«Деревце растет»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Стуколка</w:t>
            </w:r>
            <w:proofErr w:type="spellEnd"/>
            <w:r w:rsidRPr="00A2797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«Мишки»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«Утята»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«Лисичка идет»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«Тарелочки»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Покружились и поклонились»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 «Солнышко и дождик»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«Солнышко и тучка»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«Вокруг лужи»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«Карусель»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«Неваляшка»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 xml:space="preserve">Вокруг лужи» </w:t>
            </w:r>
          </w:p>
        </w:tc>
      </w:tr>
    </w:tbl>
    <w:p w:rsidR="00A27970" w:rsidRPr="00A27970" w:rsidRDefault="00A27970" w:rsidP="00A27970">
      <w:pPr>
        <w:spacing w:line="360" w:lineRule="auto"/>
        <w:rPr>
          <w:b/>
          <w:sz w:val="28"/>
          <w:szCs w:val="28"/>
        </w:rPr>
      </w:pPr>
    </w:p>
    <w:p w:rsidR="00A27970" w:rsidRPr="00A27970" w:rsidRDefault="00A27970" w:rsidP="00A27970">
      <w:pPr>
        <w:ind w:firstLine="360"/>
        <w:jc w:val="center"/>
        <w:rPr>
          <w:b/>
          <w:sz w:val="26"/>
          <w:szCs w:val="26"/>
        </w:rPr>
      </w:pPr>
    </w:p>
    <w:p w:rsidR="00A27970" w:rsidRPr="00A27970" w:rsidRDefault="00A27970" w:rsidP="00A27970">
      <w:pPr>
        <w:ind w:firstLine="360"/>
        <w:jc w:val="center"/>
        <w:rPr>
          <w:b/>
          <w:sz w:val="26"/>
          <w:szCs w:val="26"/>
        </w:rPr>
      </w:pPr>
      <w:r w:rsidRPr="00A27970">
        <w:rPr>
          <w:b/>
          <w:sz w:val="26"/>
          <w:szCs w:val="26"/>
        </w:rPr>
        <w:t xml:space="preserve">Средняя группа: музыкально-ритмические движения </w:t>
      </w:r>
      <w:proofErr w:type="gramStart"/>
      <w:r w:rsidRPr="00A27970">
        <w:rPr>
          <w:b/>
          <w:sz w:val="26"/>
          <w:szCs w:val="26"/>
        </w:rPr>
        <w:t>( на</w:t>
      </w:r>
      <w:proofErr w:type="gramEnd"/>
      <w:r w:rsidRPr="00A27970">
        <w:rPr>
          <w:b/>
          <w:sz w:val="26"/>
          <w:szCs w:val="26"/>
        </w:rPr>
        <w:t xml:space="preserve"> основе готовых и изданных конспектов по</w:t>
      </w:r>
      <w:r w:rsidRPr="00A27970">
        <w:rPr>
          <w:b/>
          <w:bCs/>
          <w:sz w:val="26"/>
          <w:szCs w:val="26"/>
        </w:rPr>
        <w:t xml:space="preserve"> примерной образовательной программу дошкольного образования «От рождения до школы» «Детство»</w:t>
      </w:r>
    </w:p>
    <w:p w:rsidR="00A27970" w:rsidRPr="00A27970" w:rsidRDefault="00A27970" w:rsidP="00A27970">
      <w:pPr>
        <w:spacing w:line="360" w:lineRule="auto"/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3"/>
        <w:gridCol w:w="3306"/>
        <w:gridCol w:w="4499"/>
        <w:gridCol w:w="3958"/>
        <w:gridCol w:w="3084"/>
      </w:tblGrid>
      <w:tr w:rsidR="00A27970" w:rsidRPr="00A27970" w:rsidTr="00F21BEE">
        <w:trPr>
          <w:trHeight w:val="4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сентябрь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октябрь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декабрь</w:t>
            </w:r>
          </w:p>
        </w:tc>
      </w:tr>
      <w:tr w:rsidR="00A27970" w:rsidRPr="00A27970" w:rsidTr="00F21BEE">
        <w:trPr>
          <w:cantSplit/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«Барабанщик»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перед собой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Игра «Найди себе пару»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влево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</w:t>
            </w:r>
            <w:proofErr w:type="spellStart"/>
            <w:r w:rsidRPr="00A27970">
              <w:rPr>
                <w:sz w:val="22"/>
                <w:szCs w:val="22"/>
              </w:rPr>
              <w:t>Секретик</w:t>
            </w:r>
            <w:proofErr w:type="spellEnd"/>
            <w:r w:rsidRPr="00A27970">
              <w:rPr>
                <w:sz w:val="22"/>
                <w:szCs w:val="22"/>
              </w:rPr>
              <w:t xml:space="preserve">»,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Ходьба: смело идти и прятаться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(колени, бедра)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Танец «Покажи ладони»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Хоровод (ходьба о кругу)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Новогодние танцы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Согревалочка</w:t>
            </w:r>
            <w:proofErr w:type="spellEnd"/>
            <w:r w:rsidRPr="00A27970">
              <w:rPr>
                <w:sz w:val="22"/>
                <w:szCs w:val="22"/>
              </w:rPr>
              <w:t>»,</w:t>
            </w:r>
          </w:p>
        </w:tc>
      </w:tr>
      <w:tr w:rsidR="00A27970" w:rsidRPr="00A27970" w:rsidTr="00F21BEE">
        <w:trPr>
          <w:cantSplit/>
          <w:trHeight w:val="55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 «Барабанщик»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«Хлопки» (плечи-колени)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«Найди себе пару»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«пяточки-носочки»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«Пружинка» с прыжками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</w:t>
            </w:r>
            <w:proofErr w:type="spellStart"/>
            <w:r w:rsidRPr="00A27970">
              <w:rPr>
                <w:sz w:val="22"/>
                <w:szCs w:val="22"/>
              </w:rPr>
              <w:t>Секретик</w:t>
            </w:r>
            <w:proofErr w:type="spellEnd"/>
            <w:r w:rsidRPr="00A2797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(носочки-пяточки)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Тройные притопы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«Покажи ладони»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Хоровод </w:t>
            </w:r>
            <w:proofErr w:type="gramStart"/>
            <w:r w:rsidRPr="00A27970">
              <w:rPr>
                <w:sz w:val="22"/>
                <w:szCs w:val="22"/>
              </w:rPr>
              <w:t>( ходьба</w:t>
            </w:r>
            <w:proofErr w:type="gramEnd"/>
            <w:r w:rsidRPr="00A27970">
              <w:rPr>
                <w:sz w:val="22"/>
                <w:szCs w:val="22"/>
              </w:rPr>
              <w:t xml:space="preserve"> о кругу)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Новогодние танцы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</w:tr>
      <w:tr w:rsidR="00A27970" w:rsidRPr="00A27970" w:rsidTr="00F21BEE">
        <w:trPr>
          <w:cantSplit/>
          <w:trHeight w:val="79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«Марш»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Простой танцевальный шаг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«Лявониха»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движением рук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«Пружинка» - Мальвина - Буратино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</w:t>
            </w:r>
            <w:proofErr w:type="spellStart"/>
            <w:r w:rsidRPr="00A27970">
              <w:rPr>
                <w:sz w:val="22"/>
                <w:szCs w:val="22"/>
              </w:rPr>
              <w:t>Секретик</w:t>
            </w:r>
            <w:proofErr w:type="spellEnd"/>
            <w:r w:rsidRPr="00A2797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движением рук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«Часики» (наклоны корпуса)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«Покажи ладони»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Хоровод  (ходьба о кругу)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Новогодние танцы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</w:tr>
      <w:tr w:rsidR="00A27970" w:rsidRPr="00A27970" w:rsidTr="00F21BEE">
        <w:trPr>
          <w:cantSplit/>
          <w:trHeight w:val="84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Марш (с движением рук)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вперед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«Грибочки»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(врассыпную – в круг)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Вынос ноги на каблук (опорная нога, рабочая нога)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«Полька – шутка»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(мышата бегут)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«Плечи» подъем вверх – вниз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«Покажи ладони» - танец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Хоровод (ходьба о кругу)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Новогодние танцы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</w:tr>
      <w:tr w:rsidR="00A27970" w:rsidRPr="00A27970" w:rsidTr="00F21BEE">
        <w:trPr>
          <w:cantSplit/>
          <w:trHeight w:val="100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«Поднимаемся по лестнице» (приставной)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«Делай, как я» (игра)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Ходьба со сменой направления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«Лодочка»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«Полька-шутка»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Взмахи рук (воробей – орел)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«Медведь и зайцы»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Марш (с движением рук)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вперед</w:t>
            </w:r>
          </w:p>
          <w:p w:rsidR="00A27970" w:rsidRPr="00A27970" w:rsidRDefault="00A27970" w:rsidP="00A27970">
            <w:pPr>
              <w:jc w:val="center"/>
            </w:pPr>
          </w:p>
        </w:tc>
      </w:tr>
      <w:tr w:rsidR="00A27970" w:rsidRPr="00A27970" w:rsidTr="00F21BEE">
        <w:trPr>
          <w:cantSplit/>
          <w:trHeight w:val="746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«Марш» (смена направления)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2 хлопка – 2 притопа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«Догони нас, Мишка»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«Прямой галоп»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«Прыжки» (высоко-низко)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«Полька-шутка»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Шаг (кошка крадется)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«Коготки» - работа кистями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«Пляска с султанчиками»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движением рук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«Пружинка» - Мальвина - Буратино 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7970" w:rsidRPr="00A27970" w:rsidTr="00F21BEE">
        <w:trPr>
          <w:cantSplit/>
          <w:trHeight w:val="88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врассыпную – ходьба по кругу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2  хлопка – 2 притопа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«Прощаться»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«Лошадки» (прямой галоп)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Тройной притоп (пауза)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Игра  «Дождик и солнце»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спиной вперед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«Неваляшка»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«Пляска с султанчиками»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врассыпную (круг)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 (друг за другом)</w:t>
            </w:r>
          </w:p>
          <w:p w:rsidR="00A27970" w:rsidRPr="00A27970" w:rsidRDefault="00A27970" w:rsidP="00A27970">
            <w:pPr>
              <w:jc w:val="center"/>
            </w:pPr>
          </w:p>
        </w:tc>
      </w:tr>
      <w:tr w:rsidR="00A27970" w:rsidRPr="00A27970" w:rsidTr="00F21BEE">
        <w:trPr>
          <w:cantSplit/>
          <w:trHeight w:val="80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в рассыпную, ходьба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«Мячи большие – маленькие»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«Прощание» 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врассыпную (круг)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Тройной </w:t>
            </w:r>
            <w:proofErr w:type="gramStart"/>
            <w:r w:rsidRPr="00A27970">
              <w:rPr>
                <w:sz w:val="22"/>
                <w:szCs w:val="22"/>
              </w:rPr>
              <w:t>притоп .</w:t>
            </w:r>
            <w:proofErr w:type="gram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спиной вперед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Тройные притопы с поворотами </w:t>
            </w:r>
          </w:p>
          <w:p w:rsidR="00A27970" w:rsidRPr="00A27970" w:rsidRDefault="00A27970" w:rsidP="00A27970">
            <w:pPr>
              <w:rPr>
                <w:b/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«Неваляшка»</w:t>
            </w:r>
          </w:p>
          <w:p w:rsidR="00A27970" w:rsidRPr="00A27970" w:rsidRDefault="00A27970" w:rsidP="00A27970">
            <w:pPr>
              <w:snapToGrid w:val="0"/>
              <w:rPr>
                <w:b/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«Пляска с султанчиками»</w:t>
            </w:r>
          </w:p>
        </w:tc>
      </w:tr>
    </w:tbl>
    <w:p w:rsidR="00A27970" w:rsidRPr="00A27970" w:rsidRDefault="00A27970" w:rsidP="00A27970">
      <w:pPr>
        <w:rPr>
          <w:sz w:val="28"/>
          <w:szCs w:val="28"/>
        </w:rPr>
      </w:pPr>
    </w:p>
    <w:p w:rsidR="00A27970" w:rsidRPr="00A27970" w:rsidRDefault="00A27970" w:rsidP="00A27970">
      <w:pPr>
        <w:rPr>
          <w:sz w:val="28"/>
          <w:szCs w:val="28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8"/>
        <w:gridCol w:w="2717"/>
        <w:gridCol w:w="3630"/>
        <w:gridCol w:w="2723"/>
        <w:gridCol w:w="2904"/>
        <w:gridCol w:w="2868"/>
      </w:tblGrid>
      <w:tr w:rsidR="00A27970" w:rsidRPr="00A27970" w:rsidTr="00F21BEE">
        <w:trPr>
          <w:trHeight w:val="3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январь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февраль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март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май</w:t>
            </w:r>
          </w:p>
        </w:tc>
      </w:tr>
      <w:tr w:rsidR="00A27970" w:rsidRPr="00A27970" w:rsidTr="00F21BEE">
        <w:trPr>
          <w:trHeight w:val="831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Повторение новогоднего репертуара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(получаем медали)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</w:t>
            </w:r>
            <w:proofErr w:type="spellStart"/>
            <w:r w:rsidRPr="00A27970">
              <w:rPr>
                <w:sz w:val="22"/>
                <w:szCs w:val="22"/>
              </w:rPr>
              <w:t>Секретик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Галоп (прямой)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 (в паре)</w:t>
            </w:r>
          </w:p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«Полька-шутка»,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«лошадки»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«Большие и маленькие мячи»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«Приглашение», с. 148 </w:t>
            </w:r>
            <w:proofErr w:type="spellStart"/>
            <w:r w:rsidRPr="00A27970">
              <w:rPr>
                <w:sz w:val="22"/>
                <w:szCs w:val="22"/>
              </w:rPr>
              <w:t>мид</w:t>
            </w:r>
            <w:proofErr w:type="spellEnd"/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Прямой галоп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Пружинки «Мальвина  - Буратино»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«Полька-шутка», с .15 «Театр Танца» </w:t>
            </w:r>
          </w:p>
        </w:tc>
      </w:tr>
      <w:tr w:rsidR="00A27970" w:rsidRPr="00A27970" w:rsidTr="00F21BEE">
        <w:trPr>
          <w:trHeight w:val="7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 - новое движение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2 притопа – 2 хлопка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«Веселый танец», с. 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«Боковой галоп»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</w:t>
            </w:r>
            <w:proofErr w:type="spellStart"/>
            <w:r w:rsidRPr="00A27970">
              <w:rPr>
                <w:sz w:val="22"/>
                <w:szCs w:val="22"/>
              </w:rPr>
              <w:t>Секретик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(перед собой по коленям)</w:t>
            </w:r>
          </w:p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«Парный танец»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движением рук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Тройной притоп с поворотом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«Приглашение»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Галоп (прямой)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 (в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«Полька-шутка», с. 15 «Театр Танца»</w:t>
            </w:r>
          </w:p>
        </w:tc>
      </w:tr>
      <w:tr w:rsidR="00A27970" w:rsidRPr="00A27970" w:rsidTr="00F21BEE">
        <w:trPr>
          <w:trHeight w:val="7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(перед собой по коленям)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«Веселый танец»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«Боковой галоп»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в парах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Секретик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Боковой галоп </w:t>
            </w:r>
            <w:proofErr w:type="gramStart"/>
            <w:r w:rsidRPr="00A27970">
              <w:rPr>
                <w:sz w:val="22"/>
                <w:szCs w:val="22"/>
              </w:rPr>
              <w:t>( в</w:t>
            </w:r>
            <w:proofErr w:type="gramEnd"/>
            <w:r w:rsidRPr="00A27970">
              <w:rPr>
                <w:sz w:val="22"/>
                <w:szCs w:val="22"/>
              </w:rPr>
              <w:t xml:space="preserve">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 (в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«Делай, как я»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Парные хлопки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«Приглашение»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«Полька-шутка»</w:t>
            </w:r>
          </w:p>
        </w:tc>
      </w:tr>
      <w:tr w:rsidR="00A27970" w:rsidRPr="00A27970" w:rsidTr="00F21BEE">
        <w:trPr>
          <w:trHeight w:val="72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«Часики» (наклоны головы)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«Медведь и зайцы»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«Боковой галоп»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Деление на пары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Секретик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со сменой направления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«Плечи» - круговые движения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«Делай, как я»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«Приглашение»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Тройные притопы (в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</w:tr>
      <w:tr w:rsidR="00A27970" w:rsidRPr="00A27970" w:rsidTr="00F21BEE">
        <w:trPr>
          <w:trHeight w:val="698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Плечи (подъемы)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Пляска парами,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Галоп (прямой – боковой)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в парах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Пляска с платочками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Руки (бабочки-мухи)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«Пяточки – носочки» (ходьба)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«Часики» - корпус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«приглашение»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«Лодочка» </w:t>
            </w:r>
            <w:proofErr w:type="gramStart"/>
            <w:r w:rsidRPr="00A27970">
              <w:rPr>
                <w:sz w:val="22"/>
                <w:szCs w:val="22"/>
              </w:rPr>
              <w:t>( в</w:t>
            </w:r>
            <w:proofErr w:type="gramEnd"/>
            <w:r w:rsidRPr="00A27970">
              <w:rPr>
                <w:sz w:val="22"/>
                <w:szCs w:val="22"/>
              </w:rPr>
              <w:t xml:space="preserve">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</w:tc>
      </w:tr>
      <w:tr w:rsidR="00A27970" w:rsidRPr="00A27970" w:rsidTr="00F21BEE">
        <w:trPr>
          <w:trHeight w:val="724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 по кругу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«Крылья уточек»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Пляска парами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Галоп (боковой - прямой)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«Деревце растет, качается»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Пляска с платочками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спиной вперед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Притопы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«Колокольчики» - кисти рук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 «</w:t>
            </w:r>
            <w:proofErr w:type="spellStart"/>
            <w:r w:rsidRPr="00A27970">
              <w:rPr>
                <w:sz w:val="22"/>
                <w:szCs w:val="22"/>
              </w:rPr>
              <w:t>Ловишки</w:t>
            </w:r>
            <w:proofErr w:type="spellEnd"/>
            <w:r w:rsidRPr="00A27970">
              <w:rPr>
                <w:sz w:val="22"/>
                <w:szCs w:val="22"/>
              </w:rPr>
              <w:t xml:space="preserve">»,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со сменой направления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Поочередные притопы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«Полька – шутка» </w:t>
            </w:r>
          </w:p>
        </w:tc>
      </w:tr>
      <w:tr w:rsidR="00A27970" w:rsidRPr="00A27970" w:rsidTr="00F21BEE">
        <w:trPr>
          <w:trHeight w:val="64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движением рук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«Деревце растет»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Пляска парами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 в парах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Пристанной шаг (а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Пляска с платочками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 со сменой направления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Притопы с паузой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Пляска парами, с. 145 </w:t>
            </w:r>
            <w:proofErr w:type="spellStart"/>
            <w:r w:rsidRPr="00A27970">
              <w:rPr>
                <w:sz w:val="22"/>
                <w:szCs w:val="22"/>
              </w:rPr>
              <w:t>мид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Боковой галоп (пары)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«Деревце растет» (пара)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Ловишки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«Галоп»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Отход – подход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«Дождик»</w:t>
            </w:r>
          </w:p>
        </w:tc>
      </w:tr>
      <w:tr w:rsidR="00A27970" w:rsidRPr="00A27970" w:rsidTr="00F21BEE">
        <w:trPr>
          <w:trHeight w:val="585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Деление на пары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«Отход»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Пляска в паре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врассыпную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(в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Смена бокового, прямого галопа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Удары (пятка – носок)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Пляска парами «Дружные ребята»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 (смена направления)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«Крылышки» (бабочки – мухи)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Ловишки</w:t>
            </w:r>
            <w:proofErr w:type="spellEnd"/>
            <w:r w:rsidRPr="00A2797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Игра «Дождик» </w:t>
            </w:r>
          </w:p>
        </w:tc>
      </w:tr>
    </w:tbl>
    <w:p w:rsidR="00A27970" w:rsidRPr="00A27970" w:rsidRDefault="00A27970" w:rsidP="00A27970">
      <w:pPr>
        <w:ind w:left="360"/>
        <w:rPr>
          <w:sz w:val="22"/>
          <w:szCs w:val="22"/>
        </w:rPr>
      </w:pPr>
    </w:p>
    <w:p w:rsidR="00A27970" w:rsidRPr="00A27970" w:rsidRDefault="00A27970" w:rsidP="00A27970">
      <w:pPr>
        <w:rPr>
          <w:sz w:val="28"/>
          <w:szCs w:val="28"/>
        </w:rPr>
      </w:pPr>
    </w:p>
    <w:p w:rsidR="00A27970" w:rsidRPr="00A27970" w:rsidRDefault="00A27970" w:rsidP="00A27970">
      <w:pPr>
        <w:spacing w:line="360" w:lineRule="auto"/>
        <w:rPr>
          <w:b/>
          <w:sz w:val="26"/>
          <w:szCs w:val="26"/>
        </w:rPr>
      </w:pPr>
      <w:r w:rsidRPr="00A27970">
        <w:rPr>
          <w:b/>
          <w:sz w:val="26"/>
          <w:szCs w:val="26"/>
        </w:rPr>
        <w:t xml:space="preserve">Старшая группа: музыкально-ритмические движения </w:t>
      </w:r>
    </w:p>
    <w:p w:rsidR="00A27970" w:rsidRPr="00A27970" w:rsidRDefault="00A27970" w:rsidP="00A27970">
      <w:pPr>
        <w:spacing w:line="360" w:lineRule="auto"/>
        <w:ind w:firstLine="360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3"/>
        <w:gridCol w:w="3306"/>
        <w:gridCol w:w="4499"/>
        <w:gridCol w:w="3958"/>
        <w:gridCol w:w="3084"/>
      </w:tblGrid>
      <w:tr w:rsidR="00A27970" w:rsidRPr="00A27970" w:rsidTr="00F21BEE">
        <w:trPr>
          <w:trHeight w:val="4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сентябрь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октябрь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декабрь</w:t>
            </w:r>
          </w:p>
        </w:tc>
      </w:tr>
      <w:tr w:rsidR="00A27970" w:rsidRPr="00A27970" w:rsidTr="00F21BEE">
        <w:trPr>
          <w:cantSplit/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со сменой темпа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«Приставной шаг» (в сторону)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Танец «Приглашение»,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Легкий бег (на месте)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с «Полочкой»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«Листик-листопад»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с «пружинкой!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«Полька-тройка»,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Прямой, боковой галоп (по кругу), хороводный шаг 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 xml:space="preserve">Танцы к празднику </w:t>
            </w:r>
          </w:p>
        </w:tc>
      </w:tr>
      <w:tr w:rsidR="00A27970" w:rsidRPr="00A27970" w:rsidTr="00F21BEE">
        <w:trPr>
          <w:cantSplit/>
          <w:trHeight w:val="55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  <w:r w:rsidRPr="00A27970">
              <w:rPr>
                <w:sz w:val="22"/>
                <w:szCs w:val="22"/>
              </w:rPr>
              <w:t xml:space="preserve"> (на месте)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«Приставной шаг» (вперед)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«Приглашение» танец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в рассыпную, в круг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в парах 2*2 (с собой с партнером)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Танец «Листик-листопад»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хлопками (перед собой, за спиной)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(перед собой)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 – тройка»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хороводным шагом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Танцы к празднику</w:t>
            </w:r>
          </w:p>
        </w:tc>
      </w:tr>
      <w:tr w:rsidR="00A27970" w:rsidRPr="00A27970" w:rsidTr="00F21BEE">
        <w:trPr>
          <w:cantSplit/>
          <w:trHeight w:val="79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«Здравствуй друг» - игра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с «пружинкой»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«Приглашение» танец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выбрасыванием поочередно ног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Хлопки (в паре) 2*2 по коленям, друг с другом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Игра «Гори ясно»,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выбросом ног (в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 - ноги идут друг за другом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 - тройка»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2"/>
                <w:szCs w:val="22"/>
              </w:rPr>
              <w:t xml:space="preserve">Танцы, хороводы к новогоднему утреннику </w:t>
            </w:r>
          </w:p>
        </w:tc>
      </w:tr>
      <w:tr w:rsidR="00A27970" w:rsidRPr="00A27970" w:rsidTr="00F21BEE">
        <w:trPr>
          <w:cantSplit/>
          <w:trHeight w:val="84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(весело-грустно)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(назад - вперед)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«Приглашение» танец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«Хлопки» 3*3 (перед собой, друг с другом)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Полька «До свидания»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выбрасыванием ног в строну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(в парах) с изменением темпа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 ясно»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«Хлопки» </w:t>
            </w:r>
          </w:p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Полька «Подружись»</w:t>
            </w:r>
          </w:p>
        </w:tc>
      </w:tr>
      <w:tr w:rsidR="00A27970" w:rsidRPr="00A27970" w:rsidTr="00F21BEE">
        <w:trPr>
          <w:cantSplit/>
          <w:trHeight w:val="100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с высоким подъемом калений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(перед собой)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Полька «До свидания»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выбрасыванием ног вперед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«Найди свое место» (врассыпную, на место)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 ясно»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(в парах) «самоварчиком»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(поочередно) 3 – девочка, 3 – мальчик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«Полька – тройка»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выбрасыванием ног в строну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(в парах) с изменением темпа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7970" w:rsidRPr="00A27970" w:rsidTr="00F21BEE">
        <w:trPr>
          <w:cantSplit/>
          <w:trHeight w:val="746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(перед собой)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Полька «До свидания»,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(весело – грустно)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«Отойди и подойди» (в круг, из круга)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 ясно»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Прямой, боковой галоп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Сходится и расходится (в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«Море волнуется»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с высоким подъемом калений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в рассыпную, в круг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7970" w:rsidRPr="00A27970" w:rsidTr="00F21BEE">
        <w:trPr>
          <w:cantSplit/>
          <w:trHeight w:val="88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  <w:r w:rsidRPr="00A27970">
              <w:rPr>
                <w:sz w:val="22"/>
                <w:szCs w:val="22"/>
              </w:rPr>
              <w:t xml:space="preserve"> голени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(в сторону)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Полька «До свидания»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с высоким подъемом коленей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Игра «Хлоп»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Боковой галоп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(в паре) вперед - назад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(поочередно) 3 – девочка, 3 – мальчик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 xml:space="preserve">«Полька – тройка»  </w:t>
            </w:r>
          </w:p>
        </w:tc>
      </w:tr>
      <w:tr w:rsidR="00A27970" w:rsidRPr="00A27970" w:rsidTr="00F21BEE">
        <w:trPr>
          <w:cantSplit/>
          <w:trHeight w:val="80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по кругу со сменой темпа и направления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 xml:space="preserve">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Полька «До свидания»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движением рук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«Деревце растет, качается»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«Хлоп – хлоп» - игра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Боковой галоп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(в паре) вправо – влево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  <w:p w:rsidR="00A27970" w:rsidRPr="00A27970" w:rsidRDefault="00A27970" w:rsidP="00A27970">
            <w:pPr>
              <w:rPr>
                <w:b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по кругу со сменой темпа и направления</w:t>
            </w:r>
          </w:p>
          <w:p w:rsidR="00A27970" w:rsidRPr="00A27970" w:rsidRDefault="00A27970" w:rsidP="00A27970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A27970" w:rsidRPr="00A27970" w:rsidRDefault="00A27970" w:rsidP="00A27970">
      <w:pPr>
        <w:rPr>
          <w:b/>
          <w:sz w:val="32"/>
          <w:szCs w:val="32"/>
        </w:rPr>
      </w:pPr>
    </w:p>
    <w:p w:rsidR="00A27970" w:rsidRPr="00A27970" w:rsidRDefault="00A27970" w:rsidP="00A27970">
      <w:pPr>
        <w:rPr>
          <w:b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8"/>
        <w:gridCol w:w="2717"/>
        <w:gridCol w:w="3630"/>
        <w:gridCol w:w="2723"/>
        <w:gridCol w:w="2904"/>
        <w:gridCol w:w="2868"/>
      </w:tblGrid>
      <w:tr w:rsidR="00A27970" w:rsidRPr="00A27970" w:rsidTr="00F21BEE">
        <w:trPr>
          <w:trHeight w:val="3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январь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февраль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март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май</w:t>
            </w:r>
          </w:p>
        </w:tc>
      </w:tr>
      <w:tr w:rsidR="00A27970" w:rsidRPr="00A27970" w:rsidTr="00F21BEE">
        <w:trPr>
          <w:trHeight w:val="831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Прямой галоп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с «полочкой»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«Кот и мыши»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поворотом на 90°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Танец «Катюша»,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с высоким подъемом коленей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в паре</w:t>
            </w:r>
          </w:p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Игра «Хлоп»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«Море волнуется»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Хоровод «А я по лугу»,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«Улитка»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с погремушкой</w:t>
            </w:r>
          </w:p>
        </w:tc>
      </w:tr>
      <w:tr w:rsidR="00A27970" w:rsidRPr="00A27970" w:rsidTr="00F21BEE">
        <w:trPr>
          <w:trHeight w:val="7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со сменой образа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«Лодочка» (в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«У оленя дом большой»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Поскоки в парах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Проскоки на 2-х ногах (вперед – назад)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«Богатыри»,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Перестроение из 2-х колонн в круги 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«Ловушка»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«весна-красна»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  <w:r w:rsidRPr="00A27970">
              <w:rPr>
                <w:sz w:val="22"/>
                <w:szCs w:val="22"/>
              </w:rPr>
              <w:t>, выбрасывание ног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«Ловушка»,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«А я по </w:t>
            </w:r>
            <w:proofErr w:type="gramStart"/>
            <w:r w:rsidRPr="00A27970">
              <w:rPr>
                <w:sz w:val="22"/>
                <w:szCs w:val="22"/>
              </w:rPr>
              <w:t>лугу»хоровод</w:t>
            </w:r>
            <w:proofErr w:type="gramEnd"/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Перестроение из 2-х колонн в круги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«Здравствуй, друг»,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Игра «Ловушка»</w:t>
            </w:r>
          </w:p>
        </w:tc>
      </w:tr>
      <w:tr w:rsidR="00A27970" w:rsidRPr="00A27970" w:rsidTr="00F21BEE">
        <w:trPr>
          <w:trHeight w:val="7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в 2 колонны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Приставной шаг с «пружинкой»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 оленя дом большой»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Легкий бег (на месте)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Проскоки (вперед – назад)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«Катюша»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«Улитка» - учить  сворачивать и разворачивать круг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Танец « Деревянные башмачки»,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«Галоп» - прямой, боковой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«Ловушка»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«А я по лугу»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«Деревце растет, качается»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«Здравствуй, друг»</w:t>
            </w:r>
          </w:p>
        </w:tc>
      </w:tr>
      <w:tr w:rsidR="00A27970" w:rsidRPr="00A27970" w:rsidTr="00F21BEE">
        <w:trPr>
          <w:trHeight w:val="72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в 2 колонны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«Отход, подход» (в парах)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«Чей кружок быстрее соберется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«Кто скорей возьмет игрушку»,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«Улитка»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«Гори, гори ясно»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«Деревянные башмачки»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«Поскоки»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«Ловушка»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Хоровод « А я по лугу»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на одной ноге с поворотом на 90°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«Кошка с коготками»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</w:tc>
      </w:tr>
      <w:tr w:rsidR="00A27970" w:rsidRPr="00A27970" w:rsidTr="00F21BEE">
        <w:trPr>
          <w:trHeight w:val="698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из 2-х колонн, в 2 круга, в 2 колонны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«Чей кружок быстрее соберется»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высоким подъемом колен,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«Кто скорей возьмет игрушку»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Проскоки вперед – назад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 ясно»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«Деревянные башмачки»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 ясно»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поворотом на 90°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врассыпную, в круг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«Море волнуется»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«Гори, гори ясно»</w:t>
            </w:r>
          </w:p>
        </w:tc>
      </w:tr>
      <w:tr w:rsidR="00A27970" w:rsidRPr="00A27970" w:rsidTr="00F21BEE">
        <w:trPr>
          <w:trHeight w:val="724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«Игра с бубном»,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Поскоки в парах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Проскоки на 2-х ногах (вперед – назад)</w:t>
            </w:r>
          </w:p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(смена видов)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«Море волнуется»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«Деревянные башмачки»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«А я по лугу» </w:t>
            </w:r>
            <w:proofErr w:type="spellStart"/>
            <w:r w:rsidRPr="00A27970">
              <w:rPr>
                <w:sz w:val="22"/>
                <w:szCs w:val="22"/>
              </w:rPr>
              <w:t>пропрыгивание</w:t>
            </w:r>
            <w:proofErr w:type="spellEnd"/>
            <w:r w:rsidRPr="00A27970">
              <w:rPr>
                <w:sz w:val="22"/>
                <w:szCs w:val="22"/>
              </w:rPr>
              <w:t xml:space="preserve"> (вперед – назад)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«Делай, как я»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(высокие, мелкие)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«Гори, гори ясно»</w:t>
            </w:r>
          </w:p>
        </w:tc>
      </w:tr>
      <w:tr w:rsidR="00A27970" w:rsidRPr="00A27970" w:rsidTr="00F21BEE">
        <w:trPr>
          <w:trHeight w:val="64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выбрасыванием ног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«Игра с бубном»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Танцевальный шаг с акцентом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Танцы к празднику 8 Марта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«Улитка», 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«Море волнуется»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 ясно»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Ходьба со сменой темпа,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в 2 колонны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Игра с бубном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со сменой настроения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«Кто быстрее возьмет игрушку»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«А я по лугу»</w:t>
            </w:r>
          </w:p>
        </w:tc>
      </w:tr>
      <w:tr w:rsidR="00A27970" w:rsidRPr="00A27970" w:rsidTr="00F21BEE">
        <w:trPr>
          <w:trHeight w:val="585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Перестроение, ходьба парами по кругу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«Найди свое место» (врассыпную)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«Игра с бубном»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Танцевальный шаг с акцентом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«Пусть все улыбнутся»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Танцы « 8 Марта»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«Далеко от мамы»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«Улитка»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«Кто скорей возьмет игрушку»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  <w:r w:rsidRPr="00A27970">
              <w:rPr>
                <w:sz w:val="22"/>
                <w:szCs w:val="22"/>
              </w:rPr>
              <w:t xml:space="preserve"> голени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 (в сторону)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«Игра с погремушкой», с.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Улиточка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поворотом на 90°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</w:tr>
    </w:tbl>
    <w:p w:rsidR="00A27970" w:rsidRPr="00A27970" w:rsidRDefault="00A27970" w:rsidP="00A27970">
      <w:pPr>
        <w:rPr>
          <w:sz w:val="28"/>
          <w:szCs w:val="28"/>
        </w:rPr>
      </w:pPr>
    </w:p>
    <w:p w:rsidR="00A27970" w:rsidRPr="00A27970" w:rsidRDefault="00A27970" w:rsidP="00A27970">
      <w:pPr>
        <w:spacing w:line="360" w:lineRule="auto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t xml:space="preserve">Подготовительная к школе группа: музыкально-ритмические движения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3"/>
        <w:gridCol w:w="3306"/>
        <w:gridCol w:w="4499"/>
        <w:gridCol w:w="3958"/>
        <w:gridCol w:w="3084"/>
      </w:tblGrid>
      <w:tr w:rsidR="00A27970" w:rsidRPr="00A27970" w:rsidTr="00F21BEE">
        <w:trPr>
          <w:trHeight w:val="4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ind w:left="113" w:right="113"/>
              <w:jc w:val="center"/>
              <w:rPr>
                <w:b/>
              </w:rPr>
            </w:pPr>
          </w:p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сентябрь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октябрь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декабрь</w:t>
            </w:r>
          </w:p>
        </w:tc>
      </w:tr>
      <w:tr w:rsidR="00A27970" w:rsidRPr="00A27970" w:rsidTr="00F21BEE">
        <w:trPr>
          <w:cantSplit/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со сменой темпа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(перед собой)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Танец с хлопками»,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в 2 колонны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«Гармошка» - познакомить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«Полька – хлопушка»,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Смена бокового на прямой галоп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Тройной шаг с притопом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«Дамы и кавалеры» - танец,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«Плетень»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Хороводный шаг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Новогодние танцы</w:t>
            </w:r>
          </w:p>
        </w:tc>
      </w:tr>
      <w:tr w:rsidR="00A27970" w:rsidRPr="00A27970" w:rsidTr="00F21BEE">
        <w:trPr>
          <w:cantSplit/>
          <w:trHeight w:val="55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«Здравствуй, друг»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(в сторону)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 хлопками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в 2 колонны, в 2 круга, в 1 круг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«Гармошка»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 – хлопушка»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Перестроение тройками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Тройной шаг с притопом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«Дамы и кавалеры» танец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Боковой галоп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в парах (перед собой, с партнером)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Танцы</w:t>
            </w:r>
          </w:p>
        </w:tc>
      </w:tr>
      <w:tr w:rsidR="00A27970" w:rsidRPr="00A27970" w:rsidTr="00F21BEE">
        <w:trPr>
          <w:cantSplit/>
          <w:trHeight w:val="79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Легкий бег (на месте)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(в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 «Тучка»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в 2 колонны, ходьба в парах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«Гармошка»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«Полька – хлопушка»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парами-четверками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Тройной шаг с притопом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«Дамы и кавалеры» танец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Хороводный шаг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Боковой галоп в парах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Танцы</w:t>
            </w:r>
          </w:p>
        </w:tc>
      </w:tr>
      <w:tr w:rsidR="00A27970" w:rsidRPr="00A27970" w:rsidTr="00F21BEE">
        <w:trPr>
          <w:cantSplit/>
          <w:trHeight w:val="84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(грустно – бодро)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«Плетень» - учить соединять руки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«Тучка»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«Улитка»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«Гармошка»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 – хлопушка»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из 3-ек в 3 круга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«Узнай по голосу»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>«Круговой галоп»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t>Подготовка к Новогодним праздникам</w:t>
            </w:r>
          </w:p>
        </w:tc>
      </w:tr>
      <w:tr w:rsidR="00A27970" w:rsidRPr="00A27970" w:rsidTr="00F21BEE">
        <w:trPr>
          <w:cantSplit/>
          <w:trHeight w:val="100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высоким подниманием коленей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Подпрыгивание вперед – назад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«танец с хлопками»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с выбрасыванием ног вперед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Хлопки в парах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Парный танец «Вальс осенний»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«Улитка», 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«Узнай по голосу»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«Круговой галоп»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со сменой темпа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«Хороводный шаг»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с хлопками»,</w:t>
            </w:r>
          </w:p>
        </w:tc>
      </w:tr>
      <w:tr w:rsidR="00A27970" w:rsidRPr="00A27970" w:rsidTr="00F21BEE">
        <w:trPr>
          <w:cantSplit/>
          <w:trHeight w:val="746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Воротики</w:t>
            </w:r>
            <w:proofErr w:type="spellEnd"/>
            <w:r w:rsidRPr="00A27970">
              <w:rPr>
                <w:sz w:val="22"/>
                <w:szCs w:val="22"/>
              </w:rPr>
              <w:t xml:space="preserve"> с переходом»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Русская хороводная «Кадриль»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высоким подъемом коленей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Парный танец «Вальс осенний»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Пары расходятся влево – вправо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«Узнай по голосу»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«Круговой галоп»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«Круговой галоп»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Тройной шаг с притопом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7970" w:rsidRPr="00A27970" w:rsidTr="00F21BEE">
        <w:trPr>
          <w:cantSplit/>
          <w:trHeight w:val="88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Бег с </w:t>
            </w:r>
            <w:proofErr w:type="spellStart"/>
            <w:r w:rsidRPr="00A27970">
              <w:rPr>
                <w:sz w:val="22"/>
                <w:szCs w:val="22"/>
              </w:rPr>
              <w:t>захлестом</w:t>
            </w:r>
            <w:proofErr w:type="spellEnd"/>
            <w:r w:rsidRPr="00A27970">
              <w:rPr>
                <w:sz w:val="22"/>
                <w:szCs w:val="22"/>
              </w:rPr>
              <w:t xml:space="preserve"> голени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Шаг в парах с поворотом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Хоровод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Боковой галоп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«Деревце вырастает»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«Гори, гори ясно»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proofErr w:type="spellStart"/>
            <w:r w:rsidRPr="00A27970">
              <w:rPr>
                <w:sz w:val="22"/>
                <w:szCs w:val="22"/>
              </w:rPr>
              <w:t>Пропрыгивание</w:t>
            </w:r>
            <w:proofErr w:type="spellEnd"/>
            <w:r w:rsidRPr="00A27970">
              <w:rPr>
                <w:sz w:val="22"/>
                <w:szCs w:val="22"/>
              </w:rPr>
              <w:t xml:space="preserve"> вперед – назад</w:t>
            </w:r>
          </w:p>
          <w:p w:rsidR="00A27970" w:rsidRPr="00A27970" w:rsidRDefault="00A27970" w:rsidP="00A27970">
            <w:r w:rsidRPr="00A27970">
              <w:rPr>
                <w:sz w:val="22"/>
                <w:szCs w:val="22"/>
              </w:rPr>
              <w:t xml:space="preserve">«Круговой галоп»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тройками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«Часики» (голова)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«Круговой галоп» </w:t>
            </w:r>
          </w:p>
          <w:p w:rsidR="00A27970" w:rsidRPr="00A27970" w:rsidRDefault="00A27970" w:rsidP="00A27970">
            <w:pPr>
              <w:jc w:val="center"/>
            </w:pPr>
          </w:p>
        </w:tc>
      </w:tr>
      <w:tr w:rsidR="00A27970" w:rsidRPr="00A27970" w:rsidTr="00F21BEE">
        <w:trPr>
          <w:cantSplit/>
          <w:trHeight w:val="804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перестроением из 1 колонны в 2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Приставной шаг с «пружинкой»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«Тучка»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Поскоки парами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«Неваляшка» (корпус)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«Парный танец «Вальс осенний»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тройками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«Часики» (голова)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«Круговой галоп»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  <w:p w:rsidR="00A27970" w:rsidRPr="00A27970" w:rsidRDefault="00A27970" w:rsidP="00A27970">
            <w:pPr>
              <w:rPr>
                <w:b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Поскоки парами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«Неваляшка» (корпус)</w:t>
            </w:r>
          </w:p>
          <w:p w:rsidR="00A27970" w:rsidRPr="00A27970" w:rsidRDefault="00A27970" w:rsidP="00A27970">
            <w:pPr>
              <w:snapToGrid w:val="0"/>
              <w:rPr>
                <w:b/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«Парный танец»</w:t>
            </w:r>
          </w:p>
        </w:tc>
      </w:tr>
    </w:tbl>
    <w:p w:rsidR="00A27970" w:rsidRPr="00A27970" w:rsidRDefault="00A27970" w:rsidP="00A27970">
      <w:pPr>
        <w:ind w:left="360"/>
        <w:rPr>
          <w:sz w:val="28"/>
          <w:szCs w:val="28"/>
        </w:rPr>
      </w:pPr>
    </w:p>
    <w:p w:rsidR="00A27970" w:rsidRPr="00A27970" w:rsidRDefault="00A27970" w:rsidP="00A27970">
      <w:pPr>
        <w:ind w:left="360"/>
        <w:rPr>
          <w:sz w:val="28"/>
          <w:szCs w:val="28"/>
        </w:rPr>
      </w:pPr>
    </w:p>
    <w:p w:rsidR="00A27970" w:rsidRPr="00A27970" w:rsidRDefault="00A27970" w:rsidP="00A27970">
      <w:pPr>
        <w:ind w:left="360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8"/>
        <w:gridCol w:w="2717"/>
        <w:gridCol w:w="3630"/>
        <w:gridCol w:w="2723"/>
        <w:gridCol w:w="2904"/>
        <w:gridCol w:w="2868"/>
      </w:tblGrid>
      <w:tr w:rsidR="00A27970" w:rsidRPr="00A27970" w:rsidTr="00F21BEE">
        <w:trPr>
          <w:trHeight w:val="3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январь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февраль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март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</w:rPr>
            </w:pPr>
            <w:r w:rsidRPr="00A27970">
              <w:rPr>
                <w:b/>
              </w:rPr>
              <w:t>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</w:rPr>
              <w:t>май</w:t>
            </w:r>
          </w:p>
        </w:tc>
      </w:tr>
      <w:tr w:rsidR="00A27970" w:rsidRPr="00A27970" w:rsidTr="00F21BEE">
        <w:trPr>
          <w:trHeight w:val="831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Поскоки в парах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Детский краковяк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из колонны, в 2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«Зеркало»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«Девочки и мальчики»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«Единственная мама»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«Змейка», «Улитка»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Притопы 2+3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 хороводным шагом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«Парная полька»,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 «Вальс прощальный»</w:t>
            </w:r>
          </w:p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«Танго»</w:t>
            </w:r>
          </w:p>
        </w:tc>
      </w:tr>
      <w:tr w:rsidR="00A27970" w:rsidRPr="00A27970" w:rsidTr="00F21BEE">
        <w:trPr>
          <w:trHeight w:val="7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Поскоки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Образная ходьба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Детский краковяк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Перестроение 4 к. парами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«Девочки и мальчики»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«Змейка», «Улитка»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Притопы 2+3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Прямой, боковой галоп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«Гармошка»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</w:p>
        </w:tc>
      </w:tr>
      <w:tr w:rsidR="00A27970" w:rsidRPr="00A27970" w:rsidTr="00F21BEE">
        <w:trPr>
          <w:trHeight w:val="7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«Змейка», «Улитка»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Притопы 2+3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Игра «Ищи» с. 157 </w:t>
            </w:r>
            <w:proofErr w:type="spellStart"/>
            <w:r w:rsidRPr="00A27970">
              <w:rPr>
                <w:sz w:val="22"/>
                <w:szCs w:val="22"/>
              </w:rPr>
              <w:t>мид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«мышиный», спортивный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Боковой галоп с притопом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«Кто скорей ударит»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движением рук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Отскоки в парах (вперед – назад)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«Полька»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Поскоки в парах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Ковырялочка</w:t>
            </w:r>
            <w:proofErr w:type="spellEnd"/>
            <w:r w:rsidRPr="00A27970">
              <w:rPr>
                <w:sz w:val="22"/>
                <w:szCs w:val="22"/>
              </w:rPr>
              <w:t>» с переходом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 «Парная полька»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из колонны, в 2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«Зеркало»</w:t>
            </w:r>
          </w:p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«Девочки и мальчики»</w:t>
            </w:r>
          </w:p>
        </w:tc>
      </w:tr>
      <w:tr w:rsidR="00A27970" w:rsidRPr="00A27970" w:rsidTr="00F21BEE">
        <w:trPr>
          <w:trHeight w:val="72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 из 2 колонн, 2 круга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Приставной шаг (в паре)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«Ищи»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Перестроение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«Девочки мальчики»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«Кто скорей ударит в бубен»,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Боковой галоп в парах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Смена мест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движением рук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«Пружинка» с хлопками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«Парная полька»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Тройной шаг с акцентом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«Полька»</w:t>
            </w:r>
          </w:p>
        </w:tc>
      </w:tr>
      <w:tr w:rsidR="00A27970" w:rsidRPr="00A27970" w:rsidTr="00F21BEE">
        <w:trPr>
          <w:trHeight w:val="698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t>III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 хороводным шагом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«Здравствуй, друг»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«Ищи»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  танцевальным шагом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«Здравствуй, друг»</w:t>
            </w:r>
          </w:p>
          <w:p w:rsidR="00A27970" w:rsidRPr="00A27970" w:rsidRDefault="00A27970" w:rsidP="00A27970">
            <w:pPr>
              <w:jc w:val="center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«Военные»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Переход партнеров в паре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«Плетень»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Танец «Коротышки» Усова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друг за другом по кругу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«Коротышки» танец</w:t>
            </w:r>
          </w:p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«Ищи»</w:t>
            </w:r>
          </w:p>
        </w:tc>
      </w:tr>
      <w:tr w:rsidR="00A27970" w:rsidRPr="00A27970" w:rsidTr="00F21BEE">
        <w:trPr>
          <w:trHeight w:val="724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«Змейка» со сменой направления 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«Здравствуй, друг»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«Ищи»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 движением рук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Отскоки в парах (вперед – назад)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Тройной шаг с акцентом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«Зеркало»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«Гармошка»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«Кто скорей ударит»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Вальсовый шаг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Смена мест в паре</w:t>
            </w:r>
          </w:p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«Полька»</w:t>
            </w:r>
          </w:p>
        </w:tc>
      </w:tr>
      <w:tr w:rsidR="00A27970" w:rsidRPr="00A27970" w:rsidTr="00F21BEE">
        <w:trPr>
          <w:trHeight w:val="64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  <w:r w:rsidRPr="00A27970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с продвижением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Поворот в паре (вокруг партнера)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Бег в сочетании с ходьбой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Боковой галоп в паре  со сменой направления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«Ищи»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друг за другом по кругу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«Коротышки»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«Ищи»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Вальсовый шаг</w:t>
            </w:r>
          </w:p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 xml:space="preserve">Отскоки в </w:t>
            </w:r>
            <w:proofErr w:type="gramStart"/>
            <w:r w:rsidRPr="00A27970">
              <w:rPr>
                <w:sz w:val="22"/>
                <w:szCs w:val="22"/>
              </w:rPr>
              <w:t>парах  (</w:t>
            </w:r>
            <w:proofErr w:type="gramEnd"/>
            <w:r w:rsidRPr="00A27970">
              <w:rPr>
                <w:sz w:val="22"/>
                <w:szCs w:val="22"/>
              </w:rPr>
              <w:t>вперед – назад</w:t>
            </w:r>
          </w:p>
        </w:tc>
      </w:tr>
      <w:tr w:rsidR="00A27970" w:rsidRPr="00A27970" w:rsidTr="00F21BEE">
        <w:trPr>
          <w:trHeight w:val="585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970" w:rsidRPr="00A27970" w:rsidRDefault="00A27970" w:rsidP="00A27970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Поворот в паре (вокруг партнера)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«Зеркало»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Прыжки по кругу друг за другом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Ходьба со сменой темпа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«Гори, ясно»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«Полька»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</w:t>
            </w:r>
            <w:proofErr w:type="spellStart"/>
            <w:r w:rsidRPr="00A27970">
              <w:rPr>
                <w:sz w:val="22"/>
                <w:szCs w:val="22"/>
              </w:rPr>
              <w:t>Лавата</w:t>
            </w:r>
            <w:proofErr w:type="spellEnd"/>
            <w:r w:rsidRPr="00A27970">
              <w:rPr>
                <w:sz w:val="22"/>
                <w:szCs w:val="22"/>
              </w:rPr>
              <w:t>»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«Змейка» со сменой направления</w:t>
            </w:r>
          </w:p>
          <w:p w:rsidR="00A27970" w:rsidRPr="00A27970" w:rsidRDefault="00A27970" w:rsidP="00A27970">
            <w:pPr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«Танец утят»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Вальсовый шаг</w:t>
            </w:r>
          </w:p>
          <w:p w:rsidR="00A27970" w:rsidRPr="00A27970" w:rsidRDefault="00A27970" w:rsidP="00A27970">
            <w:pPr>
              <w:snapToGrid w:val="0"/>
              <w:rPr>
                <w:sz w:val="22"/>
                <w:szCs w:val="22"/>
              </w:rPr>
            </w:pPr>
            <w:r w:rsidRPr="00A27970">
              <w:rPr>
                <w:sz w:val="22"/>
                <w:szCs w:val="22"/>
              </w:rPr>
              <w:t>«Делай, как я»</w:t>
            </w:r>
          </w:p>
        </w:tc>
      </w:tr>
    </w:tbl>
    <w:p w:rsidR="00A27970" w:rsidRPr="00A27970" w:rsidRDefault="00A27970" w:rsidP="00A27970">
      <w:pPr>
        <w:rPr>
          <w:b/>
          <w:sz w:val="32"/>
          <w:szCs w:val="32"/>
        </w:rPr>
      </w:pPr>
    </w:p>
    <w:p w:rsidR="00A27970" w:rsidRDefault="00A27970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EA2425" w:rsidRDefault="00EA2425" w:rsidP="00A27970">
      <w:pPr>
        <w:rPr>
          <w:b/>
          <w:sz w:val="32"/>
          <w:szCs w:val="32"/>
        </w:rPr>
      </w:pPr>
    </w:p>
    <w:p w:rsidR="00EA2425" w:rsidRDefault="00EA2425" w:rsidP="00A27970">
      <w:pPr>
        <w:rPr>
          <w:b/>
          <w:sz w:val="32"/>
          <w:szCs w:val="32"/>
        </w:rPr>
      </w:pPr>
    </w:p>
    <w:p w:rsidR="00EA2425" w:rsidRDefault="00EA2425" w:rsidP="00A27970">
      <w:pPr>
        <w:rPr>
          <w:b/>
          <w:sz w:val="32"/>
          <w:szCs w:val="32"/>
        </w:rPr>
      </w:pPr>
    </w:p>
    <w:p w:rsidR="00200EC4" w:rsidRDefault="00200EC4" w:rsidP="00A27970">
      <w:pPr>
        <w:rPr>
          <w:b/>
          <w:sz w:val="32"/>
          <w:szCs w:val="32"/>
        </w:rPr>
      </w:pPr>
    </w:p>
    <w:p w:rsidR="00200EC4" w:rsidRPr="00A27970" w:rsidRDefault="00200EC4" w:rsidP="00A27970">
      <w:pPr>
        <w:rPr>
          <w:sz w:val="28"/>
          <w:szCs w:val="28"/>
        </w:rPr>
      </w:pPr>
    </w:p>
    <w:p w:rsidR="00A27970" w:rsidRPr="00A27970" w:rsidRDefault="00A27970" w:rsidP="00A27970">
      <w:pPr>
        <w:rPr>
          <w:b/>
          <w:sz w:val="32"/>
          <w:szCs w:val="32"/>
        </w:rPr>
      </w:pPr>
      <w:r w:rsidRPr="00A27970">
        <w:rPr>
          <w:b/>
          <w:sz w:val="32"/>
          <w:szCs w:val="32"/>
        </w:rPr>
        <w:lastRenderedPageBreak/>
        <w:t xml:space="preserve">                                                   2.3 Игра на детских музыкальных инструментах</w:t>
      </w:r>
    </w:p>
    <w:p w:rsidR="00A27970" w:rsidRPr="00A27970" w:rsidRDefault="00A27970" w:rsidP="00A27970">
      <w:pPr>
        <w:jc w:val="center"/>
        <w:rPr>
          <w:b/>
          <w:sz w:val="32"/>
          <w:szCs w:val="32"/>
        </w:rPr>
      </w:pPr>
    </w:p>
    <w:p w:rsidR="00A27970" w:rsidRPr="00A27970" w:rsidRDefault="00A27970" w:rsidP="00A27970">
      <w:pPr>
        <w:ind w:left="360"/>
        <w:jc w:val="both"/>
        <w:rPr>
          <w:sz w:val="28"/>
          <w:szCs w:val="28"/>
        </w:rPr>
      </w:pPr>
      <w:r w:rsidRPr="00A27970">
        <w:rPr>
          <w:sz w:val="28"/>
          <w:szCs w:val="28"/>
        </w:rPr>
        <w:t xml:space="preserve">Ценностно-целевые ориентиры: развитие исполнительского творчества; реализация самостоятельной творческой деятельности. </w:t>
      </w:r>
    </w:p>
    <w:p w:rsidR="00A27970" w:rsidRPr="00A27970" w:rsidRDefault="00A27970" w:rsidP="00A27970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  <w:gridCol w:w="3071"/>
        <w:gridCol w:w="3091"/>
      </w:tblGrid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</w:pPr>
            <w:r w:rsidRPr="00A27970">
              <w:rPr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A27970" w:rsidRPr="00A27970" w:rsidTr="00F21BE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Целевые ориентиры</w:t>
            </w:r>
          </w:p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знакомить с дудочкой, металлофоном, барабаном, с их звучанием;</w:t>
            </w:r>
          </w:p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- способствовать приобретению элементарных навыков </w:t>
            </w:r>
            <w:proofErr w:type="spellStart"/>
            <w:proofErr w:type="gramStart"/>
            <w:r w:rsidRPr="00A27970">
              <w:rPr>
                <w:sz w:val="28"/>
                <w:szCs w:val="28"/>
              </w:rPr>
              <w:t>подыгрывания</w:t>
            </w:r>
            <w:proofErr w:type="spellEnd"/>
            <w:r w:rsidRPr="00A27970">
              <w:rPr>
                <w:sz w:val="28"/>
                <w:szCs w:val="28"/>
              </w:rPr>
              <w:t xml:space="preserve">  на</w:t>
            </w:r>
            <w:proofErr w:type="gramEnd"/>
            <w:r w:rsidRPr="00A27970">
              <w:rPr>
                <w:sz w:val="28"/>
                <w:szCs w:val="28"/>
              </w:rPr>
              <w:t xml:space="preserve"> детских музыкальных инструментах..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формировать умения подыгрывать простейшие мелодии на деревянных ложках, других ударных инструментах;</w:t>
            </w:r>
          </w:p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четко передавать простейший  ритмический рисунок.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учить исполнять на музыкальных инструментах простейшие песенки индивидуально и в группе;</w:t>
            </w:r>
          </w:p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развивать творчество детей;</w:t>
            </w:r>
          </w:p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побуждать детей к активным самостоятельным действиям.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 - знакомить с музыкальными произведениями в исполнении различных инструментов и в оркестровой обработке;</w:t>
            </w:r>
          </w:p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- учить играть на металлофоне, ударных инструментах (русских народных);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- исполнять музыкальные произведения в оркестре, ансамбле. </w:t>
            </w:r>
          </w:p>
        </w:tc>
      </w:tr>
    </w:tbl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t xml:space="preserve">Младшая группа: игра на детских музыкальных инструментах </w:t>
      </w: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59"/>
        <w:gridCol w:w="14013"/>
      </w:tblGrid>
      <w:tr w:rsidR="00A27970" w:rsidRPr="00A27970" w:rsidTr="00F21BEE">
        <w:trPr>
          <w:cantSplit/>
          <w:trHeight w:val="6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Знакомство с шумовым инструментом - погремушкой и её разновидностями </w:t>
            </w:r>
          </w:p>
        </w:tc>
      </w:tr>
      <w:tr w:rsidR="00A27970" w:rsidRPr="00A27970" w:rsidTr="00F21BEE">
        <w:trPr>
          <w:cantSplit/>
          <w:trHeight w:val="53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Знакомство с ударным звенящим инструментом: бубен</w:t>
            </w:r>
          </w:p>
        </w:tc>
      </w:tr>
      <w:tr w:rsidR="00A27970" w:rsidRPr="00A27970" w:rsidTr="00F21BEE">
        <w:trPr>
          <w:cantSplit/>
          <w:trHeight w:val="524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Знакомство с ударным инструментом «барабан» и его видами (деревянный, металлический)</w:t>
            </w:r>
          </w:p>
        </w:tc>
      </w:tr>
      <w:tr w:rsidR="00A27970" w:rsidRPr="00A27970" w:rsidTr="00F21BEE">
        <w:trPr>
          <w:cantSplit/>
          <w:trHeight w:val="53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«Угадай-ка»: погремушка, бубен, барабан </w:t>
            </w:r>
          </w:p>
        </w:tc>
      </w:tr>
      <w:tr w:rsidR="00A27970" w:rsidRPr="00A27970" w:rsidTr="00F21BEE">
        <w:trPr>
          <w:cantSplit/>
          <w:trHeight w:val="52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Знакомство с ударным, звенящим  музыкальным инструментом «колокольчик»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Исполнение в оркестре простых ритмических рисунков. «Ой лопнул обруч» </w:t>
            </w:r>
            <w:proofErr w:type="spellStart"/>
            <w:r w:rsidRPr="00A27970">
              <w:rPr>
                <w:sz w:val="28"/>
                <w:szCs w:val="28"/>
              </w:rPr>
              <w:t>укрн.п</w:t>
            </w:r>
            <w:proofErr w:type="spellEnd"/>
            <w:r w:rsidRPr="00A27970">
              <w:rPr>
                <w:sz w:val="28"/>
                <w:szCs w:val="28"/>
              </w:rPr>
              <w:t>.</w:t>
            </w:r>
          </w:p>
        </w:tc>
      </w:tr>
      <w:tr w:rsidR="00A27970" w:rsidRPr="00A27970" w:rsidTr="00F21BEE">
        <w:trPr>
          <w:cantSplit/>
          <w:trHeight w:val="52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Знакомство с народными инструментами –трещотка.</w:t>
            </w:r>
          </w:p>
        </w:tc>
      </w:tr>
      <w:tr w:rsidR="00A27970" w:rsidRPr="00A27970" w:rsidTr="00F21BEE">
        <w:trPr>
          <w:cantSplit/>
          <w:trHeight w:val="54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Знакомство с духовым (народным) инструментов – свистулька, дудочка.</w:t>
            </w:r>
          </w:p>
        </w:tc>
      </w:tr>
      <w:tr w:rsidR="00A27970" w:rsidRPr="00A27970" w:rsidTr="00F21BEE">
        <w:trPr>
          <w:cantSplit/>
          <w:trHeight w:val="52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«Угадай-ка» исполнение в оркестре простых мелодий</w:t>
            </w:r>
          </w:p>
        </w:tc>
      </w:tr>
      <w:tr w:rsidR="00A27970" w:rsidRPr="00A27970" w:rsidTr="00F21BEE">
        <w:trPr>
          <w:cantSplit/>
          <w:trHeight w:val="53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«Угадай-ка», исполнение в оркестре простых мелодий </w:t>
            </w:r>
          </w:p>
        </w:tc>
      </w:tr>
    </w:tbl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t xml:space="preserve">Средняя группа: игра на детских музыкальных инструментах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59"/>
        <w:gridCol w:w="14013"/>
      </w:tblGrid>
      <w:tr w:rsidR="00A27970" w:rsidRPr="00A27970" w:rsidTr="00F21BEE">
        <w:trPr>
          <w:cantSplit/>
          <w:trHeight w:val="6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Знакомство с металлофоном (звенящий звук)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«Угадай-ка»: звенящие (бубен, колокольчик, металлофон) «Колокольчики звенят»</w:t>
            </w:r>
          </w:p>
        </w:tc>
      </w:tr>
      <w:tr w:rsidR="00A27970" w:rsidRPr="00A27970" w:rsidTr="00F21BEE">
        <w:trPr>
          <w:cantSplit/>
          <w:trHeight w:val="53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Оркестр звенящих инструментов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Знакомство с деревянными ложками (ударные)</w:t>
            </w:r>
          </w:p>
        </w:tc>
      </w:tr>
      <w:tr w:rsidR="00A27970" w:rsidRPr="00A27970" w:rsidTr="00F21BEE">
        <w:trPr>
          <w:cantSplit/>
          <w:trHeight w:val="524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«Угадай-ка» (шумовые): барабан, погремушка, ложки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Оркестр: шумовые</w:t>
            </w:r>
          </w:p>
        </w:tc>
      </w:tr>
      <w:tr w:rsidR="00A27970" w:rsidRPr="00A27970" w:rsidTr="00F21BEE">
        <w:trPr>
          <w:cantSplit/>
          <w:trHeight w:val="53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«Угадай-ка»: шумовые и звенящие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Оркестровое исполнение на Новогоднем празднике «Новогодний оркестр»</w:t>
            </w:r>
          </w:p>
        </w:tc>
      </w:tr>
      <w:tr w:rsidR="00A27970" w:rsidRPr="00A27970" w:rsidTr="00F21BEE">
        <w:trPr>
          <w:cantSplit/>
          <w:trHeight w:val="52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Знакомство с музыкальным треугольником (звук нежный)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«Угадай-ка» (звенящие): бубен, колокольчик, треугольник, металлофон</w:t>
            </w:r>
          </w:p>
        </w:tc>
      </w:tr>
      <w:tr w:rsidR="00A27970" w:rsidRPr="00A27970" w:rsidTr="00F21BEE">
        <w:trPr>
          <w:cantSplit/>
          <w:trHeight w:val="52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Оркестр (звенящие)</w:t>
            </w:r>
          </w:p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Металлофон: индивидуальная игра на 1 звуке в сопровождении треугольника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«Оркестровка знакомых песен. </w:t>
            </w:r>
          </w:p>
        </w:tc>
      </w:tr>
      <w:tr w:rsidR="00A27970" w:rsidRPr="00A27970" w:rsidTr="00F21BEE">
        <w:trPr>
          <w:cantSplit/>
          <w:trHeight w:val="54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Выступление смешанного оркестра на празднике 8 Марта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«Угадай-ка»: шумовые, звенящие</w:t>
            </w:r>
          </w:p>
        </w:tc>
      </w:tr>
      <w:tr w:rsidR="00A27970" w:rsidRPr="00A27970" w:rsidTr="00F21BEE">
        <w:trPr>
          <w:cantSplit/>
          <w:trHeight w:val="52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>Понятие «народные инструменты», «народный оркестр»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«Оркестровка» (игра в ансамбле на ДМИ) русских народных мелодий</w:t>
            </w:r>
          </w:p>
        </w:tc>
      </w:tr>
      <w:tr w:rsidR="00A27970" w:rsidRPr="00A27970" w:rsidTr="00F21BEE">
        <w:trPr>
          <w:cantSplit/>
          <w:trHeight w:val="53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Знакомство с музыкальной коробочкой (ударный) </w:t>
            </w:r>
          </w:p>
        </w:tc>
      </w:tr>
    </w:tbl>
    <w:p w:rsidR="00A27970" w:rsidRPr="00A27970" w:rsidRDefault="00A27970" w:rsidP="00A27970">
      <w:pPr>
        <w:spacing w:line="360" w:lineRule="auto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lastRenderedPageBreak/>
        <w:t xml:space="preserve">Старшая группа: игра на детских музыкальных инструментах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59"/>
        <w:gridCol w:w="14013"/>
      </w:tblGrid>
      <w:tr w:rsidR="00A27970" w:rsidRPr="00A27970" w:rsidTr="00F21BEE">
        <w:trPr>
          <w:cantSplit/>
          <w:trHeight w:val="6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Закрепить понятие «народный оркестр»; 3 группы инструментов: духовые, ударные, струнные </w:t>
            </w:r>
          </w:p>
        </w:tc>
      </w:tr>
      <w:tr w:rsidR="00A27970" w:rsidRPr="00A27970" w:rsidTr="00F21BEE">
        <w:trPr>
          <w:cantSplit/>
          <w:trHeight w:val="53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Знакомство со струнными народными инструментами: балалайка, гитара. Игра на ударных инструментах: «Звенящий треугольник»,  муз. </w:t>
            </w:r>
            <w:proofErr w:type="spellStart"/>
            <w:r w:rsidRPr="00A27970">
              <w:rPr>
                <w:sz w:val="28"/>
                <w:szCs w:val="28"/>
              </w:rPr>
              <w:t>Рустамова</w:t>
            </w:r>
            <w:proofErr w:type="spellEnd"/>
            <w:r w:rsidRPr="00A27970">
              <w:rPr>
                <w:sz w:val="28"/>
                <w:szCs w:val="28"/>
              </w:rPr>
              <w:t xml:space="preserve">, с. 135, «Сорока-сорока» обр. Т. </w:t>
            </w:r>
            <w:proofErr w:type="spellStart"/>
            <w:r w:rsidRPr="00A27970">
              <w:rPr>
                <w:sz w:val="28"/>
                <w:szCs w:val="28"/>
              </w:rPr>
              <w:t>Попатенко</w:t>
            </w:r>
            <w:proofErr w:type="spellEnd"/>
            <w:r w:rsidRPr="00A27970">
              <w:rPr>
                <w:sz w:val="28"/>
                <w:szCs w:val="28"/>
              </w:rPr>
              <w:t xml:space="preserve">, </w:t>
            </w:r>
          </w:p>
        </w:tc>
      </w:tr>
      <w:tr w:rsidR="00A27970" w:rsidRPr="00A27970" w:rsidTr="00F21BEE">
        <w:trPr>
          <w:cantSplit/>
          <w:trHeight w:val="524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Знакомство с ударными народными инструментами: колотушка, трещотка, шкатулочка. Учить «аранжировать» знакомые  произведения: «Латвийская полька» обр. М. </w:t>
            </w:r>
            <w:proofErr w:type="spellStart"/>
            <w:r w:rsidRPr="00A27970">
              <w:rPr>
                <w:sz w:val="28"/>
                <w:szCs w:val="28"/>
              </w:rPr>
              <w:t>Раухвергера</w:t>
            </w:r>
            <w:proofErr w:type="spellEnd"/>
            <w:r w:rsidRPr="00A27970">
              <w:rPr>
                <w:sz w:val="28"/>
                <w:szCs w:val="28"/>
              </w:rPr>
              <w:t xml:space="preserve">,   </w:t>
            </w:r>
          </w:p>
        </w:tc>
      </w:tr>
      <w:tr w:rsidR="00A27970" w:rsidRPr="00A27970" w:rsidTr="00F21BEE">
        <w:trPr>
          <w:cantSplit/>
          <w:trHeight w:val="53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Знакомство с духовыми народными инструментами: свистульки (глина, дерево, береста). Исполнение в оркестре русских народных произведений, игра на ДМИ: «Калинка»,  «А я по лугу», «Светит месяц»</w:t>
            </w:r>
          </w:p>
        </w:tc>
      </w:tr>
      <w:tr w:rsidR="00A27970" w:rsidRPr="00A27970" w:rsidTr="00F21BEE">
        <w:trPr>
          <w:cantSplit/>
          <w:trHeight w:val="52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Знакомство с клавишными инструментами: фортепиано,  клавесин. Исполнение в оркестре знакомых произведений, соло на </w:t>
            </w:r>
            <w:proofErr w:type="gramStart"/>
            <w:r w:rsidRPr="00A27970">
              <w:rPr>
                <w:sz w:val="28"/>
                <w:szCs w:val="28"/>
              </w:rPr>
              <w:t>металлофоне  «</w:t>
            </w:r>
            <w:proofErr w:type="gramEnd"/>
            <w:r w:rsidRPr="00A27970">
              <w:rPr>
                <w:sz w:val="28"/>
                <w:szCs w:val="28"/>
              </w:rPr>
              <w:t>Андрей воробей» , (музыкальный букварь), «Мы идем с флажками»  (музыкальный букварь)</w:t>
            </w:r>
          </w:p>
        </w:tc>
      </w:tr>
      <w:tr w:rsidR="00A27970" w:rsidRPr="00A27970" w:rsidTr="00F21BEE">
        <w:trPr>
          <w:cantSplit/>
          <w:trHeight w:val="52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rPr>
                <w:sz w:val="28"/>
                <w:szCs w:val="28"/>
              </w:rPr>
            </w:pPr>
            <w:r w:rsidRPr="00A27970">
              <w:rPr>
                <w:sz w:val="28"/>
                <w:szCs w:val="28"/>
              </w:rPr>
              <w:t xml:space="preserve">Знакомство с духовым оркестром </w:t>
            </w:r>
          </w:p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«Угадай-ка» (народные инструменты). Продолжать учить «оркестровать»  знакомые произведения: «Лесенка», с. 2 (музыкальный букварь), «Петушок» 3 (музыкальный букварь)</w:t>
            </w:r>
          </w:p>
        </w:tc>
      </w:tr>
      <w:tr w:rsidR="00A27970" w:rsidRPr="00A27970" w:rsidTr="00F21BEE">
        <w:trPr>
          <w:cantSplit/>
          <w:trHeight w:val="54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Исполнение в оркестре произведений к 8 Марта: «Вальс» Леви А. «Вальс петушков» </w:t>
            </w:r>
          </w:p>
        </w:tc>
      </w:tr>
      <w:tr w:rsidR="00A27970" w:rsidRPr="00A27970" w:rsidTr="00F21BEE">
        <w:trPr>
          <w:cantSplit/>
          <w:trHeight w:val="52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Знакомство с тамбурином. Исполнение в смешанном оркестре знакомых произведений «Бубенчики»  (музыкальный букварь), «Качели»  (музыкальный букварь)</w:t>
            </w:r>
          </w:p>
        </w:tc>
      </w:tr>
      <w:tr w:rsidR="00A27970" w:rsidRPr="00A27970" w:rsidTr="00F21BEE">
        <w:trPr>
          <w:cantSplit/>
          <w:trHeight w:val="53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Знакомство с колоколами. Учить оркестровать знакомые произведения: «Месяц мой»  (музыкальный букварь), «Смелый пилот»  (музыкальный букварь) </w:t>
            </w:r>
          </w:p>
        </w:tc>
      </w:tr>
    </w:tbl>
    <w:p w:rsidR="00A27970" w:rsidRPr="00A27970" w:rsidRDefault="00A27970" w:rsidP="00A27970">
      <w:pPr>
        <w:spacing w:line="360" w:lineRule="auto"/>
      </w:pPr>
    </w:p>
    <w:p w:rsidR="00A27970" w:rsidRPr="00A27970" w:rsidRDefault="00A27970" w:rsidP="00A27970">
      <w:pPr>
        <w:spacing w:line="360" w:lineRule="auto"/>
        <w:ind w:left="360"/>
        <w:jc w:val="center"/>
      </w:pPr>
    </w:p>
    <w:p w:rsidR="00A27970" w:rsidRPr="00A27970" w:rsidRDefault="00A27970" w:rsidP="00A2797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t xml:space="preserve">Подготовительная к школе группа: игра на детских музыкальных инструментах </w:t>
      </w:r>
    </w:p>
    <w:p w:rsidR="00A27970" w:rsidRPr="00A27970" w:rsidRDefault="00A27970" w:rsidP="00A27970">
      <w:pPr>
        <w:spacing w:line="360" w:lineRule="auto"/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59"/>
        <w:gridCol w:w="14013"/>
      </w:tblGrid>
      <w:tr w:rsidR="00A27970" w:rsidRPr="00A27970" w:rsidTr="00F21BEE">
        <w:trPr>
          <w:cantSplit/>
          <w:trHeight w:val="6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Знакомство с клавишными инструментами: рояль, орган. Оркестровать знакомые мелодии «Светит месяц», «Смелый пилот» (Тиличеева) </w:t>
            </w:r>
          </w:p>
        </w:tc>
      </w:tr>
      <w:tr w:rsidR="00A27970" w:rsidRPr="00A27970" w:rsidTr="00F21BEE">
        <w:trPr>
          <w:cantSplit/>
          <w:trHeight w:val="53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Знакомство со струнными инструментами: виолончель, скрипка, контрабас. Игра в народном оркестре «Калинка», «Во саду ли, в огороде» (</w:t>
            </w:r>
            <w:proofErr w:type="spellStart"/>
            <w:r w:rsidRPr="00A27970">
              <w:rPr>
                <w:sz w:val="28"/>
                <w:szCs w:val="28"/>
              </w:rPr>
              <w:t>рнп</w:t>
            </w:r>
            <w:proofErr w:type="spellEnd"/>
            <w:r w:rsidRPr="00A27970">
              <w:rPr>
                <w:sz w:val="28"/>
                <w:szCs w:val="28"/>
              </w:rPr>
              <w:t>)</w:t>
            </w:r>
          </w:p>
        </w:tc>
      </w:tr>
      <w:tr w:rsidR="00A27970" w:rsidRPr="00A27970" w:rsidTr="00F21BEE">
        <w:trPr>
          <w:cantSplit/>
          <w:trHeight w:val="524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Знакомство с ударными инструментами. История их возникновения: тамбурин, тамтам, маракас. Игра на ДМИ п «В школу», «Небо синее» (Тиличеева) </w:t>
            </w:r>
          </w:p>
        </w:tc>
      </w:tr>
      <w:tr w:rsidR="00A27970" w:rsidRPr="00A27970" w:rsidTr="00F21BEE">
        <w:trPr>
          <w:cantSplit/>
          <w:trHeight w:val="53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Знакомство с духовыми инструментами: труба, валторна,  флейта. Игра на ДМИ произведения: «Василек», «Тень – «</w:t>
            </w:r>
            <w:proofErr w:type="gramStart"/>
            <w:r w:rsidRPr="00A27970">
              <w:rPr>
                <w:sz w:val="28"/>
                <w:szCs w:val="28"/>
              </w:rPr>
              <w:t>Тень,  поте</w:t>
            </w:r>
            <w:proofErr w:type="gramEnd"/>
            <w:r w:rsidRPr="00A27970">
              <w:rPr>
                <w:sz w:val="28"/>
                <w:szCs w:val="28"/>
              </w:rPr>
              <w:t>-тень» (</w:t>
            </w:r>
            <w:proofErr w:type="spellStart"/>
            <w:r w:rsidRPr="00A27970">
              <w:rPr>
                <w:sz w:val="28"/>
                <w:szCs w:val="28"/>
              </w:rPr>
              <w:t>р.н.п</w:t>
            </w:r>
            <w:proofErr w:type="spellEnd"/>
            <w:r w:rsidRPr="00A27970">
              <w:rPr>
                <w:sz w:val="28"/>
                <w:szCs w:val="28"/>
              </w:rPr>
              <w:t>.)</w:t>
            </w:r>
          </w:p>
        </w:tc>
      </w:tr>
      <w:tr w:rsidR="00A27970" w:rsidRPr="00A27970" w:rsidTr="00F21BEE">
        <w:trPr>
          <w:cantSplit/>
          <w:trHeight w:val="52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Знакомство с видами оркестров: народный, духовой, симфонический, эстрадный. Игра на ДМИ знакомых мелодий и  песен.  </w:t>
            </w:r>
          </w:p>
        </w:tc>
      </w:tr>
      <w:tr w:rsidR="00A27970" w:rsidRPr="00A27970" w:rsidTr="00F21BEE">
        <w:trPr>
          <w:cantSplit/>
          <w:trHeight w:val="52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Слушание произведений в исполнении духового оркестра.  Учить «</w:t>
            </w:r>
            <w:proofErr w:type="spellStart"/>
            <w:r w:rsidRPr="00A27970">
              <w:rPr>
                <w:sz w:val="28"/>
                <w:szCs w:val="28"/>
              </w:rPr>
              <w:t>оркестровывать</w:t>
            </w:r>
            <w:proofErr w:type="spellEnd"/>
            <w:r w:rsidRPr="00A27970">
              <w:rPr>
                <w:sz w:val="28"/>
                <w:szCs w:val="28"/>
              </w:rPr>
              <w:t xml:space="preserve">» произведения, подбирая инструменты по тембру звучания  </w:t>
            </w:r>
          </w:p>
        </w:tc>
      </w:tr>
      <w:tr w:rsidR="00A27970" w:rsidRPr="00A27970" w:rsidTr="00F21BEE">
        <w:trPr>
          <w:cantSplit/>
          <w:trHeight w:val="54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Исполнение в оркестре произведений к 8 Марта «Мамины помощники»</w:t>
            </w:r>
          </w:p>
        </w:tc>
      </w:tr>
      <w:tr w:rsidR="00A27970" w:rsidRPr="00A27970" w:rsidTr="00F21BEE">
        <w:trPr>
          <w:cantSplit/>
          <w:trHeight w:val="52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 xml:space="preserve"> Игра на ДМИ: «Оркестр обеды» «Весенняя капель» </w:t>
            </w:r>
          </w:p>
        </w:tc>
      </w:tr>
      <w:tr w:rsidR="00A27970" w:rsidRPr="00A27970" w:rsidTr="00F21BEE">
        <w:trPr>
          <w:cantSplit/>
          <w:trHeight w:val="53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970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</w:pPr>
            <w:r w:rsidRPr="00A27970">
              <w:rPr>
                <w:sz w:val="28"/>
                <w:szCs w:val="28"/>
              </w:rPr>
              <w:t>Повторение пройденного материала. Исполнение  оркестром на выпускном  вечере знакомых произведений: «Турецкий марш» Моцарт</w:t>
            </w:r>
          </w:p>
        </w:tc>
      </w:tr>
    </w:tbl>
    <w:p w:rsidR="00A27970" w:rsidRPr="00A27970" w:rsidRDefault="00A27970" w:rsidP="00A27970">
      <w:pPr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200EC4">
      <w:pPr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rPr>
          <w:b/>
          <w:sz w:val="28"/>
          <w:szCs w:val="28"/>
        </w:rPr>
      </w:pPr>
    </w:p>
    <w:p w:rsidR="00A27970" w:rsidRPr="00A27970" w:rsidRDefault="00A27970" w:rsidP="00A27970">
      <w:pPr>
        <w:rPr>
          <w:b/>
          <w:sz w:val="32"/>
          <w:szCs w:val="32"/>
        </w:rPr>
      </w:pPr>
      <w:r w:rsidRPr="00A27970">
        <w:rPr>
          <w:b/>
          <w:sz w:val="32"/>
          <w:szCs w:val="32"/>
          <w:lang w:val="en-US"/>
        </w:rPr>
        <w:t>III</w:t>
      </w:r>
      <w:proofErr w:type="gramStart"/>
      <w:r w:rsidRPr="00A27970">
        <w:rPr>
          <w:b/>
          <w:sz w:val="32"/>
          <w:szCs w:val="32"/>
        </w:rPr>
        <w:t>.  Нерегламентированная</w:t>
      </w:r>
      <w:proofErr w:type="gramEnd"/>
      <w:r w:rsidRPr="00A27970">
        <w:rPr>
          <w:b/>
          <w:sz w:val="32"/>
          <w:szCs w:val="32"/>
        </w:rPr>
        <w:t xml:space="preserve"> музыкально-игровая деятельность </w:t>
      </w: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t xml:space="preserve">Младшая группа: нерегламентированная деятельность </w:t>
      </w: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3"/>
        <w:gridCol w:w="3321"/>
        <w:gridCol w:w="3700"/>
        <w:gridCol w:w="3673"/>
        <w:gridCol w:w="3701"/>
      </w:tblGrid>
      <w:tr w:rsidR="00A27970" w:rsidRPr="00A27970" w:rsidTr="00F21BEE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 xml:space="preserve">Вокальные </w:t>
            </w:r>
            <w:proofErr w:type="spellStart"/>
            <w:r w:rsidRPr="00A27970">
              <w:rPr>
                <w:b/>
              </w:rPr>
              <w:t>распевки</w:t>
            </w:r>
            <w:proofErr w:type="spellEnd"/>
          </w:p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>Пальчиковая гимнастика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 xml:space="preserve">Артикуляционная </w:t>
            </w:r>
          </w:p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 xml:space="preserve">гимнастика, точечный массаж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>Дыхательная гимнастика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rPr>
                <w:b/>
              </w:rPr>
              <w:t>Музыкально-дидактические игры</w:t>
            </w:r>
          </w:p>
        </w:tc>
      </w:tr>
      <w:tr w:rsidR="00A27970" w:rsidRPr="00A27970" w:rsidTr="00F21BEE">
        <w:trPr>
          <w:cantSplit/>
          <w:trHeight w:val="76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«Птица и птенчики»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Развивать моторику, </w:t>
            </w:r>
            <w:proofErr w:type="spellStart"/>
            <w:r w:rsidRPr="00A27970">
              <w:rPr>
                <w:sz w:val="20"/>
                <w:szCs w:val="20"/>
              </w:rPr>
              <w:t>звуковысотный</w:t>
            </w:r>
            <w:proofErr w:type="spellEnd"/>
            <w:r w:rsidRPr="00A27970">
              <w:rPr>
                <w:sz w:val="20"/>
                <w:szCs w:val="20"/>
              </w:rPr>
              <w:t xml:space="preserve"> звук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Собачка «нюхает» воздух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справа, слева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«Птица и птенчики»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«Погремушка» (громко-тихо играет)</w:t>
            </w:r>
          </w:p>
        </w:tc>
      </w:tr>
      <w:tr w:rsidR="00A27970" w:rsidRPr="00A27970" w:rsidTr="00F21BEE">
        <w:trPr>
          <w:cantSplit/>
          <w:trHeight w:val="87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«Петушок» - чисто интонировать мелодию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«Шинкуем морковь»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Собачка «нюхает» воздух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вверху, внизу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«Большой и маленький петушок» (</w:t>
            </w:r>
            <w:proofErr w:type="spellStart"/>
            <w:r w:rsidRPr="00A27970">
              <w:rPr>
                <w:sz w:val="20"/>
                <w:szCs w:val="20"/>
              </w:rPr>
              <w:t>звуковысотность</w:t>
            </w:r>
            <w:proofErr w:type="spellEnd"/>
            <w:r w:rsidRPr="00A27970">
              <w:rPr>
                <w:sz w:val="20"/>
                <w:szCs w:val="20"/>
              </w:rPr>
              <w:t>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«Тихие и громкие звоночки» (динамика)</w:t>
            </w:r>
          </w:p>
        </w:tc>
      </w:tr>
      <w:tr w:rsidR="00A27970" w:rsidRPr="00A27970" w:rsidTr="00F21BEE">
        <w:trPr>
          <w:cantSplit/>
          <w:trHeight w:val="71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«На чем играю?» развивать моторику, умение различать высоту звука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«Болтушка» 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Собачка радуется, высунув язык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«Трубы и барабан»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«Мышка и Мишка» (регистры)</w:t>
            </w:r>
          </w:p>
        </w:tc>
      </w:tr>
      <w:tr w:rsidR="00A27970" w:rsidRPr="00A27970" w:rsidTr="00F21BEE">
        <w:trPr>
          <w:cantSplit/>
          <w:trHeight w:val="65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«Кукла шагает, бегает</w:t>
            </w:r>
            <w:proofErr w:type="gramStart"/>
            <w:r w:rsidRPr="00A27970">
              <w:rPr>
                <w:sz w:val="20"/>
                <w:szCs w:val="20"/>
              </w:rPr>
              <w:t>» ,</w:t>
            </w:r>
            <w:proofErr w:type="gramEnd"/>
            <w:r w:rsidRPr="00A27970">
              <w:rPr>
                <w:sz w:val="20"/>
                <w:szCs w:val="20"/>
              </w:rPr>
              <w:t xml:space="preserve"> развивать моторику, ритмическое восприятие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«Обезьянки»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«Лев рычит»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«Солнышко и тучка» (грустно – весело)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Угадай-ка: ударные </w:t>
            </w:r>
          </w:p>
        </w:tc>
      </w:tr>
      <w:tr w:rsidR="00A27970" w:rsidRPr="00A27970" w:rsidTr="00F21BEE">
        <w:trPr>
          <w:cantSplit/>
          <w:trHeight w:val="49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«Едет Ваня на </w:t>
            </w:r>
            <w:proofErr w:type="gramStart"/>
            <w:r w:rsidRPr="00A27970">
              <w:rPr>
                <w:sz w:val="20"/>
                <w:szCs w:val="20"/>
              </w:rPr>
              <w:t>коне»развивать</w:t>
            </w:r>
            <w:proofErr w:type="gramEnd"/>
            <w:r w:rsidRPr="00A27970">
              <w:rPr>
                <w:sz w:val="20"/>
                <w:szCs w:val="20"/>
              </w:rPr>
              <w:t xml:space="preserve"> моторику.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«Шинкуем морковь», «Змея»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Счет до 5 «от шепота до крика»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«Где мои детки» (</w:t>
            </w:r>
            <w:proofErr w:type="spellStart"/>
            <w:r w:rsidRPr="00A27970">
              <w:rPr>
                <w:sz w:val="20"/>
                <w:szCs w:val="20"/>
              </w:rPr>
              <w:t>звуковысотность</w:t>
            </w:r>
            <w:proofErr w:type="spellEnd"/>
            <w:r w:rsidRPr="00A27970">
              <w:rPr>
                <w:sz w:val="20"/>
                <w:szCs w:val="20"/>
              </w:rPr>
              <w:t>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Птичка большая и маленькая </w:t>
            </w:r>
          </w:p>
        </w:tc>
      </w:tr>
      <w:tr w:rsidR="00A27970" w:rsidRPr="00A27970" w:rsidTr="00F21BEE">
        <w:trPr>
          <w:cantSplit/>
          <w:trHeight w:val="70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«Тихие и громкие звоночки» (динамика)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«Обезьянки», «Змея»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«День рождения»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(Задуем свечи)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«Качели» (октава)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«Курочка и цыплята» (</w:t>
            </w:r>
            <w:proofErr w:type="spellStart"/>
            <w:r w:rsidRPr="00A27970">
              <w:rPr>
                <w:sz w:val="20"/>
                <w:szCs w:val="20"/>
              </w:rPr>
              <w:t>звуковысотность</w:t>
            </w:r>
            <w:proofErr w:type="spellEnd"/>
            <w:r w:rsidRPr="00A27970">
              <w:rPr>
                <w:sz w:val="20"/>
                <w:szCs w:val="20"/>
              </w:rPr>
              <w:t>)</w:t>
            </w:r>
          </w:p>
        </w:tc>
      </w:tr>
      <w:tr w:rsidR="00A27970" w:rsidRPr="00A27970" w:rsidTr="00F21BEE">
        <w:trPr>
          <w:cantSplit/>
          <w:trHeight w:val="71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«Колпачки» развивать моторику, тембровый слух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«Болтушка»,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«Обезьянки»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«Цветочки на лугу»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Оркестр – «угадай-ка»: бубен, погремушка, колокольчик </w:t>
            </w:r>
          </w:p>
        </w:tc>
      </w:tr>
      <w:tr w:rsidR="00A27970" w:rsidRPr="00A27970" w:rsidTr="00F21BEE">
        <w:trPr>
          <w:cantSplit/>
          <w:trHeight w:val="70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«Ступеньки», развивать интонацию (</w:t>
            </w:r>
            <w:proofErr w:type="spellStart"/>
            <w:r w:rsidRPr="00A27970">
              <w:rPr>
                <w:sz w:val="20"/>
                <w:szCs w:val="20"/>
              </w:rPr>
              <w:t>звуковысотный</w:t>
            </w:r>
            <w:proofErr w:type="spellEnd"/>
            <w:r w:rsidRPr="00A27970">
              <w:rPr>
                <w:sz w:val="20"/>
                <w:szCs w:val="20"/>
              </w:rPr>
              <w:t xml:space="preserve"> слух)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«Змея»,  «Обезьянки»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«Насос»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«Чей домик» (</w:t>
            </w:r>
            <w:proofErr w:type="spellStart"/>
            <w:r w:rsidRPr="00A27970">
              <w:rPr>
                <w:sz w:val="20"/>
                <w:szCs w:val="20"/>
              </w:rPr>
              <w:t>звуковысотность</w:t>
            </w:r>
            <w:proofErr w:type="spellEnd"/>
            <w:r w:rsidRPr="00A27970">
              <w:rPr>
                <w:sz w:val="20"/>
                <w:szCs w:val="20"/>
              </w:rPr>
              <w:t>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«Кто идет?» - ритм</w:t>
            </w:r>
          </w:p>
        </w:tc>
      </w:tr>
      <w:tr w:rsidR="00A27970" w:rsidRPr="00A27970" w:rsidTr="00F21BEE">
        <w:trPr>
          <w:cantSplit/>
          <w:trHeight w:val="87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«Угадай колокольчик», развивать моторику, </w:t>
            </w:r>
            <w:proofErr w:type="spellStart"/>
            <w:r w:rsidRPr="00A27970">
              <w:rPr>
                <w:sz w:val="20"/>
                <w:szCs w:val="20"/>
              </w:rPr>
              <w:t>звуковысотный</w:t>
            </w:r>
            <w:proofErr w:type="spellEnd"/>
            <w:r w:rsidRPr="00A27970">
              <w:rPr>
                <w:sz w:val="20"/>
                <w:szCs w:val="20"/>
              </w:rPr>
              <w:t xml:space="preserve"> слух.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«Болтушка»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«Обезьянки»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«Надуваем шарик»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«Курица и цыплята»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«Солнышко и тучка»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«Мишка и Мышка» </w:t>
            </w:r>
          </w:p>
        </w:tc>
      </w:tr>
    </w:tbl>
    <w:p w:rsidR="00A27970" w:rsidRPr="00A27970" w:rsidRDefault="00A27970" w:rsidP="00A27970">
      <w:pPr>
        <w:rPr>
          <w:b/>
          <w:sz w:val="20"/>
          <w:szCs w:val="20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  <w:lang w:val="en-US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  <w:lang w:val="en-US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  <w:lang w:val="en-US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  <w:lang w:val="en-US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t>Средняя группа: нерегламентированная деятельность (самостоятельная)</w:t>
      </w: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3"/>
        <w:gridCol w:w="3321"/>
        <w:gridCol w:w="3700"/>
        <w:gridCol w:w="3673"/>
        <w:gridCol w:w="3701"/>
      </w:tblGrid>
      <w:tr w:rsidR="00A27970" w:rsidRPr="00A27970" w:rsidTr="00F21BEE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>Вокально-двигательные разминки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 xml:space="preserve">Артикуляционная </w:t>
            </w:r>
          </w:p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 xml:space="preserve">гимнастика, точечный массаж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>Дыхательная гимнастика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rPr>
                <w:b/>
              </w:rPr>
              <w:t>Музыкально-дидактические игры</w:t>
            </w:r>
          </w:p>
        </w:tc>
      </w:tr>
      <w:tr w:rsidR="00A27970" w:rsidRPr="00A27970" w:rsidTr="00F21BEE">
        <w:trPr>
          <w:cantSplit/>
          <w:trHeight w:val="76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«Угадай на чем играю?» (шумовые)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«Птицы и птенчики» (октава)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«Маляр»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«Шинкуем морковь»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Собачка «нюхает» воздух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справа, слева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«Громко – тихо» (динамика)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«Угадай-ка» (шумовые)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«Кто как идет» (ритм) </w:t>
            </w:r>
          </w:p>
        </w:tc>
      </w:tr>
      <w:tr w:rsidR="00A27970" w:rsidRPr="00A27970" w:rsidTr="00F21BEE">
        <w:trPr>
          <w:cantSplit/>
          <w:trHeight w:val="87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«Качели» (РЕ</w:t>
            </w:r>
            <w:r w:rsidRPr="00A27970">
              <w:rPr>
                <w:sz w:val="20"/>
                <w:szCs w:val="20"/>
                <w:vertAlign w:val="subscript"/>
              </w:rPr>
              <w:t>1</w:t>
            </w:r>
            <w:r w:rsidRPr="00A27970">
              <w:rPr>
                <w:sz w:val="20"/>
                <w:szCs w:val="20"/>
              </w:rPr>
              <w:t xml:space="preserve"> – ДО</w:t>
            </w:r>
            <w:r w:rsidRPr="00A27970">
              <w:rPr>
                <w:sz w:val="20"/>
                <w:szCs w:val="20"/>
                <w:vertAlign w:val="subscript"/>
              </w:rPr>
              <w:t>2</w:t>
            </w:r>
            <w:r w:rsidRPr="00A27970">
              <w:rPr>
                <w:sz w:val="20"/>
                <w:szCs w:val="20"/>
              </w:rPr>
              <w:t xml:space="preserve">)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«Курица» (квинта)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«Шинкуем морковь»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Собачка «нюхает» воздух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вверху, внизу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«Птицы и птенчики» (октава)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«Качели» (РЕ</w:t>
            </w:r>
            <w:r w:rsidRPr="00A27970">
              <w:rPr>
                <w:sz w:val="20"/>
                <w:szCs w:val="20"/>
                <w:vertAlign w:val="subscript"/>
              </w:rPr>
              <w:t>1</w:t>
            </w:r>
            <w:r w:rsidRPr="00A27970">
              <w:rPr>
                <w:sz w:val="20"/>
                <w:szCs w:val="20"/>
              </w:rPr>
              <w:t xml:space="preserve"> – ДО</w:t>
            </w:r>
            <w:r w:rsidRPr="00A27970">
              <w:rPr>
                <w:sz w:val="20"/>
                <w:szCs w:val="20"/>
                <w:vertAlign w:val="subscript"/>
              </w:rPr>
              <w:t>2</w:t>
            </w:r>
            <w:r w:rsidRPr="00A27970">
              <w:rPr>
                <w:sz w:val="20"/>
                <w:szCs w:val="20"/>
              </w:rPr>
              <w:t xml:space="preserve">) 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«Курица и птенчики»</w:t>
            </w:r>
          </w:p>
        </w:tc>
      </w:tr>
      <w:tr w:rsidR="00A27970" w:rsidRPr="00A27970" w:rsidTr="00F21BEE">
        <w:trPr>
          <w:cantSplit/>
          <w:trHeight w:val="71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«Громко – тихо мы поем»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«Ритмическое эхо»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«Маляр»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Собачка радуется, высунув язык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«Машина»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«Солнышко и тучка» (М, Т)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«Ритмическое эхо»</w:t>
            </w:r>
          </w:p>
        </w:tc>
      </w:tr>
      <w:tr w:rsidR="00A27970" w:rsidRPr="00A27970" w:rsidTr="00F21BEE">
        <w:trPr>
          <w:cantSplit/>
          <w:trHeight w:val="65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«Веселые дудочки»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«Угадай-ка» (ударные, звенящие)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«Обезьянки»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«Лев рычит»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«Ветер»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«Угадай-ка» (звенящие)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«Веселые дудочки»</w:t>
            </w:r>
          </w:p>
        </w:tc>
      </w:tr>
      <w:tr w:rsidR="00A27970" w:rsidRPr="00A27970" w:rsidTr="00F21BEE">
        <w:trPr>
          <w:cantSplit/>
          <w:trHeight w:val="49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«Птица и Птенчики» (октава)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«Кто как идет?»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«Обезьянки»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Счет  «от шепота до крика» от 1 до 10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«Кто в домике живет?» (регистры)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«Угадай-ка» (шумовые)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</w:p>
        </w:tc>
      </w:tr>
      <w:tr w:rsidR="00A27970" w:rsidRPr="00A27970" w:rsidTr="00F21BEE">
        <w:trPr>
          <w:cantSplit/>
          <w:trHeight w:val="70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«Качели» (септима)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«Эхо» (секста)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«Заборчик», «Ириска», «Шинкуем морковь»,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«Обезьянки», «Змея»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«Мы пилоты»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«Как солдаты»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«Курочка» (квинта)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«Труба и барабан»</w:t>
            </w:r>
          </w:p>
        </w:tc>
      </w:tr>
      <w:tr w:rsidR="00A27970" w:rsidRPr="00A27970" w:rsidTr="00F21BEE">
        <w:trPr>
          <w:cantSplit/>
          <w:trHeight w:val="71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«Ритмическое эхо»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«Кто как идет?»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«Обезьянки», «Змея»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«Капель»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«Праздничный пирог»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«Громко – тихо»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«Качели» (септима)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«Угадай-ка» (звенящие)</w:t>
            </w:r>
          </w:p>
        </w:tc>
      </w:tr>
      <w:tr w:rsidR="00A27970" w:rsidRPr="00A27970" w:rsidTr="00F21BEE">
        <w:trPr>
          <w:cantSplit/>
          <w:trHeight w:val="70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«Угадай-ка» (все виды инструментов)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«Качели» (септима)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«Змея», «Болтушка»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«Насос»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«Часики»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Эхо (секста)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«Мышка и Мишка»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«Кто как идет»</w:t>
            </w:r>
          </w:p>
        </w:tc>
      </w:tr>
      <w:tr w:rsidR="00A27970" w:rsidRPr="00A27970" w:rsidTr="00F21BEE">
        <w:trPr>
          <w:cantSplit/>
          <w:trHeight w:val="87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«Эхо» (секста)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«Громко – тихо»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«Болтушка», 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«Шинкуем морковь»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«Обезьянки», «Змея»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«Поход»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«Пчелки»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«Птицы и птенчики»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«Ритмическое эхо» </w:t>
            </w:r>
          </w:p>
        </w:tc>
      </w:tr>
    </w:tbl>
    <w:p w:rsidR="00A27970" w:rsidRPr="00A27970" w:rsidRDefault="00A27970" w:rsidP="00200EC4">
      <w:pPr>
        <w:rPr>
          <w:b/>
          <w:sz w:val="20"/>
          <w:szCs w:val="20"/>
        </w:rPr>
      </w:pPr>
    </w:p>
    <w:p w:rsidR="00A27970" w:rsidRPr="00A27970" w:rsidRDefault="00A27970" w:rsidP="00A27970">
      <w:pPr>
        <w:ind w:left="360"/>
        <w:jc w:val="center"/>
        <w:rPr>
          <w:b/>
          <w:sz w:val="20"/>
          <w:szCs w:val="20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t>Старшая группа: не регламентированная деятельность (самостоятельная)</w:t>
      </w: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3"/>
        <w:gridCol w:w="3321"/>
        <w:gridCol w:w="3700"/>
        <w:gridCol w:w="3673"/>
        <w:gridCol w:w="3701"/>
      </w:tblGrid>
      <w:tr w:rsidR="00A27970" w:rsidRPr="00A27970" w:rsidTr="00F21BEE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>Вокально-двигательные разминки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 xml:space="preserve">Артикуляционная </w:t>
            </w:r>
          </w:p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 xml:space="preserve">гимнастика, точечный массаж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>Дыхательная гимнастика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rPr>
                <w:b/>
              </w:rPr>
              <w:t>Музыкально-дидактические игры</w:t>
            </w:r>
          </w:p>
        </w:tc>
      </w:tr>
      <w:tr w:rsidR="00A27970" w:rsidRPr="00A27970" w:rsidTr="00F21BEE">
        <w:trPr>
          <w:cantSplit/>
          <w:trHeight w:val="76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«Тик – так»,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«Золотые ворота»,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«Болтушка», «Ириска» 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«Шинкуем морковь»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«Точечный массаж»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Собачка «нюхает» воздух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справа, слева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«Петушок, цыплята»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«Солнышко и тучка»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«Качели» (</w:t>
            </w:r>
            <w:proofErr w:type="spellStart"/>
            <w:r w:rsidRPr="00A27970">
              <w:rPr>
                <w:sz w:val="20"/>
                <w:szCs w:val="20"/>
              </w:rPr>
              <w:t>звуковысотность</w:t>
            </w:r>
            <w:proofErr w:type="spellEnd"/>
            <w:r w:rsidRPr="00A27970">
              <w:rPr>
                <w:sz w:val="20"/>
                <w:szCs w:val="20"/>
              </w:rPr>
              <w:t>)</w:t>
            </w:r>
          </w:p>
        </w:tc>
      </w:tr>
      <w:tr w:rsidR="00A27970" w:rsidRPr="00A27970" w:rsidTr="00F21BEE">
        <w:trPr>
          <w:cantSplit/>
          <w:trHeight w:val="87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«Смелый пилот»,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«Лестница»,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«Ах, </w:t>
            </w:r>
            <w:proofErr w:type="spellStart"/>
            <w:r w:rsidRPr="00A27970">
              <w:rPr>
                <w:sz w:val="20"/>
                <w:szCs w:val="20"/>
              </w:rPr>
              <w:t>качи</w:t>
            </w:r>
            <w:proofErr w:type="spellEnd"/>
            <w:r w:rsidRPr="00A27970">
              <w:rPr>
                <w:sz w:val="20"/>
                <w:szCs w:val="20"/>
              </w:rPr>
              <w:t>»,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«Веселые обезьянки»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Собачка «нюхает» воздух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вверху, внизу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«Солнышко и тучка»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«Песня, танец, марш»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«Петух, курица, цыплята»</w:t>
            </w:r>
          </w:p>
        </w:tc>
      </w:tr>
      <w:tr w:rsidR="00A27970" w:rsidRPr="00A27970" w:rsidTr="00F21BEE">
        <w:trPr>
          <w:cantSplit/>
          <w:trHeight w:val="71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«Белка»,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«Лестница»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«Петушок»,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«Болтушка», «Футбол»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«Змея»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Собачка радуется, высунув язык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«День рождения»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«Песня, танец, марш»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«Качели» (ми </w:t>
            </w:r>
            <w:r w:rsidRPr="00A27970">
              <w:rPr>
                <w:sz w:val="20"/>
                <w:szCs w:val="20"/>
                <w:vertAlign w:val="subscript"/>
              </w:rPr>
              <w:t>1</w:t>
            </w:r>
            <w:r w:rsidRPr="00A27970">
              <w:rPr>
                <w:sz w:val="20"/>
                <w:szCs w:val="20"/>
              </w:rPr>
              <w:t>– соль</w:t>
            </w:r>
            <w:r w:rsidRPr="00A27970">
              <w:rPr>
                <w:sz w:val="20"/>
                <w:szCs w:val="20"/>
                <w:vertAlign w:val="subscript"/>
              </w:rPr>
              <w:t>1</w:t>
            </w:r>
            <w:r w:rsidRPr="00A27970">
              <w:rPr>
                <w:sz w:val="20"/>
                <w:szCs w:val="20"/>
              </w:rPr>
              <w:t xml:space="preserve">) 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«Узнай песенку по ритму»</w:t>
            </w:r>
          </w:p>
        </w:tc>
      </w:tr>
      <w:tr w:rsidR="00A27970" w:rsidRPr="00A27970" w:rsidTr="00F21BEE">
        <w:trPr>
          <w:cantSplit/>
          <w:trHeight w:val="65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«Колыбельная»,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«Гармошка»,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«Бубенцы»,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«Змея»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«Лев рычит»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«Цветочки»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«Солнышко и тучка» (М, Т)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«Песня, танец, марш» (жанр)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«Узнай песню по ритму»</w:t>
            </w:r>
          </w:p>
        </w:tc>
      </w:tr>
      <w:tr w:rsidR="00A27970" w:rsidRPr="00A27970" w:rsidTr="00F21BEE">
        <w:trPr>
          <w:cantSplit/>
          <w:trHeight w:val="49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«Бубенцы»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«Зазвенел колокольчик»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«Лестница»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«Шинкуем морковь»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«Веселые обезьянки»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«Футбол»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Счет  «от шепота до крика» от 1 до 10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«Солнышко и тучка»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«Выбери инструмент»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«Узнай песню по ритму»</w:t>
            </w:r>
          </w:p>
        </w:tc>
      </w:tr>
      <w:tr w:rsidR="00A27970" w:rsidRPr="00A27970" w:rsidTr="00F21BEE">
        <w:trPr>
          <w:cantSplit/>
          <w:trHeight w:val="70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«Лебедушка»,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«Ходит зайка»,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«Змея»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«Военные профессии»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«Как папа»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«Три поросенка» (</w:t>
            </w:r>
            <w:proofErr w:type="spellStart"/>
            <w:r w:rsidRPr="00A27970">
              <w:rPr>
                <w:sz w:val="20"/>
                <w:szCs w:val="20"/>
              </w:rPr>
              <w:t>звуковысотность</w:t>
            </w:r>
            <w:proofErr w:type="spellEnd"/>
            <w:r w:rsidRPr="00A27970">
              <w:rPr>
                <w:sz w:val="20"/>
                <w:szCs w:val="20"/>
              </w:rPr>
              <w:t>)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«Угадай-ка»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«Ритмическое эхо»</w:t>
            </w:r>
          </w:p>
        </w:tc>
      </w:tr>
      <w:tr w:rsidR="00A27970" w:rsidRPr="00A27970" w:rsidTr="00F21BEE">
        <w:trPr>
          <w:cantSplit/>
          <w:trHeight w:val="71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«Кот и рыбка»,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«Лестница»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«Маляр»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«Веселые обезьянки»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«Змея»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«Помощники»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«Веселые ребята»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«Лесенка»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«Кто поет?»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«Карусель» (</w:t>
            </w:r>
            <w:proofErr w:type="spellStart"/>
            <w:r w:rsidRPr="00A27970">
              <w:rPr>
                <w:sz w:val="20"/>
                <w:szCs w:val="20"/>
              </w:rPr>
              <w:t>звуковысотность</w:t>
            </w:r>
            <w:proofErr w:type="spellEnd"/>
            <w:r w:rsidRPr="00A27970">
              <w:rPr>
                <w:sz w:val="20"/>
                <w:szCs w:val="20"/>
              </w:rPr>
              <w:t>)</w:t>
            </w:r>
          </w:p>
        </w:tc>
      </w:tr>
      <w:tr w:rsidR="00A27970" w:rsidRPr="00A27970" w:rsidTr="00F21BEE">
        <w:trPr>
          <w:cantSplit/>
          <w:trHeight w:val="70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«Сел комарик на кусточек»,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«Пастушок»,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«Футбол»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«Листочки и цветочки»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«Кашалот»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 «Песня, танец, марш»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«Колокольчик» (большой и маленький)</w:t>
            </w:r>
          </w:p>
        </w:tc>
      </w:tr>
      <w:tr w:rsidR="00A27970" w:rsidRPr="00A27970" w:rsidTr="00F21BEE">
        <w:trPr>
          <w:cantSplit/>
          <w:trHeight w:val="73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«Барабанщик»,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«Лестница»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«Сенокос»,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«Шинкуем морковь»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«Змея»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«Воздушные шары»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«Май»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«Птица и птенчики» (</w:t>
            </w:r>
            <w:proofErr w:type="spellStart"/>
            <w:r w:rsidRPr="00A27970">
              <w:rPr>
                <w:sz w:val="20"/>
                <w:szCs w:val="20"/>
              </w:rPr>
              <w:t>звуковысотность</w:t>
            </w:r>
            <w:proofErr w:type="spellEnd"/>
            <w:r w:rsidRPr="00A27970">
              <w:rPr>
                <w:sz w:val="20"/>
                <w:szCs w:val="20"/>
              </w:rPr>
              <w:t>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 xml:space="preserve">«Угадай-ка» (все виды музыкальных инструментов)  </w:t>
            </w:r>
          </w:p>
        </w:tc>
      </w:tr>
    </w:tbl>
    <w:p w:rsidR="00A27970" w:rsidRPr="00A27970" w:rsidRDefault="00A27970" w:rsidP="00A27970">
      <w:pPr>
        <w:ind w:left="360"/>
        <w:jc w:val="center"/>
        <w:rPr>
          <w:b/>
          <w:sz w:val="20"/>
          <w:szCs w:val="20"/>
        </w:rPr>
      </w:pPr>
    </w:p>
    <w:p w:rsidR="00A27970" w:rsidRPr="00A27970" w:rsidRDefault="00A27970" w:rsidP="00200EC4">
      <w:pPr>
        <w:rPr>
          <w:b/>
          <w:sz w:val="20"/>
          <w:szCs w:val="20"/>
        </w:rPr>
      </w:pPr>
    </w:p>
    <w:p w:rsidR="00A27970" w:rsidRPr="00A27970" w:rsidRDefault="00A27970" w:rsidP="00A27970">
      <w:pPr>
        <w:ind w:left="360"/>
        <w:jc w:val="center"/>
        <w:rPr>
          <w:b/>
          <w:sz w:val="20"/>
          <w:szCs w:val="20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  <w:r w:rsidRPr="00A27970">
        <w:rPr>
          <w:b/>
          <w:sz w:val="28"/>
          <w:szCs w:val="28"/>
        </w:rPr>
        <w:t>Подготовительная к школе  группа: не регламентированная деятельность (самостоятельная деятельность)</w:t>
      </w: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p w:rsidR="00A27970" w:rsidRPr="00A27970" w:rsidRDefault="00A27970" w:rsidP="00A27970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3"/>
        <w:gridCol w:w="3321"/>
        <w:gridCol w:w="3700"/>
        <w:gridCol w:w="3673"/>
        <w:gridCol w:w="3701"/>
      </w:tblGrid>
      <w:tr w:rsidR="00A27970" w:rsidRPr="00A27970" w:rsidTr="00F21BEE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>Вокально-двигательные разминки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 xml:space="preserve">Артикуляционная </w:t>
            </w:r>
          </w:p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 xml:space="preserve">гимнастика, точечный массаж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  <w:rPr>
                <w:b/>
              </w:rPr>
            </w:pPr>
            <w:r w:rsidRPr="00A27970">
              <w:rPr>
                <w:b/>
              </w:rPr>
              <w:t>Дыхательная гимнастика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rPr>
                <w:b/>
              </w:rPr>
              <w:t>Музыкально-дидактические игры</w:t>
            </w:r>
          </w:p>
        </w:tc>
      </w:tr>
      <w:tr w:rsidR="00A27970" w:rsidRPr="00A27970" w:rsidTr="00F21BEE">
        <w:trPr>
          <w:cantSplit/>
          <w:trHeight w:val="76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«Дождик»,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«Лестница»,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«Шинкуем морковь»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Собачка «нюхает» воздух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справа, слева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«Осенний лес»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«Бубенчики»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«Угадай-ка» (звенящие)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«Ритмическое эхо»</w:t>
            </w:r>
          </w:p>
        </w:tc>
      </w:tr>
      <w:tr w:rsidR="00A27970" w:rsidRPr="00A27970" w:rsidTr="00F21BEE">
        <w:trPr>
          <w:cantSplit/>
          <w:trHeight w:val="87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«Сорока»,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«Белка»,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«Веселые обезьянки»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Собачка «нюхает» воздух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вверху, внизу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«День рождения»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«Музыкальная лестница»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«Солнышко – тучка»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«Угадай песню по 5 звукам»</w:t>
            </w:r>
          </w:p>
        </w:tc>
      </w:tr>
      <w:tr w:rsidR="00A27970" w:rsidRPr="00A27970" w:rsidTr="00F21BEE">
        <w:trPr>
          <w:cantSplit/>
          <w:trHeight w:val="71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«Два кота»,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«Цирковые собачки»,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«Змея»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Собачка радуется, высунув язык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«Надуваем мы шары»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«Угадай на чем играю»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«Найди ноту»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«Ритмическое эхо»</w:t>
            </w:r>
          </w:p>
        </w:tc>
      </w:tr>
      <w:tr w:rsidR="00A27970" w:rsidRPr="00A27970" w:rsidTr="00F21BEE">
        <w:trPr>
          <w:cantSplit/>
          <w:trHeight w:val="65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«Лепешки»,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«Считалка»,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«Футбол»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«Маляр»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«Змея»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«Лев рычит»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«Вертолеты»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«Бубенчики»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«Кто саамы внимательный»</w:t>
            </w:r>
          </w:p>
        </w:tc>
      </w:tr>
      <w:tr w:rsidR="00A27970" w:rsidRPr="00A27970" w:rsidTr="00F21BEE">
        <w:trPr>
          <w:cantSplit/>
          <w:trHeight w:val="49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«Барабанщик»,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«Путаница»,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«Шинкуем морковь»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«Веселые обезьянки»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«Футбол»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Счет  «от шепота до крика» от 1 до 10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«Песня, танец, марш»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«Подбери картинку по настроению»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«Угадай-ка» (ударные)</w:t>
            </w:r>
          </w:p>
        </w:tc>
      </w:tr>
      <w:tr w:rsidR="00A27970" w:rsidRPr="00A27970" w:rsidTr="00F21BEE">
        <w:trPr>
          <w:cantSplit/>
          <w:trHeight w:val="70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«Бубенцы»,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«Лестница»,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«Змея»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«Маляр»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«Веселая зарядка»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«Почемучки»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«Кого встретил колобок?»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«Лесенка – </w:t>
            </w:r>
            <w:proofErr w:type="spellStart"/>
            <w:r w:rsidRPr="00A27970">
              <w:rPr>
                <w:sz w:val="20"/>
                <w:szCs w:val="20"/>
              </w:rPr>
              <w:t>чудесенка</w:t>
            </w:r>
            <w:proofErr w:type="spellEnd"/>
            <w:r w:rsidRPr="00A27970">
              <w:rPr>
                <w:sz w:val="20"/>
                <w:szCs w:val="20"/>
              </w:rPr>
              <w:t>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«Кто как идет»</w:t>
            </w:r>
          </w:p>
        </w:tc>
      </w:tr>
      <w:tr w:rsidR="00A27970" w:rsidRPr="00A27970" w:rsidTr="00F21BEE">
        <w:trPr>
          <w:cantSplit/>
          <w:trHeight w:val="71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«Лебедушка»,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«Кот и рыбка»,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«Веселые обезьянки»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«Весенние перевертыши»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«Дракоша»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«Веселый поезд»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«Громко-тихо»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«Угадай-ка» (звенящие)</w:t>
            </w:r>
          </w:p>
        </w:tc>
      </w:tr>
      <w:tr w:rsidR="00A27970" w:rsidRPr="00A27970" w:rsidTr="00F21BEE">
        <w:trPr>
          <w:cantSplit/>
          <w:trHeight w:val="70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«Василек»,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«Сенокос»,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«Заборчик»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«Ириска»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«Футбол»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«Детская страна»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«Зоопарк»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«Музыкальный магазин»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«Ритмическое эхо»</w:t>
            </w:r>
          </w:p>
          <w:p w:rsidR="00A27970" w:rsidRPr="00A27970" w:rsidRDefault="00A27970" w:rsidP="00A27970">
            <w:r w:rsidRPr="00A27970">
              <w:rPr>
                <w:sz w:val="20"/>
                <w:szCs w:val="20"/>
              </w:rPr>
              <w:t>«Лесенка»</w:t>
            </w:r>
          </w:p>
        </w:tc>
      </w:tr>
      <w:tr w:rsidR="00A27970" w:rsidRPr="00A27970" w:rsidTr="00F21BEE">
        <w:trPr>
          <w:cantSplit/>
          <w:trHeight w:val="73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7970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«Цирковые собачки», 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 xml:space="preserve">«Сорока»,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«Болтушка»</w:t>
            </w:r>
          </w:p>
          <w:p w:rsidR="00A27970" w:rsidRPr="00A27970" w:rsidRDefault="00A27970" w:rsidP="00A27970">
            <w:pPr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«Шинкуем морковь»</w:t>
            </w:r>
          </w:p>
          <w:p w:rsidR="00A27970" w:rsidRPr="00A27970" w:rsidRDefault="00A27970" w:rsidP="00A27970">
            <w:pPr>
              <w:rPr>
                <w:b/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«Змея»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«Поход»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sz w:val="20"/>
                <w:szCs w:val="20"/>
              </w:rPr>
            </w:pPr>
            <w:r w:rsidRPr="00A27970">
              <w:rPr>
                <w:sz w:val="20"/>
                <w:szCs w:val="20"/>
              </w:rPr>
              <w:t>«Деревца»</w:t>
            </w:r>
          </w:p>
          <w:p w:rsidR="00A27970" w:rsidRPr="00A27970" w:rsidRDefault="00A27970" w:rsidP="00A2797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70" w:rsidRPr="00A27970" w:rsidRDefault="00A27970" w:rsidP="00A27970">
            <w:pPr>
              <w:jc w:val="center"/>
            </w:pPr>
            <w:r w:rsidRPr="00A27970">
              <w:t>Выпускной вечер</w:t>
            </w:r>
          </w:p>
        </w:tc>
      </w:tr>
    </w:tbl>
    <w:p w:rsidR="00A27970" w:rsidRPr="00A27970" w:rsidRDefault="00A27970" w:rsidP="00A27970">
      <w:pPr>
        <w:ind w:left="360"/>
        <w:jc w:val="center"/>
        <w:rPr>
          <w:b/>
          <w:sz w:val="20"/>
          <w:szCs w:val="20"/>
        </w:rPr>
      </w:pPr>
    </w:p>
    <w:p w:rsidR="00710E29" w:rsidRDefault="00710E29" w:rsidP="00710E29">
      <w:pPr>
        <w:keepNext/>
        <w:suppressAutoHyphens w:val="0"/>
        <w:jc w:val="center"/>
        <w:outlineLvl w:val="0"/>
        <w:rPr>
          <w:b/>
          <w:bCs/>
          <w:i/>
          <w:kern w:val="32"/>
          <w:sz w:val="28"/>
          <w:szCs w:val="28"/>
          <w:lang w:eastAsia="en-US" w:bidi="en-US"/>
        </w:rPr>
      </w:pPr>
      <w:r w:rsidRPr="00710E29">
        <w:rPr>
          <w:b/>
          <w:bCs/>
          <w:i/>
          <w:kern w:val="32"/>
          <w:sz w:val="28"/>
          <w:szCs w:val="28"/>
          <w:lang w:eastAsia="en-US" w:bidi="en-US"/>
        </w:rPr>
        <w:lastRenderedPageBreak/>
        <w:t>Примерное тематическое планирование по технологии «рефлексивный круг</w:t>
      </w:r>
      <w:r>
        <w:rPr>
          <w:b/>
          <w:bCs/>
          <w:i/>
          <w:kern w:val="32"/>
          <w:sz w:val="28"/>
          <w:szCs w:val="28"/>
          <w:lang w:eastAsia="en-US" w:bidi="en-US"/>
        </w:rPr>
        <w:t xml:space="preserve"> на музыкальном занятии</w:t>
      </w:r>
    </w:p>
    <w:p w:rsidR="00710E29" w:rsidRPr="00710E29" w:rsidRDefault="005242B6" w:rsidP="00710E29">
      <w:pPr>
        <w:keepNext/>
        <w:suppressAutoHyphens w:val="0"/>
        <w:jc w:val="center"/>
        <w:outlineLvl w:val="0"/>
        <w:rPr>
          <w:b/>
          <w:bCs/>
          <w:i/>
          <w:kern w:val="32"/>
          <w:sz w:val="28"/>
          <w:szCs w:val="28"/>
          <w:lang w:eastAsia="en-US" w:bidi="en-US"/>
        </w:rPr>
      </w:pPr>
      <w:r>
        <w:rPr>
          <w:b/>
          <w:bCs/>
          <w:i/>
          <w:kern w:val="32"/>
          <w:sz w:val="28"/>
          <w:szCs w:val="28"/>
          <w:lang w:eastAsia="en-US" w:bidi="en-US"/>
        </w:rPr>
        <w:t xml:space="preserve">Старший возраст. </w:t>
      </w:r>
      <w:r w:rsidR="00213A24">
        <w:rPr>
          <w:b/>
          <w:bCs/>
          <w:i/>
          <w:kern w:val="32"/>
          <w:sz w:val="28"/>
          <w:szCs w:val="28"/>
          <w:lang w:eastAsia="en-US" w:bidi="en-US"/>
        </w:rPr>
        <w:t>(</w:t>
      </w:r>
      <w:r w:rsidR="00710E29">
        <w:rPr>
          <w:b/>
          <w:bCs/>
          <w:i/>
          <w:kern w:val="32"/>
          <w:sz w:val="28"/>
          <w:szCs w:val="28"/>
          <w:lang w:eastAsia="en-US" w:bidi="en-US"/>
        </w:rPr>
        <w:t xml:space="preserve">Можно </w:t>
      </w:r>
      <w:r>
        <w:rPr>
          <w:b/>
          <w:bCs/>
          <w:i/>
          <w:kern w:val="32"/>
          <w:sz w:val="28"/>
          <w:szCs w:val="28"/>
          <w:lang w:eastAsia="en-US" w:bidi="en-US"/>
        </w:rPr>
        <w:t>использовать в конце занятия</w:t>
      </w:r>
      <w:r w:rsidR="00213A24">
        <w:rPr>
          <w:b/>
          <w:bCs/>
          <w:i/>
          <w:kern w:val="32"/>
          <w:sz w:val="28"/>
          <w:szCs w:val="28"/>
          <w:lang w:eastAsia="en-US" w:bidi="en-US"/>
        </w:rPr>
        <w:t>)</w:t>
      </w:r>
      <w:r>
        <w:rPr>
          <w:b/>
          <w:bCs/>
          <w:i/>
          <w:kern w:val="32"/>
          <w:sz w:val="28"/>
          <w:szCs w:val="28"/>
          <w:lang w:eastAsia="en-US" w:bidi="en-US"/>
        </w:rPr>
        <w:t>.</w:t>
      </w:r>
    </w:p>
    <w:p w:rsidR="00710E29" w:rsidRPr="00710E29" w:rsidRDefault="00710E29" w:rsidP="00710E29">
      <w:pPr>
        <w:keepNext/>
        <w:suppressAutoHyphens w:val="0"/>
        <w:jc w:val="center"/>
        <w:outlineLvl w:val="0"/>
        <w:rPr>
          <w:rFonts w:ascii="Arial" w:hAnsi="Arial"/>
          <w:b/>
          <w:bCs/>
          <w:kern w:val="32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10425"/>
        <w:gridCol w:w="2660"/>
      </w:tblGrid>
      <w:tr w:rsidR="00710E29" w:rsidRPr="00710E29" w:rsidTr="00351EC7">
        <w:trPr>
          <w:trHeight w:val="139"/>
        </w:trPr>
        <w:tc>
          <w:tcPr>
            <w:tcW w:w="1411" w:type="dxa"/>
            <w:vAlign w:val="center"/>
          </w:tcPr>
          <w:p w:rsidR="00710E29" w:rsidRPr="00710E29" w:rsidRDefault="00710E29" w:rsidP="00710E29">
            <w:pPr>
              <w:suppressAutoHyphens w:val="0"/>
              <w:jc w:val="center"/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710E29"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  <w:t>№</w:t>
            </w:r>
          </w:p>
          <w:p w:rsidR="00710E29" w:rsidRPr="00710E29" w:rsidRDefault="00710E29" w:rsidP="00710E29">
            <w:pPr>
              <w:suppressAutoHyphens w:val="0"/>
              <w:jc w:val="center"/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710E29"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  <w:t>п/п</w:t>
            </w:r>
          </w:p>
        </w:tc>
        <w:tc>
          <w:tcPr>
            <w:tcW w:w="10425" w:type="dxa"/>
            <w:vAlign w:val="center"/>
          </w:tcPr>
          <w:p w:rsidR="00710E29" w:rsidRPr="00710E29" w:rsidRDefault="00710E29" w:rsidP="00710E29">
            <w:pPr>
              <w:suppressAutoHyphens w:val="0"/>
              <w:jc w:val="center"/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710E29"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  <w:t>Название рефлексивного круга</w:t>
            </w:r>
          </w:p>
        </w:tc>
        <w:tc>
          <w:tcPr>
            <w:tcW w:w="2660" w:type="dxa"/>
            <w:vAlign w:val="center"/>
          </w:tcPr>
          <w:p w:rsidR="00710E29" w:rsidRPr="00710E29" w:rsidRDefault="00710E29" w:rsidP="00710E29">
            <w:pPr>
              <w:suppressAutoHyphens w:val="0"/>
              <w:jc w:val="center"/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710E29"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  <w:t>Количество</w:t>
            </w:r>
          </w:p>
          <w:p w:rsidR="00710E29" w:rsidRPr="00710E29" w:rsidRDefault="00710E29" w:rsidP="00710E29">
            <w:pPr>
              <w:suppressAutoHyphens w:val="0"/>
              <w:jc w:val="center"/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710E29"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  <w:t>часов</w:t>
            </w:r>
          </w:p>
        </w:tc>
      </w:tr>
      <w:tr w:rsidR="00710E29" w:rsidRPr="00710E29" w:rsidTr="00710E29">
        <w:trPr>
          <w:trHeight w:val="139"/>
        </w:trPr>
        <w:tc>
          <w:tcPr>
            <w:tcW w:w="14496" w:type="dxa"/>
            <w:gridSpan w:val="3"/>
          </w:tcPr>
          <w:p w:rsidR="00710E29" w:rsidRPr="00710E29" w:rsidRDefault="00710E29" w:rsidP="00710E29">
            <w:pPr>
              <w:suppressAutoHyphens w:val="0"/>
              <w:jc w:val="center"/>
              <w:rPr>
                <w:i/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710E29">
              <w:rPr>
                <w:b/>
                <w:i/>
                <w:color w:val="000000"/>
                <w:spacing w:val="6"/>
                <w:sz w:val="28"/>
                <w:szCs w:val="28"/>
                <w:lang w:eastAsia="en-US" w:bidi="en-US"/>
              </w:rPr>
              <w:t>Личностные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b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 xml:space="preserve">Я </w:t>
            </w:r>
            <w:r>
              <w:rPr>
                <w:color w:val="000000"/>
                <w:spacing w:val="6"/>
                <w:sz w:val="28"/>
                <w:szCs w:val="28"/>
                <w:lang w:eastAsia="en-US" w:bidi="en-US"/>
              </w:rPr>
              <w:t xml:space="preserve"> люблю музыку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10425" w:type="dxa"/>
          </w:tcPr>
          <w:p w:rsidR="00710E29" w:rsidRPr="00710E29" w:rsidRDefault="005242B6" w:rsidP="00710E29">
            <w:pPr>
              <w:suppressAutoHyphens w:val="0"/>
              <w:rPr>
                <w:b/>
                <w:color w:val="000000"/>
                <w:spacing w:val="6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eastAsia="en-US" w:bidi="en-US"/>
              </w:rPr>
              <w:t>С кем бы я</w:t>
            </w:r>
            <w:r w:rsidR="00710E29"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 xml:space="preserve">хотел </w:t>
            </w:r>
            <w:r w:rsid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 xml:space="preserve"> танцевать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Моенастроение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5242B6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Что мне нравится в других и не нравится в себе.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5242B6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5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 xml:space="preserve">Я </w:t>
            </w: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радуюсь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когда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…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5242B6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6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Что я знаю и чему хочу научиться</w:t>
            </w:r>
            <w:r w:rsidR="005242B6">
              <w:rPr>
                <w:color w:val="000000"/>
                <w:spacing w:val="6"/>
                <w:sz w:val="28"/>
                <w:szCs w:val="28"/>
                <w:lang w:eastAsia="en-US" w:bidi="en-US"/>
              </w:rPr>
              <w:t xml:space="preserve"> на музыкальных занятиях</w:t>
            </w:r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5242B6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7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Чем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 xml:space="preserve"> я </w:t>
            </w: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горжусь</w:t>
            </w:r>
            <w:proofErr w:type="spellEnd"/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710E29">
        <w:trPr>
          <w:trHeight w:val="139"/>
        </w:trPr>
        <w:tc>
          <w:tcPr>
            <w:tcW w:w="14496" w:type="dxa"/>
            <w:gridSpan w:val="3"/>
          </w:tcPr>
          <w:p w:rsidR="00710E29" w:rsidRPr="00710E29" w:rsidRDefault="00710E29" w:rsidP="00710E29">
            <w:pPr>
              <w:suppressAutoHyphens w:val="0"/>
              <w:jc w:val="center"/>
              <w:rPr>
                <w:i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b/>
                <w:i/>
                <w:color w:val="000000"/>
                <w:spacing w:val="6"/>
                <w:sz w:val="28"/>
                <w:szCs w:val="28"/>
                <w:lang w:val="en-US" w:eastAsia="en-US" w:bidi="en-US"/>
              </w:rPr>
              <w:t>Творческие</w:t>
            </w:r>
            <w:proofErr w:type="spellEnd"/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213A24" w:rsidP="005242B6">
            <w:pPr>
              <w:suppressAutoHyphens w:val="0"/>
              <w:rPr>
                <w:color w:val="000000"/>
                <w:spacing w:val="6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b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Добрыеволшебники</w:t>
            </w:r>
            <w:proofErr w:type="spellEnd"/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9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b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Мирмоих</w:t>
            </w:r>
            <w:proofErr w:type="spellEnd"/>
            <w:r w:rsidR="005242B6">
              <w:rPr>
                <w:color w:val="000000"/>
                <w:spacing w:val="6"/>
                <w:sz w:val="28"/>
                <w:szCs w:val="28"/>
                <w:lang w:eastAsia="en-US" w:bidi="en-US"/>
              </w:rPr>
              <w:t xml:space="preserve"> музыкальных </w:t>
            </w: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фантазий</w:t>
            </w:r>
            <w:proofErr w:type="spellEnd"/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10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b/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Как я могу изменить мир к лучшему</w:t>
            </w:r>
            <w:r w:rsidR="005242B6">
              <w:rPr>
                <w:color w:val="000000"/>
                <w:spacing w:val="6"/>
                <w:sz w:val="28"/>
                <w:szCs w:val="28"/>
                <w:lang w:eastAsia="en-US" w:bidi="en-US"/>
              </w:rPr>
              <w:t xml:space="preserve"> с помощью музыки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213A24" w:rsidP="005242B6">
            <w:pPr>
              <w:suppressAutoHyphens w:val="0"/>
              <w:rPr>
                <w:color w:val="000000"/>
                <w:spacing w:val="6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eastAsia="en-US" w:bidi="en-US"/>
              </w:rPr>
              <w:t>11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Красотадуши</w:t>
            </w:r>
            <w:proofErr w:type="spellEnd"/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710E29">
        <w:trPr>
          <w:trHeight w:val="139"/>
        </w:trPr>
        <w:tc>
          <w:tcPr>
            <w:tcW w:w="14496" w:type="dxa"/>
            <w:gridSpan w:val="3"/>
          </w:tcPr>
          <w:p w:rsidR="00710E29" w:rsidRPr="00710E29" w:rsidRDefault="00710E29" w:rsidP="00710E29">
            <w:pPr>
              <w:suppressAutoHyphens w:val="0"/>
              <w:jc w:val="center"/>
              <w:rPr>
                <w:i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b/>
                <w:i/>
                <w:color w:val="000000"/>
                <w:spacing w:val="6"/>
                <w:sz w:val="28"/>
                <w:szCs w:val="28"/>
                <w:lang w:val="en-US" w:eastAsia="en-US" w:bidi="en-US"/>
              </w:rPr>
              <w:t>Событийные</w:t>
            </w:r>
            <w:proofErr w:type="spellEnd"/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5242B6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  <w:r w:rsidR="00213A24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b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Деньрождениямоегодруга</w:t>
            </w:r>
            <w:proofErr w:type="spellEnd"/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139"/>
        </w:trPr>
        <w:tc>
          <w:tcPr>
            <w:tcW w:w="1411" w:type="dxa"/>
          </w:tcPr>
          <w:p w:rsidR="00710E29" w:rsidRPr="00710E29" w:rsidRDefault="005242B6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  <w:r w:rsidR="00213A24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10425" w:type="dxa"/>
          </w:tcPr>
          <w:p w:rsidR="00710E29" w:rsidRPr="00710E29" w:rsidRDefault="00710E29" w:rsidP="005242B6">
            <w:pPr>
              <w:suppressAutoHyphens w:val="0"/>
              <w:rPr>
                <w:b/>
                <w:color w:val="000000"/>
                <w:spacing w:val="6"/>
                <w:sz w:val="28"/>
                <w:szCs w:val="28"/>
                <w:lang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Радостноесобытиенаше</w:t>
            </w:r>
            <w:r w:rsidR="005242B6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го</w:t>
            </w:r>
            <w:proofErr w:type="spellEnd"/>
            <w:r w:rsidR="005242B6">
              <w:rPr>
                <w:color w:val="000000"/>
                <w:spacing w:val="6"/>
                <w:sz w:val="28"/>
                <w:szCs w:val="28"/>
                <w:lang w:eastAsia="en-US" w:bidi="en-US"/>
              </w:rPr>
              <w:t xml:space="preserve"> сада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260"/>
        </w:trPr>
        <w:tc>
          <w:tcPr>
            <w:tcW w:w="1411" w:type="dxa"/>
          </w:tcPr>
          <w:p w:rsidR="00710E29" w:rsidRPr="00710E29" w:rsidRDefault="005242B6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  <w:r w:rsidR="00213A24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10425" w:type="dxa"/>
          </w:tcPr>
          <w:p w:rsidR="00710E29" w:rsidRPr="00710E29" w:rsidRDefault="00213A24" w:rsidP="00710E29">
            <w:pPr>
              <w:suppressAutoHyphens w:val="0"/>
              <w:rPr>
                <w:b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Как</w:t>
            </w:r>
            <w:proofErr w:type="spellEnd"/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 xml:space="preserve"> я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провелвыходные</w:t>
            </w:r>
            <w:proofErr w:type="spellEnd"/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260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15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b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Праздники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 xml:space="preserve"> в </w:t>
            </w: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нашейсемье</w:t>
            </w:r>
            <w:proofErr w:type="spellEnd"/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260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16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Вместевеселошагать</w:t>
            </w:r>
            <w:proofErr w:type="spellEnd"/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260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17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Учимсяделиться</w:t>
            </w:r>
            <w:proofErr w:type="spellEnd"/>
            <w:r w:rsidR="005242B6">
              <w:rPr>
                <w:color w:val="000000"/>
                <w:spacing w:val="6"/>
                <w:sz w:val="28"/>
                <w:szCs w:val="28"/>
                <w:lang w:eastAsia="en-US" w:bidi="en-US"/>
              </w:rPr>
              <w:t xml:space="preserve"> и мириться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260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28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Встречаемгостей</w:t>
            </w:r>
            <w:proofErr w:type="spellEnd"/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710E29">
        <w:trPr>
          <w:trHeight w:val="260"/>
        </w:trPr>
        <w:tc>
          <w:tcPr>
            <w:tcW w:w="14496" w:type="dxa"/>
            <w:gridSpan w:val="3"/>
          </w:tcPr>
          <w:p w:rsidR="005242B6" w:rsidRDefault="005242B6" w:rsidP="00710E29">
            <w:pPr>
              <w:suppressAutoHyphens w:val="0"/>
              <w:jc w:val="center"/>
              <w:rPr>
                <w:b/>
                <w:i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</w:p>
          <w:p w:rsidR="005242B6" w:rsidRDefault="005242B6" w:rsidP="00710E29">
            <w:pPr>
              <w:suppressAutoHyphens w:val="0"/>
              <w:jc w:val="center"/>
              <w:rPr>
                <w:b/>
                <w:i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</w:p>
          <w:p w:rsidR="00213A24" w:rsidRDefault="00213A24" w:rsidP="00710E29">
            <w:pPr>
              <w:suppressAutoHyphens w:val="0"/>
              <w:jc w:val="center"/>
              <w:rPr>
                <w:b/>
                <w:i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</w:p>
          <w:p w:rsidR="00213A24" w:rsidRDefault="00213A24" w:rsidP="00710E29">
            <w:pPr>
              <w:suppressAutoHyphens w:val="0"/>
              <w:jc w:val="center"/>
              <w:rPr>
                <w:b/>
                <w:i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</w:p>
          <w:p w:rsidR="00710E29" w:rsidRPr="00710E29" w:rsidRDefault="00710E29" w:rsidP="00710E29">
            <w:pPr>
              <w:suppressAutoHyphens w:val="0"/>
              <w:jc w:val="center"/>
              <w:rPr>
                <w:i/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b/>
                <w:i/>
                <w:color w:val="000000"/>
                <w:spacing w:val="6"/>
                <w:sz w:val="28"/>
                <w:szCs w:val="28"/>
                <w:lang w:val="en-US" w:eastAsia="en-US" w:bidi="en-US"/>
              </w:rPr>
              <w:lastRenderedPageBreak/>
              <w:t>Понятийные</w:t>
            </w:r>
            <w:proofErr w:type="spellEnd"/>
          </w:p>
        </w:tc>
      </w:tr>
      <w:tr w:rsidR="00710E29" w:rsidRPr="00710E29" w:rsidTr="00351EC7">
        <w:trPr>
          <w:trHeight w:val="260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lastRenderedPageBreak/>
              <w:t>19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Чтотакое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дружба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»</w:t>
            </w: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?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260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20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Чтотакое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добро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»</w:t>
            </w: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?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260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21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Чтозначит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удивление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»</w:t>
            </w: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?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260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22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Чтотакое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радость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»</w:t>
            </w: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?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275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23</w:t>
            </w:r>
          </w:p>
        </w:tc>
        <w:tc>
          <w:tcPr>
            <w:tcW w:w="10425" w:type="dxa"/>
          </w:tcPr>
          <w:p w:rsidR="00710E29" w:rsidRPr="00710E29" w:rsidRDefault="005242B6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eastAsia="en-US" w:bidi="en-US"/>
              </w:rPr>
            </w:pPr>
            <w:r w:rsidRPr="005242B6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Кого называют талантливым и музыкальным</w:t>
            </w:r>
            <w:r w:rsidR="00710E29"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?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  <w:tr w:rsidR="00710E29" w:rsidRPr="00710E29" w:rsidTr="00351EC7">
        <w:trPr>
          <w:trHeight w:val="260"/>
        </w:trPr>
        <w:tc>
          <w:tcPr>
            <w:tcW w:w="1411" w:type="dxa"/>
          </w:tcPr>
          <w:p w:rsidR="00710E29" w:rsidRPr="00710E29" w:rsidRDefault="00213A24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24</w:t>
            </w:r>
          </w:p>
        </w:tc>
        <w:tc>
          <w:tcPr>
            <w:tcW w:w="10425" w:type="dxa"/>
          </w:tcPr>
          <w:p w:rsidR="00710E29" w:rsidRPr="00710E29" w:rsidRDefault="00710E29" w:rsidP="00710E29">
            <w:pPr>
              <w:suppressAutoHyphens w:val="0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Чтотакое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счастье</w:t>
            </w:r>
            <w:proofErr w:type="spellEnd"/>
            <w:r w:rsidRPr="00710E29">
              <w:rPr>
                <w:color w:val="000000"/>
                <w:spacing w:val="6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660" w:type="dxa"/>
          </w:tcPr>
          <w:p w:rsidR="00710E29" w:rsidRPr="00710E29" w:rsidRDefault="00710E29" w:rsidP="00710E29">
            <w:pPr>
              <w:suppressAutoHyphens w:val="0"/>
              <w:jc w:val="center"/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</w:pPr>
            <w:r w:rsidRPr="00710E29">
              <w:rPr>
                <w:color w:val="000000"/>
                <w:spacing w:val="6"/>
                <w:sz w:val="28"/>
                <w:szCs w:val="28"/>
                <w:lang w:val="en-US" w:eastAsia="en-US" w:bidi="en-US"/>
              </w:rPr>
              <w:t>1</w:t>
            </w:r>
          </w:p>
        </w:tc>
      </w:tr>
    </w:tbl>
    <w:p w:rsidR="00710E29" w:rsidRPr="00710E29" w:rsidRDefault="00710E29" w:rsidP="00710E29">
      <w:pPr>
        <w:suppressAutoHyphens w:val="0"/>
        <w:spacing w:line="360" w:lineRule="auto"/>
        <w:rPr>
          <w:b/>
          <w:color w:val="000000"/>
          <w:spacing w:val="6"/>
          <w:sz w:val="28"/>
          <w:szCs w:val="28"/>
          <w:lang w:val="en-US" w:eastAsia="en-US" w:bidi="en-US"/>
        </w:rPr>
      </w:pPr>
    </w:p>
    <w:p w:rsidR="00A27970" w:rsidRPr="00A27970" w:rsidRDefault="00A27970" w:rsidP="00A27970">
      <w:pPr>
        <w:ind w:left="360"/>
        <w:jc w:val="center"/>
        <w:rPr>
          <w:b/>
          <w:sz w:val="20"/>
          <w:szCs w:val="20"/>
        </w:rPr>
      </w:pPr>
    </w:p>
    <w:p w:rsidR="00A27970" w:rsidRDefault="00A27970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Default="0045432A" w:rsidP="00A27970">
      <w:pPr>
        <w:ind w:left="360"/>
        <w:jc w:val="center"/>
        <w:rPr>
          <w:b/>
          <w:sz w:val="20"/>
          <w:szCs w:val="20"/>
        </w:rPr>
      </w:pPr>
    </w:p>
    <w:p w:rsidR="0045432A" w:rsidRPr="00A27970" w:rsidRDefault="0045432A" w:rsidP="00A27970">
      <w:pPr>
        <w:ind w:left="360"/>
        <w:jc w:val="center"/>
        <w:rPr>
          <w:b/>
          <w:sz w:val="20"/>
          <w:szCs w:val="20"/>
        </w:rPr>
      </w:pPr>
    </w:p>
    <w:sectPr w:rsidR="0045432A" w:rsidRPr="00A27970" w:rsidSect="00A279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1" w:right="851" w:bottom="851" w:left="709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CC" w:rsidRDefault="008B69CC">
      <w:r>
        <w:separator/>
      </w:r>
    </w:p>
  </w:endnote>
  <w:endnote w:type="continuationSeparator" w:id="0">
    <w:p w:rsidR="008B69CC" w:rsidRDefault="008B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Nimbus Roman No9 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351E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1E7576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9998710</wp:posOffset>
              </wp:positionH>
              <wp:positionV relativeFrom="paragraph">
                <wp:posOffset>635</wp:posOffset>
              </wp:positionV>
              <wp:extent cx="247015" cy="173990"/>
              <wp:effectExtent l="6985" t="635" r="3175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EC7" w:rsidRDefault="00192185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351EC7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00FC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7.3pt;margin-top:.05pt;width:19.45pt;height:13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" stroked="f">
              <v:fill opacity="0"/>
              <v:textbox inset="0,0,0,0">
                <w:txbxContent>
                  <w:p w:rsidR="00351EC7" w:rsidRDefault="00192185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351EC7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00FC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351EC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351EC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1E7576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247015" cy="173990"/>
              <wp:effectExtent l="635" t="635" r="0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EC7" w:rsidRDefault="00192185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351EC7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00FC8">
                            <w:rPr>
                              <w:rStyle w:val="a3"/>
                              <w:noProof/>
                            </w:rPr>
                            <w:t>68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6.55pt;margin-top:.05pt;width:19.4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" stroked="f">
              <v:fill opacity="0"/>
              <v:textbox inset="0,0,0,0">
                <w:txbxContent>
                  <w:p w:rsidR="00351EC7" w:rsidRDefault="00192185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351EC7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00FC8">
                      <w:rPr>
                        <w:rStyle w:val="a3"/>
                        <w:noProof/>
                      </w:rPr>
                      <w:t>68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351E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CC" w:rsidRDefault="008B69CC">
      <w:r>
        <w:separator/>
      </w:r>
    </w:p>
  </w:footnote>
  <w:footnote w:type="continuationSeparator" w:id="0">
    <w:p w:rsidR="008B69CC" w:rsidRDefault="008B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351E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351E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351EC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351EC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351EC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C7" w:rsidRDefault="00351E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3">
    <w:nsid w:val="00000004"/>
    <w:multiLevelType w:val="singleLevel"/>
    <w:tmpl w:val="7ECE051C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6249"/>
        </w:tabs>
        <w:ind w:left="6249" w:hanging="72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51"/>
        </w:tabs>
        <w:ind w:left="95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311"/>
        </w:tabs>
        <w:ind w:left="1311" w:hanging="360"/>
      </w:pPr>
    </w:lvl>
    <w:lvl w:ilvl="2">
      <w:start w:val="1"/>
      <w:numFmt w:val="decimal"/>
      <w:lvlText w:val="%3."/>
      <w:lvlJc w:val="left"/>
      <w:pPr>
        <w:tabs>
          <w:tab w:val="num" w:pos="1671"/>
        </w:tabs>
        <w:ind w:left="1671" w:hanging="360"/>
      </w:pPr>
    </w:lvl>
    <w:lvl w:ilvl="3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>
      <w:start w:val="1"/>
      <w:numFmt w:val="decimal"/>
      <w:lvlText w:val="%5."/>
      <w:lvlJc w:val="left"/>
      <w:pPr>
        <w:tabs>
          <w:tab w:val="num" w:pos="2391"/>
        </w:tabs>
        <w:ind w:left="2391" w:hanging="360"/>
      </w:pPr>
    </w:lvl>
    <w:lvl w:ilvl="5">
      <w:start w:val="1"/>
      <w:numFmt w:val="decimal"/>
      <w:lvlText w:val="%6."/>
      <w:lvlJc w:val="left"/>
      <w:pPr>
        <w:tabs>
          <w:tab w:val="num" w:pos="2751"/>
        </w:tabs>
        <w:ind w:left="2751" w:hanging="360"/>
      </w:pPr>
    </w:lvl>
    <w:lvl w:ilvl="6">
      <w:start w:val="1"/>
      <w:numFmt w:val="decimal"/>
      <w:lvlText w:val="%7."/>
      <w:lvlJc w:val="left"/>
      <w:pPr>
        <w:tabs>
          <w:tab w:val="num" w:pos="3111"/>
        </w:tabs>
        <w:ind w:left="3111" w:hanging="360"/>
      </w:pPr>
    </w:lvl>
    <w:lvl w:ilvl="7">
      <w:start w:val="1"/>
      <w:numFmt w:val="decimal"/>
      <w:lvlText w:val="%8."/>
      <w:lvlJc w:val="left"/>
      <w:pPr>
        <w:tabs>
          <w:tab w:val="num" w:pos="3471"/>
        </w:tabs>
        <w:ind w:left="3471" w:hanging="360"/>
      </w:pPr>
    </w:lvl>
    <w:lvl w:ilvl="8">
      <w:start w:val="1"/>
      <w:numFmt w:val="decimal"/>
      <w:lvlText w:val="%9."/>
      <w:lvlJc w:val="left"/>
      <w:pPr>
        <w:tabs>
          <w:tab w:val="num" w:pos="3831"/>
        </w:tabs>
        <w:ind w:left="3831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11220869"/>
    <w:multiLevelType w:val="hybridMultilevel"/>
    <w:tmpl w:val="AE207C6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15267F48"/>
    <w:multiLevelType w:val="hybridMultilevel"/>
    <w:tmpl w:val="747C4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C7F06"/>
    <w:multiLevelType w:val="hybridMultilevel"/>
    <w:tmpl w:val="27E256B6"/>
    <w:lvl w:ilvl="0" w:tplc="0CCC2CA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C0C61"/>
    <w:multiLevelType w:val="hybridMultilevel"/>
    <w:tmpl w:val="03FE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A456CA"/>
    <w:multiLevelType w:val="hybridMultilevel"/>
    <w:tmpl w:val="88CC7DCE"/>
    <w:lvl w:ilvl="0" w:tplc="0419000B">
      <w:start w:val="1"/>
      <w:numFmt w:val="bullet"/>
      <w:lvlText w:val=""/>
      <w:lvlJc w:val="left"/>
      <w:pPr>
        <w:ind w:left="1559" w:hanging="360"/>
      </w:pPr>
      <w:rPr>
        <w:rFonts w:ascii="Wingdings" w:hAnsi="Wingdings" w:hint="default"/>
      </w:rPr>
    </w:lvl>
    <w:lvl w:ilvl="1" w:tplc="B2E2118A">
      <w:numFmt w:val="bullet"/>
      <w:lvlText w:val=""/>
      <w:lvlJc w:val="left"/>
      <w:pPr>
        <w:ind w:left="2279" w:hanging="360"/>
      </w:pPr>
      <w:rPr>
        <w:rFonts w:ascii="Symbol" w:eastAsia="Times New Roman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9">
    <w:nsid w:val="1D06374B"/>
    <w:multiLevelType w:val="hybridMultilevel"/>
    <w:tmpl w:val="3DBCA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558B8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B2243"/>
    <w:multiLevelType w:val="hybridMultilevel"/>
    <w:tmpl w:val="3A3EDFAE"/>
    <w:lvl w:ilvl="0" w:tplc="B96AA5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DC6E08"/>
    <w:multiLevelType w:val="hybridMultilevel"/>
    <w:tmpl w:val="C7A0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FC0C90"/>
    <w:multiLevelType w:val="hybridMultilevel"/>
    <w:tmpl w:val="340E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54C89"/>
    <w:multiLevelType w:val="hybridMultilevel"/>
    <w:tmpl w:val="D1EE5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8C70B7"/>
    <w:multiLevelType w:val="hybridMultilevel"/>
    <w:tmpl w:val="BA5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3718A"/>
    <w:multiLevelType w:val="hybridMultilevel"/>
    <w:tmpl w:val="F6C4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CB07E9"/>
    <w:multiLevelType w:val="hybridMultilevel"/>
    <w:tmpl w:val="58D4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81F02"/>
    <w:multiLevelType w:val="multilevel"/>
    <w:tmpl w:val="768C44C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EE3267F"/>
    <w:multiLevelType w:val="hybridMultilevel"/>
    <w:tmpl w:val="1B58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E555E"/>
    <w:multiLevelType w:val="hybridMultilevel"/>
    <w:tmpl w:val="959E3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53609"/>
    <w:multiLevelType w:val="hybridMultilevel"/>
    <w:tmpl w:val="7F28AC8A"/>
    <w:lvl w:ilvl="0" w:tplc="BBA66A3C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77BF"/>
    <w:multiLevelType w:val="singleLevel"/>
    <w:tmpl w:val="7ECE051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6157161B"/>
    <w:multiLevelType w:val="hybridMultilevel"/>
    <w:tmpl w:val="7242D4B8"/>
    <w:lvl w:ilvl="0" w:tplc="EAB015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942E0"/>
    <w:multiLevelType w:val="hybridMultilevel"/>
    <w:tmpl w:val="A3B6FFF4"/>
    <w:lvl w:ilvl="0" w:tplc="11040D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077F4"/>
    <w:multiLevelType w:val="hybridMultilevel"/>
    <w:tmpl w:val="443C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8739F"/>
    <w:multiLevelType w:val="hybridMultilevel"/>
    <w:tmpl w:val="FBB8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90A1A"/>
    <w:multiLevelType w:val="hybridMultilevel"/>
    <w:tmpl w:val="8A520206"/>
    <w:lvl w:ilvl="0" w:tplc="777076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A6DC1"/>
    <w:multiLevelType w:val="singleLevel"/>
    <w:tmpl w:val="7ECE051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1"/>
  </w:num>
  <w:num w:numId="17">
    <w:abstractNumId w:val="17"/>
  </w:num>
  <w:num w:numId="18">
    <w:abstractNumId w:val="34"/>
  </w:num>
  <w:num w:numId="19">
    <w:abstractNumId w:val="24"/>
  </w:num>
  <w:num w:numId="20">
    <w:abstractNumId w:val="35"/>
  </w:num>
  <w:num w:numId="21">
    <w:abstractNumId w:val="26"/>
  </w:num>
  <w:num w:numId="22">
    <w:abstractNumId w:val="14"/>
  </w:num>
  <w:num w:numId="23">
    <w:abstractNumId w:val="23"/>
  </w:num>
  <w:num w:numId="24">
    <w:abstractNumId w:val="28"/>
  </w:num>
  <w:num w:numId="25">
    <w:abstractNumId w:val="22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15"/>
  </w:num>
  <w:num w:numId="31">
    <w:abstractNumId w:val="19"/>
  </w:num>
  <w:num w:numId="32">
    <w:abstractNumId w:val="33"/>
  </w:num>
  <w:num w:numId="33">
    <w:abstractNumId w:val="20"/>
  </w:num>
  <w:num w:numId="34">
    <w:abstractNumId w:val="36"/>
  </w:num>
  <w:num w:numId="35">
    <w:abstractNumId w:val="29"/>
  </w:num>
  <w:num w:numId="36">
    <w:abstractNumId w:val="32"/>
  </w:num>
  <w:num w:numId="37">
    <w:abstractNumId w:val="3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FF"/>
    <w:rsid w:val="00003D78"/>
    <w:rsid w:val="000113EB"/>
    <w:rsid w:val="00022A62"/>
    <w:rsid w:val="00026D21"/>
    <w:rsid w:val="00026D9D"/>
    <w:rsid w:val="00031B58"/>
    <w:rsid w:val="0003433F"/>
    <w:rsid w:val="000371A0"/>
    <w:rsid w:val="00044BF2"/>
    <w:rsid w:val="00046D83"/>
    <w:rsid w:val="000562E6"/>
    <w:rsid w:val="00061EAA"/>
    <w:rsid w:val="000674C0"/>
    <w:rsid w:val="00072F10"/>
    <w:rsid w:val="00081DC8"/>
    <w:rsid w:val="00085820"/>
    <w:rsid w:val="0008687E"/>
    <w:rsid w:val="0009056C"/>
    <w:rsid w:val="00090D91"/>
    <w:rsid w:val="00092EBA"/>
    <w:rsid w:val="00093186"/>
    <w:rsid w:val="00093ACA"/>
    <w:rsid w:val="0009405D"/>
    <w:rsid w:val="00095185"/>
    <w:rsid w:val="00096DE3"/>
    <w:rsid w:val="000A1E51"/>
    <w:rsid w:val="000A421B"/>
    <w:rsid w:val="000A6CCA"/>
    <w:rsid w:val="000B1427"/>
    <w:rsid w:val="000D0224"/>
    <w:rsid w:val="000D5533"/>
    <w:rsid w:val="000E467F"/>
    <w:rsid w:val="000F25B0"/>
    <w:rsid w:val="000F5815"/>
    <w:rsid w:val="00101C39"/>
    <w:rsid w:val="001028E7"/>
    <w:rsid w:val="00102B52"/>
    <w:rsid w:val="00103F8C"/>
    <w:rsid w:val="00105166"/>
    <w:rsid w:val="00115003"/>
    <w:rsid w:val="00116900"/>
    <w:rsid w:val="00117F9F"/>
    <w:rsid w:val="00120894"/>
    <w:rsid w:val="001265F6"/>
    <w:rsid w:val="00127F64"/>
    <w:rsid w:val="00133C66"/>
    <w:rsid w:val="00135907"/>
    <w:rsid w:val="0013695F"/>
    <w:rsid w:val="00137624"/>
    <w:rsid w:val="00143088"/>
    <w:rsid w:val="00144614"/>
    <w:rsid w:val="00146B95"/>
    <w:rsid w:val="00147BD4"/>
    <w:rsid w:val="00151D74"/>
    <w:rsid w:val="00153B65"/>
    <w:rsid w:val="00155908"/>
    <w:rsid w:val="001644BD"/>
    <w:rsid w:val="00165313"/>
    <w:rsid w:val="001661A8"/>
    <w:rsid w:val="0016644E"/>
    <w:rsid w:val="00170159"/>
    <w:rsid w:val="00174F24"/>
    <w:rsid w:val="001757D1"/>
    <w:rsid w:val="001820C6"/>
    <w:rsid w:val="0018357A"/>
    <w:rsid w:val="001865E0"/>
    <w:rsid w:val="00192185"/>
    <w:rsid w:val="001925DC"/>
    <w:rsid w:val="001A0FC6"/>
    <w:rsid w:val="001A2136"/>
    <w:rsid w:val="001A3249"/>
    <w:rsid w:val="001A4A03"/>
    <w:rsid w:val="001B322C"/>
    <w:rsid w:val="001B5660"/>
    <w:rsid w:val="001B7D04"/>
    <w:rsid w:val="001C3523"/>
    <w:rsid w:val="001C4025"/>
    <w:rsid w:val="001C7C3A"/>
    <w:rsid w:val="001D26E3"/>
    <w:rsid w:val="001D48E6"/>
    <w:rsid w:val="001E1160"/>
    <w:rsid w:val="001E7413"/>
    <w:rsid w:val="001E7576"/>
    <w:rsid w:val="001F2B9B"/>
    <w:rsid w:val="001F49D9"/>
    <w:rsid w:val="001F715E"/>
    <w:rsid w:val="001F7EA3"/>
    <w:rsid w:val="00200530"/>
    <w:rsid w:val="00200EC4"/>
    <w:rsid w:val="00204B78"/>
    <w:rsid w:val="00206039"/>
    <w:rsid w:val="00207070"/>
    <w:rsid w:val="0020780F"/>
    <w:rsid w:val="00210EA7"/>
    <w:rsid w:val="00213A24"/>
    <w:rsid w:val="002218F3"/>
    <w:rsid w:val="00232107"/>
    <w:rsid w:val="00232CDE"/>
    <w:rsid w:val="002414C6"/>
    <w:rsid w:val="00243AD9"/>
    <w:rsid w:val="00250817"/>
    <w:rsid w:val="00252890"/>
    <w:rsid w:val="00256B5C"/>
    <w:rsid w:val="00260C7D"/>
    <w:rsid w:val="00262469"/>
    <w:rsid w:val="002644C6"/>
    <w:rsid w:val="00271E5A"/>
    <w:rsid w:val="002731F1"/>
    <w:rsid w:val="002752A4"/>
    <w:rsid w:val="00277F3C"/>
    <w:rsid w:val="00280DBB"/>
    <w:rsid w:val="0028264C"/>
    <w:rsid w:val="00282C79"/>
    <w:rsid w:val="00293352"/>
    <w:rsid w:val="0029586B"/>
    <w:rsid w:val="00296432"/>
    <w:rsid w:val="002970F4"/>
    <w:rsid w:val="00297411"/>
    <w:rsid w:val="002A1548"/>
    <w:rsid w:val="002A2A4B"/>
    <w:rsid w:val="002B0C10"/>
    <w:rsid w:val="002B2F9D"/>
    <w:rsid w:val="002B3169"/>
    <w:rsid w:val="002B4FCE"/>
    <w:rsid w:val="002C1840"/>
    <w:rsid w:val="002C25CF"/>
    <w:rsid w:val="002C2C31"/>
    <w:rsid w:val="002C71BE"/>
    <w:rsid w:val="002D0A9C"/>
    <w:rsid w:val="002D2431"/>
    <w:rsid w:val="002E622C"/>
    <w:rsid w:val="002E757B"/>
    <w:rsid w:val="002F2B9A"/>
    <w:rsid w:val="00300ECB"/>
    <w:rsid w:val="00302107"/>
    <w:rsid w:val="003050D6"/>
    <w:rsid w:val="0031440D"/>
    <w:rsid w:val="00322076"/>
    <w:rsid w:val="00323408"/>
    <w:rsid w:val="003274D1"/>
    <w:rsid w:val="003276EC"/>
    <w:rsid w:val="00332488"/>
    <w:rsid w:val="003327DD"/>
    <w:rsid w:val="003333D9"/>
    <w:rsid w:val="00334CF9"/>
    <w:rsid w:val="00344C87"/>
    <w:rsid w:val="0034788B"/>
    <w:rsid w:val="00351EC7"/>
    <w:rsid w:val="00353FD8"/>
    <w:rsid w:val="00355EEA"/>
    <w:rsid w:val="00364435"/>
    <w:rsid w:val="0036493B"/>
    <w:rsid w:val="0036501F"/>
    <w:rsid w:val="003669B4"/>
    <w:rsid w:val="00370985"/>
    <w:rsid w:val="003821DD"/>
    <w:rsid w:val="00382599"/>
    <w:rsid w:val="003830BB"/>
    <w:rsid w:val="003845C7"/>
    <w:rsid w:val="00384DA3"/>
    <w:rsid w:val="0038631F"/>
    <w:rsid w:val="00391A10"/>
    <w:rsid w:val="003953C4"/>
    <w:rsid w:val="00395B2B"/>
    <w:rsid w:val="0039634F"/>
    <w:rsid w:val="003A0070"/>
    <w:rsid w:val="003A0D68"/>
    <w:rsid w:val="003A161A"/>
    <w:rsid w:val="003A2599"/>
    <w:rsid w:val="003B4385"/>
    <w:rsid w:val="003C04CC"/>
    <w:rsid w:val="003C4DB0"/>
    <w:rsid w:val="003C7119"/>
    <w:rsid w:val="003C7176"/>
    <w:rsid w:val="003D0058"/>
    <w:rsid w:val="003E10F2"/>
    <w:rsid w:val="003E2FA0"/>
    <w:rsid w:val="003E44D3"/>
    <w:rsid w:val="003E4D14"/>
    <w:rsid w:val="003E5CF6"/>
    <w:rsid w:val="003F318F"/>
    <w:rsid w:val="00400FC8"/>
    <w:rsid w:val="004209CF"/>
    <w:rsid w:val="00421DAA"/>
    <w:rsid w:val="004225C7"/>
    <w:rsid w:val="004253C1"/>
    <w:rsid w:val="00431347"/>
    <w:rsid w:val="00432B6D"/>
    <w:rsid w:val="00433A92"/>
    <w:rsid w:val="004354BB"/>
    <w:rsid w:val="004364E9"/>
    <w:rsid w:val="004433A8"/>
    <w:rsid w:val="0045432A"/>
    <w:rsid w:val="0045583E"/>
    <w:rsid w:val="00463124"/>
    <w:rsid w:val="00464C91"/>
    <w:rsid w:val="00464E09"/>
    <w:rsid w:val="004671C4"/>
    <w:rsid w:val="0047127A"/>
    <w:rsid w:val="00473E1F"/>
    <w:rsid w:val="00481577"/>
    <w:rsid w:val="004817C4"/>
    <w:rsid w:val="004858F4"/>
    <w:rsid w:val="004868C4"/>
    <w:rsid w:val="00495B6A"/>
    <w:rsid w:val="004A0A3C"/>
    <w:rsid w:val="004A1954"/>
    <w:rsid w:val="004B08B0"/>
    <w:rsid w:val="004C0673"/>
    <w:rsid w:val="004C2BCD"/>
    <w:rsid w:val="004C7EA5"/>
    <w:rsid w:val="004D1BA9"/>
    <w:rsid w:val="004D376A"/>
    <w:rsid w:val="004D5653"/>
    <w:rsid w:val="004D68CC"/>
    <w:rsid w:val="004E3DED"/>
    <w:rsid w:val="004E5B06"/>
    <w:rsid w:val="004E5CEF"/>
    <w:rsid w:val="00506814"/>
    <w:rsid w:val="005142EE"/>
    <w:rsid w:val="00521194"/>
    <w:rsid w:val="005215D9"/>
    <w:rsid w:val="00523008"/>
    <w:rsid w:val="005242B6"/>
    <w:rsid w:val="005252A1"/>
    <w:rsid w:val="00525D11"/>
    <w:rsid w:val="005274D2"/>
    <w:rsid w:val="00527C09"/>
    <w:rsid w:val="00531E6E"/>
    <w:rsid w:val="00536A2E"/>
    <w:rsid w:val="00544779"/>
    <w:rsid w:val="00547B9D"/>
    <w:rsid w:val="005507E0"/>
    <w:rsid w:val="00552928"/>
    <w:rsid w:val="00553509"/>
    <w:rsid w:val="00555B18"/>
    <w:rsid w:val="00560FF5"/>
    <w:rsid w:val="005633A4"/>
    <w:rsid w:val="00563479"/>
    <w:rsid w:val="0056687F"/>
    <w:rsid w:val="005673DC"/>
    <w:rsid w:val="0057082C"/>
    <w:rsid w:val="00571B4F"/>
    <w:rsid w:val="00572177"/>
    <w:rsid w:val="00575F15"/>
    <w:rsid w:val="005766C9"/>
    <w:rsid w:val="005802B9"/>
    <w:rsid w:val="00583845"/>
    <w:rsid w:val="005934A3"/>
    <w:rsid w:val="005954D2"/>
    <w:rsid w:val="005A0B20"/>
    <w:rsid w:val="005A2E64"/>
    <w:rsid w:val="005A3E6E"/>
    <w:rsid w:val="005A47A1"/>
    <w:rsid w:val="005A4D8C"/>
    <w:rsid w:val="005B015B"/>
    <w:rsid w:val="005B1C79"/>
    <w:rsid w:val="005B5419"/>
    <w:rsid w:val="005B5BFC"/>
    <w:rsid w:val="005C0753"/>
    <w:rsid w:val="005C2483"/>
    <w:rsid w:val="005C3E57"/>
    <w:rsid w:val="005C72E2"/>
    <w:rsid w:val="005D1D9C"/>
    <w:rsid w:val="005D7B81"/>
    <w:rsid w:val="005E2E56"/>
    <w:rsid w:val="005E53BE"/>
    <w:rsid w:val="005E7C0B"/>
    <w:rsid w:val="005F0116"/>
    <w:rsid w:val="005F4661"/>
    <w:rsid w:val="005F4EFD"/>
    <w:rsid w:val="005F6E1C"/>
    <w:rsid w:val="006111D8"/>
    <w:rsid w:val="00617D26"/>
    <w:rsid w:val="00621186"/>
    <w:rsid w:val="00624ED0"/>
    <w:rsid w:val="00632A72"/>
    <w:rsid w:val="00632F21"/>
    <w:rsid w:val="0063381E"/>
    <w:rsid w:val="00634E7A"/>
    <w:rsid w:val="006356C2"/>
    <w:rsid w:val="00647CDE"/>
    <w:rsid w:val="00656183"/>
    <w:rsid w:val="006577E0"/>
    <w:rsid w:val="00661D72"/>
    <w:rsid w:val="00663215"/>
    <w:rsid w:val="006673AB"/>
    <w:rsid w:val="00671709"/>
    <w:rsid w:val="00676BF6"/>
    <w:rsid w:val="00677B5F"/>
    <w:rsid w:val="006811D7"/>
    <w:rsid w:val="00683991"/>
    <w:rsid w:val="0068555F"/>
    <w:rsid w:val="00686670"/>
    <w:rsid w:val="0069031F"/>
    <w:rsid w:val="0069457C"/>
    <w:rsid w:val="0069629D"/>
    <w:rsid w:val="00696649"/>
    <w:rsid w:val="006A0ACC"/>
    <w:rsid w:val="006A0B72"/>
    <w:rsid w:val="006A2BAE"/>
    <w:rsid w:val="006A4C6D"/>
    <w:rsid w:val="006A7EF3"/>
    <w:rsid w:val="006B1288"/>
    <w:rsid w:val="006C055C"/>
    <w:rsid w:val="006C1094"/>
    <w:rsid w:val="006C1770"/>
    <w:rsid w:val="006C1EDF"/>
    <w:rsid w:val="006C4C00"/>
    <w:rsid w:val="006C634E"/>
    <w:rsid w:val="006C6688"/>
    <w:rsid w:val="006D2BEF"/>
    <w:rsid w:val="006D35F5"/>
    <w:rsid w:val="006D4ED2"/>
    <w:rsid w:val="006D75C1"/>
    <w:rsid w:val="006E14BD"/>
    <w:rsid w:val="006E4B1F"/>
    <w:rsid w:val="006E7EA9"/>
    <w:rsid w:val="006F1248"/>
    <w:rsid w:val="006F4A8F"/>
    <w:rsid w:val="006F6DE2"/>
    <w:rsid w:val="00700962"/>
    <w:rsid w:val="00703C55"/>
    <w:rsid w:val="00710E29"/>
    <w:rsid w:val="00717DCF"/>
    <w:rsid w:val="00722740"/>
    <w:rsid w:val="00722E36"/>
    <w:rsid w:val="007252B8"/>
    <w:rsid w:val="00726021"/>
    <w:rsid w:val="0073086C"/>
    <w:rsid w:val="00735AD6"/>
    <w:rsid w:val="00735EAC"/>
    <w:rsid w:val="00741F45"/>
    <w:rsid w:val="0074206F"/>
    <w:rsid w:val="00756EE7"/>
    <w:rsid w:val="007623EF"/>
    <w:rsid w:val="0077228C"/>
    <w:rsid w:val="007821A6"/>
    <w:rsid w:val="00783287"/>
    <w:rsid w:val="00784465"/>
    <w:rsid w:val="007845F4"/>
    <w:rsid w:val="00792BFA"/>
    <w:rsid w:val="0079373D"/>
    <w:rsid w:val="00793B56"/>
    <w:rsid w:val="007952E4"/>
    <w:rsid w:val="00795553"/>
    <w:rsid w:val="00796B3F"/>
    <w:rsid w:val="007A1410"/>
    <w:rsid w:val="007A33D6"/>
    <w:rsid w:val="007B14CB"/>
    <w:rsid w:val="007B1876"/>
    <w:rsid w:val="007B3D4A"/>
    <w:rsid w:val="007B6AF7"/>
    <w:rsid w:val="007C02F4"/>
    <w:rsid w:val="007C4F89"/>
    <w:rsid w:val="007D38AB"/>
    <w:rsid w:val="007D3DA0"/>
    <w:rsid w:val="007D4F99"/>
    <w:rsid w:val="007D5815"/>
    <w:rsid w:val="007F5758"/>
    <w:rsid w:val="007F77AC"/>
    <w:rsid w:val="00800713"/>
    <w:rsid w:val="0080484F"/>
    <w:rsid w:val="00805519"/>
    <w:rsid w:val="0081751F"/>
    <w:rsid w:val="00817F81"/>
    <w:rsid w:val="00821CB6"/>
    <w:rsid w:val="008412F8"/>
    <w:rsid w:val="0084475A"/>
    <w:rsid w:val="008448C6"/>
    <w:rsid w:val="00850A3D"/>
    <w:rsid w:val="008606F2"/>
    <w:rsid w:val="00866A5E"/>
    <w:rsid w:val="008704BD"/>
    <w:rsid w:val="00870B14"/>
    <w:rsid w:val="00870E99"/>
    <w:rsid w:val="00883318"/>
    <w:rsid w:val="008907E3"/>
    <w:rsid w:val="00891B39"/>
    <w:rsid w:val="00893456"/>
    <w:rsid w:val="008948C8"/>
    <w:rsid w:val="00896E5E"/>
    <w:rsid w:val="008A1818"/>
    <w:rsid w:val="008B4C77"/>
    <w:rsid w:val="008B5F3F"/>
    <w:rsid w:val="008B69CC"/>
    <w:rsid w:val="008B6A7A"/>
    <w:rsid w:val="008B6D23"/>
    <w:rsid w:val="008C0A12"/>
    <w:rsid w:val="008C20AA"/>
    <w:rsid w:val="008C393C"/>
    <w:rsid w:val="008C5FF2"/>
    <w:rsid w:val="008D3CB8"/>
    <w:rsid w:val="008D4FDD"/>
    <w:rsid w:val="008E0EE1"/>
    <w:rsid w:val="008E32CA"/>
    <w:rsid w:val="008E5164"/>
    <w:rsid w:val="008E6302"/>
    <w:rsid w:val="008F19A0"/>
    <w:rsid w:val="008F23A3"/>
    <w:rsid w:val="008F2725"/>
    <w:rsid w:val="008F2B43"/>
    <w:rsid w:val="008F7FD2"/>
    <w:rsid w:val="00907865"/>
    <w:rsid w:val="00914425"/>
    <w:rsid w:val="00921B6C"/>
    <w:rsid w:val="0092367E"/>
    <w:rsid w:val="00926CC7"/>
    <w:rsid w:val="00926FA8"/>
    <w:rsid w:val="00932C5B"/>
    <w:rsid w:val="00932D35"/>
    <w:rsid w:val="009347C4"/>
    <w:rsid w:val="00934951"/>
    <w:rsid w:val="00944B81"/>
    <w:rsid w:val="0094784D"/>
    <w:rsid w:val="009509C3"/>
    <w:rsid w:val="00952335"/>
    <w:rsid w:val="00960524"/>
    <w:rsid w:val="0096162E"/>
    <w:rsid w:val="009638AE"/>
    <w:rsid w:val="00971AD6"/>
    <w:rsid w:val="00971C90"/>
    <w:rsid w:val="00974DEC"/>
    <w:rsid w:val="009754D6"/>
    <w:rsid w:val="009779C7"/>
    <w:rsid w:val="0098503C"/>
    <w:rsid w:val="00990C20"/>
    <w:rsid w:val="00994E91"/>
    <w:rsid w:val="009A0344"/>
    <w:rsid w:val="009A5781"/>
    <w:rsid w:val="009B2A8F"/>
    <w:rsid w:val="009C0F0E"/>
    <w:rsid w:val="009C42F7"/>
    <w:rsid w:val="009C7D74"/>
    <w:rsid w:val="009D31EC"/>
    <w:rsid w:val="009D35F7"/>
    <w:rsid w:val="009E43AD"/>
    <w:rsid w:val="009F06FD"/>
    <w:rsid w:val="009F0F64"/>
    <w:rsid w:val="009F41A8"/>
    <w:rsid w:val="00A002AD"/>
    <w:rsid w:val="00A0089C"/>
    <w:rsid w:val="00A01D83"/>
    <w:rsid w:val="00A027D3"/>
    <w:rsid w:val="00A11C4E"/>
    <w:rsid w:val="00A1290C"/>
    <w:rsid w:val="00A15D4A"/>
    <w:rsid w:val="00A177A7"/>
    <w:rsid w:val="00A25B28"/>
    <w:rsid w:val="00A27970"/>
    <w:rsid w:val="00A36A0C"/>
    <w:rsid w:val="00A36AEA"/>
    <w:rsid w:val="00A41795"/>
    <w:rsid w:val="00A42CA9"/>
    <w:rsid w:val="00A448EE"/>
    <w:rsid w:val="00A47287"/>
    <w:rsid w:val="00A47E26"/>
    <w:rsid w:val="00A61D78"/>
    <w:rsid w:val="00A64571"/>
    <w:rsid w:val="00A67791"/>
    <w:rsid w:val="00A71B21"/>
    <w:rsid w:val="00A767E2"/>
    <w:rsid w:val="00A77720"/>
    <w:rsid w:val="00A805E4"/>
    <w:rsid w:val="00A815F7"/>
    <w:rsid w:val="00A8479C"/>
    <w:rsid w:val="00A84985"/>
    <w:rsid w:val="00A9528A"/>
    <w:rsid w:val="00A95B6A"/>
    <w:rsid w:val="00A97003"/>
    <w:rsid w:val="00A97376"/>
    <w:rsid w:val="00AA06E5"/>
    <w:rsid w:val="00AA170D"/>
    <w:rsid w:val="00AA5890"/>
    <w:rsid w:val="00AB1A27"/>
    <w:rsid w:val="00AB2117"/>
    <w:rsid w:val="00AB52C4"/>
    <w:rsid w:val="00AC0638"/>
    <w:rsid w:val="00AC47B2"/>
    <w:rsid w:val="00AC6230"/>
    <w:rsid w:val="00AC70E5"/>
    <w:rsid w:val="00AD0B5C"/>
    <w:rsid w:val="00AD395F"/>
    <w:rsid w:val="00AE1448"/>
    <w:rsid w:val="00AE14FB"/>
    <w:rsid w:val="00AE6DF5"/>
    <w:rsid w:val="00AE73FB"/>
    <w:rsid w:val="00AE79EC"/>
    <w:rsid w:val="00AF437B"/>
    <w:rsid w:val="00AF6B94"/>
    <w:rsid w:val="00AF71FB"/>
    <w:rsid w:val="00B045E8"/>
    <w:rsid w:val="00B12555"/>
    <w:rsid w:val="00B21655"/>
    <w:rsid w:val="00B22347"/>
    <w:rsid w:val="00B23690"/>
    <w:rsid w:val="00B249E5"/>
    <w:rsid w:val="00B25A0F"/>
    <w:rsid w:val="00B31C4D"/>
    <w:rsid w:val="00B3343C"/>
    <w:rsid w:val="00B3541E"/>
    <w:rsid w:val="00B35D09"/>
    <w:rsid w:val="00B37616"/>
    <w:rsid w:val="00B525CE"/>
    <w:rsid w:val="00B54ADB"/>
    <w:rsid w:val="00B63278"/>
    <w:rsid w:val="00B66000"/>
    <w:rsid w:val="00B66FAD"/>
    <w:rsid w:val="00B678EF"/>
    <w:rsid w:val="00B70F46"/>
    <w:rsid w:val="00B76BCE"/>
    <w:rsid w:val="00B8180E"/>
    <w:rsid w:val="00B8210A"/>
    <w:rsid w:val="00B82EB2"/>
    <w:rsid w:val="00B830A3"/>
    <w:rsid w:val="00B84CEF"/>
    <w:rsid w:val="00B95D7A"/>
    <w:rsid w:val="00BA159D"/>
    <w:rsid w:val="00BA25B6"/>
    <w:rsid w:val="00BB113C"/>
    <w:rsid w:val="00BB7353"/>
    <w:rsid w:val="00BC0DB9"/>
    <w:rsid w:val="00BC2225"/>
    <w:rsid w:val="00BC45BD"/>
    <w:rsid w:val="00BC498F"/>
    <w:rsid w:val="00BD28CE"/>
    <w:rsid w:val="00BD50A5"/>
    <w:rsid w:val="00BD57E8"/>
    <w:rsid w:val="00BE04C7"/>
    <w:rsid w:val="00BE363B"/>
    <w:rsid w:val="00BF13FE"/>
    <w:rsid w:val="00BF1CBD"/>
    <w:rsid w:val="00BF2615"/>
    <w:rsid w:val="00BF4F23"/>
    <w:rsid w:val="00BF5097"/>
    <w:rsid w:val="00BF5A3F"/>
    <w:rsid w:val="00BF7D7B"/>
    <w:rsid w:val="00C00034"/>
    <w:rsid w:val="00C07881"/>
    <w:rsid w:val="00C12069"/>
    <w:rsid w:val="00C15A01"/>
    <w:rsid w:val="00C17CE1"/>
    <w:rsid w:val="00C20239"/>
    <w:rsid w:val="00C43899"/>
    <w:rsid w:val="00C521B8"/>
    <w:rsid w:val="00C53E83"/>
    <w:rsid w:val="00C5412B"/>
    <w:rsid w:val="00C57282"/>
    <w:rsid w:val="00C57C80"/>
    <w:rsid w:val="00C61629"/>
    <w:rsid w:val="00C72314"/>
    <w:rsid w:val="00C75D76"/>
    <w:rsid w:val="00C76BB7"/>
    <w:rsid w:val="00C826AB"/>
    <w:rsid w:val="00C83859"/>
    <w:rsid w:val="00C8699A"/>
    <w:rsid w:val="00C90DB5"/>
    <w:rsid w:val="00C910D3"/>
    <w:rsid w:val="00C942B7"/>
    <w:rsid w:val="00C94520"/>
    <w:rsid w:val="00CA302C"/>
    <w:rsid w:val="00CA3EA7"/>
    <w:rsid w:val="00CA5631"/>
    <w:rsid w:val="00CA7E7B"/>
    <w:rsid w:val="00CB211A"/>
    <w:rsid w:val="00CB40FA"/>
    <w:rsid w:val="00CB5EE0"/>
    <w:rsid w:val="00CB71DB"/>
    <w:rsid w:val="00CB73F2"/>
    <w:rsid w:val="00CC114F"/>
    <w:rsid w:val="00CC4CE0"/>
    <w:rsid w:val="00CC5017"/>
    <w:rsid w:val="00CC7DDD"/>
    <w:rsid w:val="00CD3B18"/>
    <w:rsid w:val="00CD4B82"/>
    <w:rsid w:val="00CD6928"/>
    <w:rsid w:val="00CE04E6"/>
    <w:rsid w:val="00CE2DB8"/>
    <w:rsid w:val="00CE5B39"/>
    <w:rsid w:val="00CE64A9"/>
    <w:rsid w:val="00CF0D25"/>
    <w:rsid w:val="00CF116C"/>
    <w:rsid w:val="00D0167E"/>
    <w:rsid w:val="00D01868"/>
    <w:rsid w:val="00D025E8"/>
    <w:rsid w:val="00D03ADC"/>
    <w:rsid w:val="00D05038"/>
    <w:rsid w:val="00D14735"/>
    <w:rsid w:val="00D150FB"/>
    <w:rsid w:val="00D16266"/>
    <w:rsid w:val="00D23D6F"/>
    <w:rsid w:val="00D32601"/>
    <w:rsid w:val="00D33097"/>
    <w:rsid w:val="00D3388A"/>
    <w:rsid w:val="00D33E9E"/>
    <w:rsid w:val="00D353AD"/>
    <w:rsid w:val="00D362E7"/>
    <w:rsid w:val="00D36987"/>
    <w:rsid w:val="00D42998"/>
    <w:rsid w:val="00D45B97"/>
    <w:rsid w:val="00D53C92"/>
    <w:rsid w:val="00D5799C"/>
    <w:rsid w:val="00D60BFF"/>
    <w:rsid w:val="00D6106A"/>
    <w:rsid w:val="00D70213"/>
    <w:rsid w:val="00D71E40"/>
    <w:rsid w:val="00D73C6F"/>
    <w:rsid w:val="00D75327"/>
    <w:rsid w:val="00D917C6"/>
    <w:rsid w:val="00D94825"/>
    <w:rsid w:val="00D95395"/>
    <w:rsid w:val="00DA6A79"/>
    <w:rsid w:val="00DC1D0D"/>
    <w:rsid w:val="00DC2545"/>
    <w:rsid w:val="00DC3782"/>
    <w:rsid w:val="00DD05B9"/>
    <w:rsid w:val="00DD1CE4"/>
    <w:rsid w:val="00DE2D4F"/>
    <w:rsid w:val="00DE3C34"/>
    <w:rsid w:val="00DE4261"/>
    <w:rsid w:val="00DE57A2"/>
    <w:rsid w:val="00DE65D4"/>
    <w:rsid w:val="00DE6D25"/>
    <w:rsid w:val="00DF08E6"/>
    <w:rsid w:val="00DF5829"/>
    <w:rsid w:val="00E06585"/>
    <w:rsid w:val="00E06BBE"/>
    <w:rsid w:val="00E11D7B"/>
    <w:rsid w:val="00E148B4"/>
    <w:rsid w:val="00E2125E"/>
    <w:rsid w:val="00E304C9"/>
    <w:rsid w:val="00E30848"/>
    <w:rsid w:val="00E34F59"/>
    <w:rsid w:val="00E355BB"/>
    <w:rsid w:val="00E374A2"/>
    <w:rsid w:val="00E467D4"/>
    <w:rsid w:val="00E6706C"/>
    <w:rsid w:val="00E67356"/>
    <w:rsid w:val="00E679E5"/>
    <w:rsid w:val="00E70844"/>
    <w:rsid w:val="00E73D2B"/>
    <w:rsid w:val="00E7746A"/>
    <w:rsid w:val="00E84DB5"/>
    <w:rsid w:val="00E86124"/>
    <w:rsid w:val="00E87062"/>
    <w:rsid w:val="00E9022D"/>
    <w:rsid w:val="00E92A47"/>
    <w:rsid w:val="00E92DB2"/>
    <w:rsid w:val="00EA0B41"/>
    <w:rsid w:val="00EA2425"/>
    <w:rsid w:val="00EB2509"/>
    <w:rsid w:val="00EB4896"/>
    <w:rsid w:val="00EB5CFF"/>
    <w:rsid w:val="00EC0CA6"/>
    <w:rsid w:val="00EC1DB8"/>
    <w:rsid w:val="00EC7CEF"/>
    <w:rsid w:val="00ED7562"/>
    <w:rsid w:val="00ED78DF"/>
    <w:rsid w:val="00ED78EB"/>
    <w:rsid w:val="00EE27C2"/>
    <w:rsid w:val="00EE4456"/>
    <w:rsid w:val="00EE6918"/>
    <w:rsid w:val="00EF2AEC"/>
    <w:rsid w:val="00EF5705"/>
    <w:rsid w:val="00F04F6B"/>
    <w:rsid w:val="00F060D6"/>
    <w:rsid w:val="00F104FB"/>
    <w:rsid w:val="00F106B7"/>
    <w:rsid w:val="00F10A39"/>
    <w:rsid w:val="00F10F21"/>
    <w:rsid w:val="00F10FFD"/>
    <w:rsid w:val="00F14ED9"/>
    <w:rsid w:val="00F15D78"/>
    <w:rsid w:val="00F16F5B"/>
    <w:rsid w:val="00F21724"/>
    <w:rsid w:val="00F21BEE"/>
    <w:rsid w:val="00F23F01"/>
    <w:rsid w:val="00F246AF"/>
    <w:rsid w:val="00F24DD0"/>
    <w:rsid w:val="00F2621E"/>
    <w:rsid w:val="00F36683"/>
    <w:rsid w:val="00F42529"/>
    <w:rsid w:val="00F547C8"/>
    <w:rsid w:val="00F6334C"/>
    <w:rsid w:val="00F63625"/>
    <w:rsid w:val="00F64D80"/>
    <w:rsid w:val="00F65203"/>
    <w:rsid w:val="00F66019"/>
    <w:rsid w:val="00F66C11"/>
    <w:rsid w:val="00F7408E"/>
    <w:rsid w:val="00F76863"/>
    <w:rsid w:val="00F77C83"/>
    <w:rsid w:val="00F82418"/>
    <w:rsid w:val="00F84BAE"/>
    <w:rsid w:val="00F85CBC"/>
    <w:rsid w:val="00F91F48"/>
    <w:rsid w:val="00F9268B"/>
    <w:rsid w:val="00F9274D"/>
    <w:rsid w:val="00F93353"/>
    <w:rsid w:val="00F95E65"/>
    <w:rsid w:val="00FA262E"/>
    <w:rsid w:val="00FB5223"/>
    <w:rsid w:val="00FB5BBA"/>
    <w:rsid w:val="00FB6936"/>
    <w:rsid w:val="00FB7D5A"/>
    <w:rsid w:val="00FC430B"/>
    <w:rsid w:val="00FC43B2"/>
    <w:rsid w:val="00FC45AB"/>
    <w:rsid w:val="00FC62A9"/>
    <w:rsid w:val="00FC745E"/>
    <w:rsid w:val="00FD1277"/>
    <w:rsid w:val="00FD5B0D"/>
    <w:rsid w:val="00FE071C"/>
    <w:rsid w:val="00FE11B8"/>
    <w:rsid w:val="00FE1689"/>
    <w:rsid w:val="00FE1962"/>
    <w:rsid w:val="00FE19A4"/>
    <w:rsid w:val="00FE5A88"/>
    <w:rsid w:val="00FE5CD5"/>
    <w:rsid w:val="00FF0BA4"/>
    <w:rsid w:val="00FF40EA"/>
    <w:rsid w:val="00FF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C7041EA-C56D-44A9-A95F-26AB288C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644C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2644C6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44C6"/>
    <w:rPr>
      <w:rFonts w:hint="default"/>
    </w:rPr>
  </w:style>
  <w:style w:type="character" w:customStyle="1" w:styleId="WW8Num1z1">
    <w:name w:val="WW8Num1z1"/>
    <w:rsid w:val="002644C6"/>
  </w:style>
  <w:style w:type="character" w:customStyle="1" w:styleId="WW8Num1z2">
    <w:name w:val="WW8Num1z2"/>
    <w:rsid w:val="002644C6"/>
  </w:style>
  <w:style w:type="character" w:customStyle="1" w:styleId="WW8Num1z3">
    <w:name w:val="WW8Num1z3"/>
    <w:rsid w:val="002644C6"/>
  </w:style>
  <w:style w:type="character" w:customStyle="1" w:styleId="WW8Num1z4">
    <w:name w:val="WW8Num1z4"/>
    <w:rsid w:val="002644C6"/>
  </w:style>
  <w:style w:type="character" w:customStyle="1" w:styleId="WW8Num1z5">
    <w:name w:val="WW8Num1z5"/>
    <w:rsid w:val="002644C6"/>
  </w:style>
  <w:style w:type="character" w:customStyle="1" w:styleId="WW8Num1z6">
    <w:name w:val="WW8Num1z6"/>
    <w:rsid w:val="002644C6"/>
  </w:style>
  <w:style w:type="character" w:customStyle="1" w:styleId="WW8Num1z7">
    <w:name w:val="WW8Num1z7"/>
    <w:rsid w:val="002644C6"/>
  </w:style>
  <w:style w:type="character" w:customStyle="1" w:styleId="WW8Num1z8">
    <w:name w:val="WW8Num1z8"/>
    <w:rsid w:val="002644C6"/>
  </w:style>
  <w:style w:type="character" w:customStyle="1" w:styleId="WW8Num2z0">
    <w:name w:val="WW8Num2z0"/>
    <w:rsid w:val="002644C6"/>
    <w:rPr>
      <w:rFonts w:hint="default"/>
    </w:rPr>
  </w:style>
  <w:style w:type="character" w:customStyle="1" w:styleId="WW8Num3z0">
    <w:name w:val="WW8Num3z0"/>
    <w:rsid w:val="002644C6"/>
    <w:rPr>
      <w:rFonts w:hint="default"/>
      <w:sz w:val="28"/>
      <w:szCs w:val="28"/>
    </w:rPr>
  </w:style>
  <w:style w:type="character" w:customStyle="1" w:styleId="WW8Num4z0">
    <w:name w:val="WW8Num4z0"/>
    <w:rsid w:val="002644C6"/>
    <w:rPr>
      <w:rFonts w:hint="default"/>
      <w:b/>
      <w:sz w:val="28"/>
      <w:szCs w:val="28"/>
    </w:rPr>
  </w:style>
  <w:style w:type="character" w:customStyle="1" w:styleId="WW8Num5z0">
    <w:name w:val="WW8Num5z0"/>
    <w:rsid w:val="002644C6"/>
    <w:rPr>
      <w:rFonts w:hint="default"/>
    </w:rPr>
  </w:style>
  <w:style w:type="character" w:customStyle="1" w:styleId="WW8Num6z0">
    <w:name w:val="WW8Num6z0"/>
    <w:rsid w:val="002644C6"/>
    <w:rPr>
      <w:rFonts w:hint="default"/>
    </w:rPr>
  </w:style>
  <w:style w:type="character" w:customStyle="1" w:styleId="WW8Num7z0">
    <w:name w:val="WW8Num7z0"/>
    <w:rsid w:val="002644C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7z1">
    <w:name w:val="WW8Num7z1"/>
    <w:rsid w:val="002644C6"/>
  </w:style>
  <w:style w:type="character" w:customStyle="1" w:styleId="WW8Num7z2">
    <w:name w:val="WW8Num7z2"/>
    <w:rsid w:val="002644C6"/>
  </w:style>
  <w:style w:type="character" w:customStyle="1" w:styleId="WW8Num7z3">
    <w:name w:val="WW8Num7z3"/>
    <w:rsid w:val="002644C6"/>
  </w:style>
  <w:style w:type="character" w:customStyle="1" w:styleId="WW8Num7z4">
    <w:name w:val="WW8Num7z4"/>
    <w:rsid w:val="002644C6"/>
  </w:style>
  <w:style w:type="character" w:customStyle="1" w:styleId="WW8Num7z5">
    <w:name w:val="WW8Num7z5"/>
    <w:rsid w:val="002644C6"/>
  </w:style>
  <w:style w:type="character" w:customStyle="1" w:styleId="WW8Num7z6">
    <w:name w:val="WW8Num7z6"/>
    <w:rsid w:val="002644C6"/>
  </w:style>
  <w:style w:type="character" w:customStyle="1" w:styleId="WW8Num7z7">
    <w:name w:val="WW8Num7z7"/>
    <w:rsid w:val="002644C6"/>
  </w:style>
  <w:style w:type="character" w:customStyle="1" w:styleId="WW8Num7z8">
    <w:name w:val="WW8Num7z8"/>
    <w:rsid w:val="002644C6"/>
  </w:style>
  <w:style w:type="character" w:customStyle="1" w:styleId="WW8Num8z0">
    <w:name w:val="WW8Num8z0"/>
    <w:rsid w:val="002644C6"/>
    <w:rPr>
      <w:rFonts w:hint="default"/>
      <w:b/>
      <w:caps w:val="0"/>
      <w:smallCaps w:val="0"/>
    </w:rPr>
  </w:style>
  <w:style w:type="character" w:customStyle="1" w:styleId="WW8Num8z1">
    <w:name w:val="WW8Num8z1"/>
    <w:rsid w:val="002644C6"/>
  </w:style>
  <w:style w:type="character" w:customStyle="1" w:styleId="WW8Num8z2">
    <w:name w:val="WW8Num8z2"/>
    <w:rsid w:val="002644C6"/>
  </w:style>
  <w:style w:type="character" w:customStyle="1" w:styleId="WW8Num8z3">
    <w:name w:val="WW8Num8z3"/>
    <w:rsid w:val="002644C6"/>
  </w:style>
  <w:style w:type="character" w:customStyle="1" w:styleId="WW8Num8z4">
    <w:name w:val="WW8Num8z4"/>
    <w:rsid w:val="002644C6"/>
  </w:style>
  <w:style w:type="character" w:customStyle="1" w:styleId="WW8Num8z5">
    <w:name w:val="WW8Num8z5"/>
    <w:rsid w:val="002644C6"/>
  </w:style>
  <w:style w:type="character" w:customStyle="1" w:styleId="WW8Num8z6">
    <w:name w:val="WW8Num8z6"/>
    <w:rsid w:val="002644C6"/>
  </w:style>
  <w:style w:type="character" w:customStyle="1" w:styleId="WW8Num8z7">
    <w:name w:val="WW8Num8z7"/>
    <w:rsid w:val="002644C6"/>
  </w:style>
  <w:style w:type="character" w:customStyle="1" w:styleId="WW8Num8z8">
    <w:name w:val="WW8Num8z8"/>
    <w:rsid w:val="002644C6"/>
  </w:style>
  <w:style w:type="character" w:customStyle="1" w:styleId="WW8Num2z1">
    <w:name w:val="WW8Num2z1"/>
    <w:rsid w:val="002644C6"/>
  </w:style>
  <w:style w:type="character" w:customStyle="1" w:styleId="WW8Num2z2">
    <w:name w:val="WW8Num2z2"/>
    <w:rsid w:val="002644C6"/>
  </w:style>
  <w:style w:type="character" w:customStyle="1" w:styleId="WW8Num2z3">
    <w:name w:val="WW8Num2z3"/>
    <w:rsid w:val="002644C6"/>
  </w:style>
  <w:style w:type="character" w:customStyle="1" w:styleId="WW8Num2z4">
    <w:name w:val="WW8Num2z4"/>
    <w:rsid w:val="002644C6"/>
  </w:style>
  <w:style w:type="character" w:customStyle="1" w:styleId="WW8Num2z5">
    <w:name w:val="WW8Num2z5"/>
    <w:rsid w:val="002644C6"/>
  </w:style>
  <w:style w:type="character" w:customStyle="1" w:styleId="WW8Num2z6">
    <w:name w:val="WW8Num2z6"/>
    <w:rsid w:val="002644C6"/>
  </w:style>
  <w:style w:type="character" w:customStyle="1" w:styleId="WW8Num2z7">
    <w:name w:val="WW8Num2z7"/>
    <w:rsid w:val="002644C6"/>
  </w:style>
  <w:style w:type="character" w:customStyle="1" w:styleId="WW8Num2z8">
    <w:name w:val="WW8Num2z8"/>
    <w:rsid w:val="002644C6"/>
  </w:style>
  <w:style w:type="character" w:customStyle="1" w:styleId="WW8Num3z1">
    <w:name w:val="WW8Num3z1"/>
    <w:rsid w:val="002644C6"/>
  </w:style>
  <w:style w:type="character" w:customStyle="1" w:styleId="WW8Num3z2">
    <w:name w:val="WW8Num3z2"/>
    <w:rsid w:val="002644C6"/>
  </w:style>
  <w:style w:type="character" w:customStyle="1" w:styleId="WW8Num3z3">
    <w:name w:val="WW8Num3z3"/>
    <w:rsid w:val="002644C6"/>
  </w:style>
  <w:style w:type="character" w:customStyle="1" w:styleId="WW8Num3z4">
    <w:name w:val="WW8Num3z4"/>
    <w:rsid w:val="002644C6"/>
  </w:style>
  <w:style w:type="character" w:customStyle="1" w:styleId="WW8Num3z5">
    <w:name w:val="WW8Num3z5"/>
    <w:rsid w:val="002644C6"/>
  </w:style>
  <w:style w:type="character" w:customStyle="1" w:styleId="WW8Num3z6">
    <w:name w:val="WW8Num3z6"/>
    <w:rsid w:val="002644C6"/>
  </w:style>
  <w:style w:type="character" w:customStyle="1" w:styleId="WW8Num3z7">
    <w:name w:val="WW8Num3z7"/>
    <w:rsid w:val="002644C6"/>
  </w:style>
  <w:style w:type="character" w:customStyle="1" w:styleId="WW8Num3z8">
    <w:name w:val="WW8Num3z8"/>
    <w:rsid w:val="002644C6"/>
  </w:style>
  <w:style w:type="character" w:customStyle="1" w:styleId="WW8Num4z1">
    <w:name w:val="WW8Num4z1"/>
    <w:rsid w:val="002644C6"/>
  </w:style>
  <w:style w:type="character" w:customStyle="1" w:styleId="WW8Num4z2">
    <w:name w:val="WW8Num4z2"/>
    <w:rsid w:val="002644C6"/>
  </w:style>
  <w:style w:type="character" w:customStyle="1" w:styleId="WW8Num4z3">
    <w:name w:val="WW8Num4z3"/>
    <w:rsid w:val="002644C6"/>
  </w:style>
  <w:style w:type="character" w:customStyle="1" w:styleId="WW8Num4z4">
    <w:name w:val="WW8Num4z4"/>
    <w:rsid w:val="002644C6"/>
  </w:style>
  <w:style w:type="character" w:customStyle="1" w:styleId="WW8Num4z5">
    <w:name w:val="WW8Num4z5"/>
    <w:rsid w:val="002644C6"/>
  </w:style>
  <w:style w:type="character" w:customStyle="1" w:styleId="WW8Num4z6">
    <w:name w:val="WW8Num4z6"/>
    <w:rsid w:val="002644C6"/>
  </w:style>
  <w:style w:type="character" w:customStyle="1" w:styleId="WW8Num4z7">
    <w:name w:val="WW8Num4z7"/>
    <w:rsid w:val="002644C6"/>
  </w:style>
  <w:style w:type="character" w:customStyle="1" w:styleId="WW8Num4z8">
    <w:name w:val="WW8Num4z8"/>
    <w:rsid w:val="002644C6"/>
  </w:style>
  <w:style w:type="character" w:customStyle="1" w:styleId="WW8Num5z1">
    <w:name w:val="WW8Num5z1"/>
    <w:rsid w:val="002644C6"/>
  </w:style>
  <w:style w:type="character" w:customStyle="1" w:styleId="WW8Num5z2">
    <w:name w:val="WW8Num5z2"/>
    <w:rsid w:val="002644C6"/>
  </w:style>
  <w:style w:type="character" w:customStyle="1" w:styleId="WW8Num5z3">
    <w:name w:val="WW8Num5z3"/>
    <w:rsid w:val="002644C6"/>
  </w:style>
  <w:style w:type="character" w:customStyle="1" w:styleId="WW8Num5z4">
    <w:name w:val="WW8Num5z4"/>
    <w:rsid w:val="002644C6"/>
  </w:style>
  <w:style w:type="character" w:customStyle="1" w:styleId="WW8Num5z5">
    <w:name w:val="WW8Num5z5"/>
    <w:rsid w:val="002644C6"/>
  </w:style>
  <w:style w:type="character" w:customStyle="1" w:styleId="WW8Num5z6">
    <w:name w:val="WW8Num5z6"/>
    <w:rsid w:val="002644C6"/>
  </w:style>
  <w:style w:type="character" w:customStyle="1" w:styleId="WW8Num5z7">
    <w:name w:val="WW8Num5z7"/>
    <w:rsid w:val="002644C6"/>
  </w:style>
  <w:style w:type="character" w:customStyle="1" w:styleId="WW8Num5z8">
    <w:name w:val="WW8Num5z8"/>
    <w:rsid w:val="002644C6"/>
  </w:style>
  <w:style w:type="character" w:customStyle="1" w:styleId="WW8Num6z1">
    <w:name w:val="WW8Num6z1"/>
    <w:rsid w:val="002644C6"/>
  </w:style>
  <w:style w:type="character" w:customStyle="1" w:styleId="WW8Num6z2">
    <w:name w:val="WW8Num6z2"/>
    <w:rsid w:val="002644C6"/>
  </w:style>
  <w:style w:type="character" w:customStyle="1" w:styleId="WW8Num6z3">
    <w:name w:val="WW8Num6z3"/>
    <w:rsid w:val="002644C6"/>
  </w:style>
  <w:style w:type="character" w:customStyle="1" w:styleId="WW8Num6z4">
    <w:name w:val="WW8Num6z4"/>
    <w:rsid w:val="002644C6"/>
  </w:style>
  <w:style w:type="character" w:customStyle="1" w:styleId="WW8Num6z5">
    <w:name w:val="WW8Num6z5"/>
    <w:rsid w:val="002644C6"/>
  </w:style>
  <w:style w:type="character" w:customStyle="1" w:styleId="WW8Num6z6">
    <w:name w:val="WW8Num6z6"/>
    <w:rsid w:val="002644C6"/>
  </w:style>
  <w:style w:type="character" w:customStyle="1" w:styleId="WW8Num6z7">
    <w:name w:val="WW8Num6z7"/>
    <w:rsid w:val="002644C6"/>
  </w:style>
  <w:style w:type="character" w:customStyle="1" w:styleId="WW8Num6z8">
    <w:name w:val="WW8Num6z8"/>
    <w:rsid w:val="002644C6"/>
  </w:style>
  <w:style w:type="character" w:customStyle="1" w:styleId="WW8Num9z0">
    <w:name w:val="WW8Num9z0"/>
    <w:rsid w:val="002644C6"/>
    <w:rPr>
      <w:rFonts w:hint="default"/>
    </w:rPr>
  </w:style>
  <w:style w:type="character" w:customStyle="1" w:styleId="WW8Num9z1">
    <w:name w:val="WW8Num9z1"/>
    <w:rsid w:val="002644C6"/>
  </w:style>
  <w:style w:type="character" w:customStyle="1" w:styleId="WW8Num9z2">
    <w:name w:val="WW8Num9z2"/>
    <w:rsid w:val="002644C6"/>
  </w:style>
  <w:style w:type="character" w:customStyle="1" w:styleId="WW8Num9z3">
    <w:name w:val="WW8Num9z3"/>
    <w:rsid w:val="002644C6"/>
  </w:style>
  <w:style w:type="character" w:customStyle="1" w:styleId="WW8Num9z4">
    <w:name w:val="WW8Num9z4"/>
    <w:rsid w:val="002644C6"/>
  </w:style>
  <w:style w:type="character" w:customStyle="1" w:styleId="WW8Num9z5">
    <w:name w:val="WW8Num9z5"/>
    <w:rsid w:val="002644C6"/>
  </w:style>
  <w:style w:type="character" w:customStyle="1" w:styleId="WW8Num9z6">
    <w:name w:val="WW8Num9z6"/>
    <w:rsid w:val="002644C6"/>
  </w:style>
  <w:style w:type="character" w:customStyle="1" w:styleId="WW8Num9z7">
    <w:name w:val="WW8Num9z7"/>
    <w:rsid w:val="002644C6"/>
  </w:style>
  <w:style w:type="character" w:customStyle="1" w:styleId="WW8Num9z8">
    <w:name w:val="WW8Num9z8"/>
    <w:rsid w:val="002644C6"/>
  </w:style>
  <w:style w:type="character" w:customStyle="1" w:styleId="WW8Num10z0">
    <w:name w:val="WW8Num10z0"/>
    <w:rsid w:val="002644C6"/>
    <w:rPr>
      <w:rFonts w:hint="default"/>
    </w:rPr>
  </w:style>
  <w:style w:type="character" w:customStyle="1" w:styleId="WW8Num10z1">
    <w:name w:val="WW8Num10z1"/>
    <w:rsid w:val="002644C6"/>
  </w:style>
  <w:style w:type="character" w:customStyle="1" w:styleId="WW8Num10z2">
    <w:name w:val="WW8Num10z2"/>
    <w:rsid w:val="002644C6"/>
  </w:style>
  <w:style w:type="character" w:customStyle="1" w:styleId="WW8Num10z3">
    <w:name w:val="WW8Num10z3"/>
    <w:rsid w:val="002644C6"/>
  </w:style>
  <w:style w:type="character" w:customStyle="1" w:styleId="WW8Num10z4">
    <w:name w:val="WW8Num10z4"/>
    <w:rsid w:val="002644C6"/>
  </w:style>
  <w:style w:type="character" w:customStyle="1" w:styleId="WW8Num10z5">
    <w:name w:val="WW8Num10z5"/>
    <w:rsid w:val="002644C6"/>
  </w:style>
  <w:style w:type="character" w:customStyle="1" w:styleId="WW8Num10z6">
    <w:name w:val="WW8Num10z6"/>
    <w:rsid w:val="002644C6"/>
  </w:style>
  <w:style w:type="character" w:customStyle="1" w:styleId="WW8Num10z7">
    <w:name w:val="WW8Num10z7"/>
    <w:rsid w:val="002644C6"/>
  </w:style>
  <w:style w:type="character" w:customStyle="1" w:styleId="WW8Num10z8">
    <w:name w:val="WW8Num10z8"/>
    <w:rsid w:val="002644C6"/>
  </w:style>
  <w:style w:type="character" w:customStyle="1" w:styleId="WW8Num11z0">
    <w:name w:val="WW8Num11z0"/>
    <w:rsid w:val="002644C6"/>
    <w:rPr>
      <w:rFonts w:hint="default"/>
      <w:b/>
    </w:rPr>
  </w:style>
  <w:style w:type="character" w:customStyle="1" w:styleId="WW8Num11z1">
    <w:name w:val="WW8Num11z1"/>
    <w:rsid w:val="002644C6"/>
  </w:style>
  <w:style w:type="character" w:customStyle="1" w:styleId="WW8Num11z2">
    <w:name w:val="WW8Num11z2"/>
    <w:rsid w:val="002644C6"/>
  </w:style>
  <w:style w:type="character" w:customStyle="1" w:styleId="WW8Num11z3">
    <w:name w:val="WW8Num11z3"/>
    <w:rsid w:val="002644C6"/>
  </w:style>
  <w:style w:type="character" w:customStyle="1" w:styleId="WW8Num11z4">
    <w:name w:val="WW8Num11z4"/>
    <w:rsid w:val="002644C6"/>
  </w:style>
  <w:style w:type="character" w:customStyle="1" w:styleId="WW8Num11z5">
    <w:name w:val="WW8Num11z5"/>
    <w:rsid w:val="002644C6"/>
  </w:style>
  <w:style w:type="character" w:customStyle="1" w:styleId="WW8Num11z6">
    <w:name w:val="WW8Num11z6"/>
    <w:rsid w:val="002644C6"/>
  </w:style>
  <w:style w:type="character" w:customStyle="1" w:styleId="WW8Num11z7">
    <w:name w:val="WW8Num11z7"/>
    <w:rsid w:val="002644C6"/>
  </w:style>
  <w:style w:type="character" w:customStyle="1" w:styleId="WW8Num11z8">
    <w:name w:val="WW8Num11z8"/>
    <w:rsid w:val="002644C6"/>
  </w:style>
  <w:style w:type="character" w:customStyle="1" w:styleId="WW8Num12z0">
    <w:name w:val="WW8Num12z0"/>
    <w:rsid w:val="002644C6"/>
    <w:rPr>
      <w:rFonts w:hint="default"/>
    </w:rPr>
  </w:style>
  <w:style w:type="character" w:customStyle="1" w:styleId="WW8Num12z1">
    <w:name w:val="WW8Num12z1"/>
    <w:rsid w:val="002644C6"/>
  </w:style>
  <w:style w:type="character" w:customStyle="1" w:styleId="WW8Num12z2">
    <w:name w:val="WW8Num12z2"/>
    <w:rsid w:val="002644C6"/>
  </w:style>
  <w:style w:type="character" w:customStyle="1" w:styleId="WW8Num12z3">
    <w:name w:val="WW8Num12z3"/>
    <w:rsid w:val="002644C6"/>
  </w:style>
  <w:style w:type="character" w:customStyle="1" w:styleId="WW8Num12z4">
    <w:name w:val="WW8Num12z4"/>
    <w:rsid w:val="002644C6"/>
  </w:style>
  <w:style w:type="character" w:customStyle="1" w:styleId="WW8Num12z5">
    <w:name w:val="WW8Num12z5"/>
    <w:rsid w:val="002644C6"/>
  </w:style>
  <w:style w:type="character" w:customStyle="1" w:styleId="WW8Num12z6">
    <w:name w:val="WW8Num12z6"/>
    <w:rsid w:val="002644C6"/>
  </w:style>
  <w:style w:type="character" w:customStyle="1" w:styleId="WW8Num12z7">
    <w:name w:val="WW8Num12z7"/>
    <w:rsid w:val="002644C6"/>
  </w:style>
  <w:style w:type="character" w:customStyle="1" w:styleId="WW8Num12z8">
    <w:name w:val="WW8Num12z8"/>
    <w:rsid w:val="002644C6"/>
  </w:style>
  <w:style w:type="character" w:customStyle="1" w:styleId="WW8Num13z0">
    <w:name w:val="WW8Num13z0"/>
    <w:rsid w:val="002644C6"/>
    <w:rPr>
      <w:rFonts w:hint="default"/>
    </w:rPr>
  </w:style>
  <w:style w:type="character" w:customStyle="1" w:styleId="WW8Num13z1">
    <w:name w:val="WW8Num13z1"/>
    <w:rsid w:val="002644C6"/>
  </w:style>
  <w:style w:type="character" w:customStyle="1" w:styleId="WW8Num13z2">
    <w:name w:val="WW8Num13z2"/>
    <w:rsid w:val="002644C6"/>
  </w:style>
  <w:style w:type="character" w:customStyle="1" w:styleId="WW8Num13z3">
    <w:name w:val="WW8Num13z3"/>
    <w:rsid w:val="002644C6"/>
  </w:style>
  <w:style w:type="character" w:customStyle="1" w:styleId="WW8Num13z4">
    <w:name w:val="WW8Num13z4"/>
    <w:rsid w:val="002644C6"/>
  </w:style>
  <w:style w:type="character" w:customStyle="1" w:styleId="WW8Num13z5">
    <w:name w:val="WW8Num13z5"/>
    <w:rsid w:val="002644C6"/>
  </w:style>
  <w:style w:type="character" w:customStyle="1" w:styleId="WW8Num13z6">
    <w:name w:val="WW8Num13z6"/>
    <w:rsid w:val="002644C6"/>
  </w:style>
  <w:style w:type="character" w:customStyle="1" w:styleId="WW8Num13z7">
    <w:name w:val="WW8Num13z7"/>
    <w:rsid w:val="002644C6"/>
  </w:style>
  <w:style w:type="character" w:customStyle="1" w:styleId="WW8Num13z8">
    <w:name w:val="WW8Num13z8"/>
    <w:rsid w:val="002644C6"/>
  </w:style>
  <w:style w:type="character" w:customStyle="1" w:styleId="WW8Num14z0">
    <w:name w:val="WW8Num14z0"/>
    <w:rsid w:val="002644C6"/>
    <w:rPr>
      <w:rFonts w:hint="default"/>
      <w:b/>
      <w:sz w:val="32"/>
      <w:szCs w:val="32"/>
    </w:rPr>
  </w:style>
  <w:style w:type="character" w:customStyle="1" w:styleId="WW8Num14z1">
    <w:name w:val="WW8Num14z1"/>
    <w:rsid w:val="002644C6"/>
  </w:style>
  <w:style w:type="character" w:customStyle="1" w:styleId="WW8Num14z2">
    <w:name w:val="WW8Num14z2"/>
    <w:rsid w:val="002644C6"/>
  </w:style>
  <w:style w:type="character" w:customStyle="1" w:styleId="WW8Num14z3">
    <w:name w:val="WW8Num14z3"/>
    <w:rsid w:val="002644C6"/>
  </w:style>
  <w:style w:type="character" w:customStyle="1" w:styleId="WW8Num14z4">
    <w:name w:val="WW8Num14z4"/>
    <w:rsid w:val="002644C6"/>
  </w:style>
  <w:style w:type="character" w:customStyle="1" w:styleId="WW8Num14z5">
    <w:name w:val="WW8Num14z5"/>
    <w:rsid w:val="002644C6"/>
  </w:style>
  <w:style w:type="character" w:customStyle="1" w:styleId="WW8Num14z6">
    <w:name w:val="WW8Num14z6"/>
    <w:rsid w:val="002644C6"/>
  </w:style>
  <w:style w:type="character" w:customStyle="1" w:styleId="WW8Num14z7">
    <w:name w:val="WW8Num14z7"/>
    <w:rsid w:val="002644C6"/>
  </w:style>
  <w:style w:type="character" w:customStyle="1" w:styleId="WW8Num14z8">
    <w:name w:val="WW8Num14z8"/>
    <w:rsid w:val="002644C6"/>
  </w:style>
  <w:style w:type="character" w:customStyle="1" w:styleId="WW8Num15z0">
    <w:name w:val="WW8Num15z0"/>
    <w:rsid w:val="002644C6"/>
    <w:rPr>
      <w:rFonts w:hint="default"/>
    </w:rPr>
  </w:style>
  <w:style w:type="character" w:customStyle="1" w:styleId="WW8Num15z1">
    <w:name w:val="WW8Num15z1"/>
    <w:rsid w:val="002644C6"/>
  </w:style>
  <w:style w:type="character" w:customStyle="1" w:styleId="WW8Num15z2">
    <w:name w:val="WW8Num15z2"/>
    <w:rsid w:val="002644C6"/>
  </w:style>
  <w:style w:type="character" w:customStyle="1" w:styleId="WW8Num15z3">
    <w:name w:val="WW8Num15z3"/>
    <w:rsid w:val="002644C6"/>
  </w:style>
  <w:style w:type="character" w:customStyle="1" w:styleId="WW8Num15z4">
    <w:name w:val="WW8Num15z4"/>
    <w:rsid w:val="002644C6"/>
  </w:style>
  <w:style w:type="character" w:customStyle="1" w:styleId="WW8Num15z5">
    <w:name w:val="WW8Num15z5"/>
    <w:rsid w:val="002644C6"/>
  </w:style>
  <w:style w:type="character" w:customStyle="1" w:styleId="WW8Num15z6">
    <w:name w:val="WW8Num15z6"/>
    <w:rsid w:val="002644C6"/>
  </w:style>
  <w:style w:type="character" w:customStyle="1" w:styleId="WW8Num15z7">
    <w:name w:val="WW8Num15z7"/>
    <w:rsid w:val="002644C6"/>
  </w:style>
  <w:style w:type="character" w:customStyle="1" w:styleId="WW8Num15z8">
    <w:name w:val="WW8Num15z8"/>
    <w:rsid w:val="002644C6"/>
  </w:style>
  <w:style w:type="character" w:customStyle="1" w:styleId="WW8Num16z0">
    <w:name w:val="WW8Num16z0"/>
    <w:rsid w:val="002644C6"/>
    <w:rPr>
      <w:rFonts w:hint="default"/>
    </w:rPr>
  </w:style>
  <w:style w:type="character" w:customStyle="1" w:styleId="WW8Num16z1">
    <w:name w:val="WW8Num16z1"/>
    <w:rsid w:val="002644C6"/>
  </w:style>
  <w:style w:type="character" w:customStyle="1" w:styleId="WW8Num16z2">
    <w:name w:val="WW8Num16z2"/>
    <w:rsid w:val="002644C6"/>
  </w:style>
  <w:style w:type="character" w:customStyle="1" w:styleId="WW8Num16z3">
    <w:name w:val="WW8Num16z3"/>
    <w:rsid w:val="002644C6"/>
  </w:style>
  <w:style w:type="character" w:customStyle="1" w:styleId="WW8Num16z4">
    <w:name w:val="WW8Num16z4"/>
    <w:rsid w:val="002644C6"/>
  </w:style>
  <w:style w:type="character" w:customStyle="1" w:styleId="WW8Num16z5">
    <w:name w:val="WW8Num16z5"/>
    <w:rsid w:val="002644C6"/>
  </w:style>
  <w:style w:type="character" w:customStyle="1" w:styleId="WW8Num16z6">
    <w:name w:val="WW8Num16z6"/>
    <w:rsid w:val="002644C6"/>
  </w:style>
  <w:style w:type="character" w:customStyle="1" w:styleId="WW8Num16z7">
    <w:name w:val="WW8Num16z7"/>
    <w:rsid w:val="002644C6"/>
  </w:style>
  <w:style w:type="character" w:customStyle="1" w:styleId="WW8Num16z8">
    <w:name w:val="WW8Num16z8"/>
    <w:rsid w:val="002644C6"/>
  </w:style>
  <w:style w:type="character" w:customStyle="1" w:styleId="11">
    <w:name w:val="Основной шрифт абзаца1"/>
    <w:rsid w:val="002644C6"/>
  </w:style>
  <w:style w:type="character" w:styleId="a3">
    <w:name w:val="page number"/>
    <w:basedOn w:val="11"/>
    <w:rsid w:val="002644C6"/>
  </w:style>
  <w:style w:type="character" w:customStyle="1" w:styleId="a4">
    <w:name w:val="Символ нумерации"/>
    <w:rsid w:val="002644C6"/>
  </w:style>
  <w:style w:type="character" w:customStyle="1" w:styleId="a5">
    <w:name w:val="Маркеры списка"/>
    <w:rsid w:val="002644C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2644C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2644C6"/>
    <w:pPr>
      <w:spacing w:after="120"/>
    </w:pPr>
  </w:style>
  <w:style w:type="paragraph" w:styleId="a8">
    <w:name w:val="List"/>
    <w:basedOn w:val="a7"/>
    <w:rsid w:val="002644C6"/>
    <w:rPr>
      <w:rFonts w:cs="Mangal"/>
    </w:rPr>
  </w:style>
  <w:style w:type="paragraph" w:customStyle="1" w:styleId="12">
    <w:name w:val="Название1"/>
    <w:basedOn w:val="a"/>
    <w:rsid w:val="002644C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644C6"/>
    <w:pPr>
      <w:suppressLineNumbers/>
    </w:pPr>
    <w:rPr>
      <w:rFonts w:cs="Mangal"/>
    </w:rPr>
  </w:style>
  <w:style w:type="paragraph" w:styleId="a9">
    <w:name w:val="footer"/>
    <w:basedOn w:val="a"/>
    <w:rsid w:val="002644C6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2644C6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2644C6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644C6"/>
    <w:pPr>
      <w:tabs>
        <w:tab w:val="left" w:pos="3591"/>
      </w:tabs>
      <w:ind w:left="180"/>
    </w:pPr>
    <w:rPr>
      <w:sz w:val="28"/>
      <w:szCs w:val="28"/>
    </w:rPr>
  </w:style>
  <w:style w:type="paragraph" w:customStyle="1" w:styleId="ab">
    <w:name w:val="Содержимое врезки"/>
    <w:basedOn w:val="a7"/>
    <w:rsid w:val="002644C6"/>
  </w:style>
  <w:style w:type="paragraph" w:customStyle="1" w:styleId="ac">
    <w:name w:val="Содержимое таблицы"/>
    <w:basedOn w:val="a"/>
    <w:rsid w:val="002644C6"/>
    <w:pPr>
      <w:suppressLineNumbers/>
    </w:pPr>
  </w:style>
  <w:style w:type="paragraph" w:customStyle="1" w:styleId="ad">
    <w:name w:val="Заголовок таблицы"/>
    <w:basedOn w:val="ac"/>
    <w:rsid w:val="002644C6"/>
    <w:pPr>
      <w:jc w:val="center"/>
    </w:pPr>
    <w:rPr>
      <w:b/>
      <w:bCs/>
    </w:rPr>
  </w:style>
  <w:style w:type="paragraph" w:styleId="ae">
    <w:name w:val="No Spacing"/>
    <w:uiPriority w:val="99"/>
    <w:qFormat/>
    <w:rsid w:val="00353FD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E84DB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80551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rsid w:val="00805519"/>
  </w:style>
  <w:style w:type="table" w:styleId="af0">
    <w:name w:val="Table Grid"/>
    <w:basedOn w:val="a1"/>
    <w:uiPriority w:val="39"/>
    <w:rsid w:val="00BC49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A279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279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42B6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f3">
    <w:name w:val="Title"/>
    <w:basedOn w:val="a"/>
    <w:next w:val="a"/>
    <w:link w:val="af4"/>
    <w:qFormat/>
    <w:rsid w:val="004543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rsid w:val="0045432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6FDD-3127-44C9-96F9-7715713A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17477</Words>
  <Characters>99625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Reanimator Extreme Edition</Company>
  <LinksUpToDate>false</LinksUpToDate>
  <CharactersWithSpaces>116869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Михалкина Е.А.</dc:creator>
  <cp:lastModifiedBy>ADMIN</cp:lastModifiedBy>
  <cp:revision>8</cp:revision>
  <cp:lastPrinted>2025-08-29T01:34:00Z</cp:lastPrinted>
  <dcterms:created xsi:type="dcterms:W3CDTF">2025-07-23T00:29:00Z</dcterms:created>
  <dcterms:modified xsi:type="dcterms:W3CDTF">2025-08-29T02:49:00Z</dcterms:modified>
</cp:coreProperties>
</file>