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FF7" w:rsidRDefault="00ED2FF7" w:rsidP="0061081E">
      <w:pPr>
        <w:spacing w:after="0" w:line="360" w:lineRule="auto"/>
        <w:jc w:val="center"/>
        <w:rPr>
          <w:rFonts w:ascii="Times New Roman" w:eastAsia="Times New Roman" w:hAnsi="Times New Roman" w:cs="Times New Roman"/>
          <w:b/>
          <w:color w:val="333333"/>
          <w:sz w:val="16"/>
          <w:szCs w:val="16"/>
          <w:lang w:eastAsia="ru-RU"/>
        </w:rPr>
      </w:pPr>
    </w:p>
    <w:p w:rsidR="0061081E" w:rsidRPr="00B66D27" w:rsidRDefault="0061081E" w:rsidP="0061081E">
      <w:pPr>
        <w:spacing w:after="0" w:line="360" w:lineRule="auto"/>
        <w:jc w:val="center"/>
        <w:rPr>
          <w:rFonts w:ascii="Times New Roman" w:eastAsia="Times New Roman" w:hAnsi="Times New Roman" w:cs="Times New Roman"/>
          <w:b/>
          <w:color w:val="333333"/>
          <w:sz w:val="16"/>
          <w:szCs w:val="16"/>
          <w:lang w:eastAsia="ru-RU"/>
        </w:rPr>
      </w:pPr>
      <w:r w:rsidRPr="00B66D27">
        <w:rPr>
          <w:rFonts w:ascii="Times New Roman" w:eastAsia="Times New Roman" w:hAnsi="Times New Roman" w:cs="Times New Roman"/>
          <w:b/>
          <w:color w:val="333333"/>
          <w:sz w:val="16"/>
          <w:szCs w:val="16"/>
          <w:lang w:eastAsia="ru-RU"/>
        </w:rPr>
        <w:t>МУНИЦИПАЛЬНОЕ ДОШКОЛЬНОЕ ОБРАЗОВАТЕЛЬНОЕ  БЮДЖЕТНОЕ УЧРЕЖДЕНИЕ</w:t>
      </w:r>
    </w:p>
    <w:p w:rsidR="0061081E" w:rsidRPr="00B66D27" w:rsidRDefault="0061081E" w:rsidP="0061081E">
      <w:pPr>
        <w:spacing w:after="0" w:line="360" w:lineRule="auto"/>
        <w:jc w:val="center"/>
        <w:rPr>
          <w:rFonts w:ascii="Times New Roman" w:eastAsia="Times New Roman" w:hAnsi="Times New Roman" w:cs="Times New Roman"/>
          <w:b/>
          <w:color w:val="333333"/>
          <w:sz w:val="16"/>
          <w:szCs w:val="16"/>
          <w:lang w:eastAsia="ru-RU"/>
        </w:rPr>
      </w:pPr>
      <w:r w:rsidRPr="00B66D27">
        <w:rPr>
          <w:rFonts w:ascii="Times New Roman" w:eastAsia="Times New Roman" w:hAnsi="Times New Roman" w:cs="Times New Roman"/>
          <w:b/>
          <w:color w:val="333333"/>
          <w:sz w:val="16"/>
          <w:szCs w:val="16"/>
          <w:lang w:eastAsia="ru-RU"/>
        </w:rPr>
        <w:t>ДЕТСКИЙ САД ОБЩЕРАЗВИВАЮЩЕГО ВИДА</w:t>
      </w:r>
    </w:p>
    <w:p w:rsidR="0061081E" w:rsidRPr="00B66D27" w:rsidRDefault="0061081E" w:rsidP="0061081E">
      <w:pPr>
        <w:spacing w:after="0" w:line="360" w:lineRule="auto"/>
        <w:jc w:val="center"/>
        <w:rPr>
          <w:rFonts w:ascii="Times New Roman" w:eastAsia="Times New Roman" w:hAnsi="Times New Roman" w:cs="Times New Roman"/>
          <w:b/>
          <w:color w:val="333333"/>
          <w:sz w:val="16"/>
          <w:szCs w:val="16"/>
          <w:lang w:eastAsia="ru-RU"/>
        </w:rPr>
      </w:pPr>
      <w:r w:rsidRPr="00B66D27">
        <w:rPr>
          <w:rFonts w:ascii="Times New Roman" w:eastAsia="Times New Roman" w:hAnsi="Times New Roman" w:cs="Times New Roman"/>
          <w:b/>
          <w:color w:val="333333"/>
          <w:sz w:val="16"/>
          <w:szCs w:val="16"/>
          <w:lang w:eastAsia="ru-RU"/>
        </w:rPr>
        <w:t xml:space="preserve"> №14</w:t>
      </w:r>
      <w:r>
        <w:rPr>
          <w:rFonts w:ascii="Times New Roman" w:eastAsia="Times New Roman" w:hAnsi="Times New Roman" w:cs="Times New Roman"/>
          <w:b/>
          <w:color w:val="333333"/>
          <w:sz w:val="16"/>
          <w:szCs w:val="16"/>
          <w:lang w:eastAsia="ru-RU"/>
        </w:rPr>
        <w:t xml:space="preserve"> «СОЛНЫШКО»</w:t>
      </w:r>
    </w:p>
    <w:p w:rsidR="0061081E" w:rsidRPr="00B66D27" w:rsidRDefault="0061081E" w:rsidP="0061081E">
      <w:pPr>
        <w:spacing w:after="0" w:line="360" w:lineRule="auto"/>
        <w:jc w:val="center"/>
        <w:rPr>
          <w:rFonts w:ascii="Times New Roman" w:eastAsia="Times New Roman" w:hAnsi="Times New Roman" w:cs="Times New Roman"/>
          <w:b/>
          <w:color w:val="333333"/>
          <w:sz w:val="16"/>
          <w:szCs w:val="16"/>
          <w:lang w:eastAsia="ru-RU"/>
        </w:rPr>
      </w:pPr>
      <w:r>
        <w:rPr>
          <w:rFonts w:ascii="Times New Roman" w:eastAsia="Times New Roman" w:hAnsi="Times New Roman" w:cs="Times New Roman"/>
          <w:b/>
          <w:color w:val="333333"/>
          <w:sz w:val="16"/>
          <w:szCs w:val="16"/>
          <w:lang w:eastAsia="ru-RU"/>
        </w:rPr>
        <w:t xml:space="preserve">АРСЕНЬЕВСКОГО ГОРОДСКОГО ОКРУГА </w:t>
      </w:r>
    </w:p>
    <w:p w:rsidR="0061081E" w:rsidRPr="00B66D27" w:rsidRDefault="0061081E" w:rsidP="0061081E">
      <w:pPr>
        <w:spacing w:line="360" w:lineRule="auto"/>
        <w:rPr>
          <w:rFonts w:ascii="Times New Roman" w:hAnsi="Times New Roman" w:cs="Times New Roman"/>
          <w:b/>
        </w:rPr>
      </w:pPr>
    </w:p>
    <w:p w:rsidR="0061081E" w:rsidRDefault="0061081E" w:rsidP="0061081E">
      <w:pPr>
        <w:rPr>
          <w:b/>
        </w:rPr>
      </w:pPr>
    </w:p>
    <w:p w:rsidR="0061081E" w:rsidRDefault="0061081E" w:rsidP="0061081E">
      <w:pPr>
        <w:jc w:val="center"/>
        <w:rPr>
          <w:b/>
          <w:sz w:val="40"/>
          <w:szCs w:val="40"/>
        </w:rPr>
      </w:pPr>
    </w:p>
    <w:tbl>
      <w:tblPr>
        <w:tblW w:w="0" w:type="auto"/>
        <w:tblLook w:val="00A0" w:firstRow="1" w:lastRow="0" w:firstColumn="1" w:lastColumn="0" w:noHBand="0" w:noVBand="0"/>
      </w:tblPr>
      <w:tblGrid>
        <w:gridCol w:w="5155"/>
        <w:gridCol w:w="5265"/>
      </w:tblGrid>
      <w:tr w:rsidR="0061081E" w:rsidRPr="00B66D27" w:rsidTr="00EF374F">
        <w:tc>
          <w:tcPr>
            <w:tcW w:w="5281" w:type="dxa"/>
          </w:tcPr>
          <w:p w:rsidR="0061081E" w:rsidRPr="00B66D27" w:rsidRDefault="0061081E" w:rsidP="00EF374F">
            <w:pPr>
              <w:spacing w:after="0" w:line="240" w:lineRule="auto"/>
              <w:rPr>
                <w:rFonts w:ascii="Times New Roman" w:eastAsia="Times New Roman" w:hAnsi="Times New Roman" w:cs="Times New Roman"/>
                <w:color w:val="000000"/>
                <w:sz w:val="24"/>
                <w:szCs w:val="24"/>
                <w:lang w:eastAsia="ru-RU"/>
              </w:rPr>
            </w:pPr>
            <w:proofErr w:type="gramStart"/>
            <w:r w:rsidRPr="00B66D27">
              <w:rPr>
                <w:rFonts w:ascii="Times New Roman" w:eastAsia="Times New Roman" w:hAnsi="Times New Roman" w:cs="Times New Roman"/>
                <w:color w:val="000000"/>
                <w:sz w:val="24"/>
                <w:szCs w:val="24"/>
                <w:lang w:eastAsia="ru-RU"/>
              </w:rPr>
              <w:t>Принята</w:t>
            </w:r>
            <w:proofErr w:type="gramEnd"/>
            <w:r w:rsidRPr="00B66D27">
              <w:rPr>
                <w:rFonts w:ascii="Times New Roman" w:eastAsia="Times New Roman" w:hAnsi="Times New Roman" w:cs="Times New Roman"/>
                <w:color w:val="000000"/>
                <w:sz w:val="24"/>
                <w:szCs w:val="24"/>
                <w:lang w:eastAsia="ru-RU"/>
              </w:rPr>
              <w:t xml:space="preserve"> на</w:t>
            </w:r>
          </w:p>
          <w:p w:rsidR="0061081E" w:rsidRPr="00B66D27" w:rsidRDefault="0061081E" w:rsidP="00EF374F">
            <w:pPr>
              <w:spacing w:after="0" w:line="240" w:lineRule="auto"/>
              <w:rPr>
                <w:rFonts w:ascii="Times New Roman" w:eastAsia="Times New Roman" w:hAnsi="Times New Roman" w:cs="Times New Roman"/>
                <w:color w:val="000000"/>
                <w:sz w:val="24"/>
                <w:szCs w:val="24"/>
                <w:lang w:eastAsia="ru-RU"/>
              </w:rPr>
            </w:pPr>
            <w:r w:rsidRPr="00B66D27">
              <w:rPr>
                <w:rFonts w:ascii="Times New Roman" w:eastAsia="Times New Roman" w:hAnsi="Times New Roman" w:cs="Times New Roman"/>
                <w:color w:val="000000"/>
                <w:sz w:val="24"/>
                <w:szCs w:val="24"/>
                <w:lang w:eastAsia="ru-RU"/>
              </w:rPr>
              <w:t xml:space="preserve">педагогическом </w:t>
            </w:r>
            <w:proofErr w:type="gramStart"/>
            <w:r w:rsidRPr="00B66D27">
              <w:rPr>
                <w:rFonts w:ascii="Times New Roman" w:eastAsia="Times New Roman" w:hAnsi="Times New Roman" w:cs="Times New Roman"/>
                <w:color w:val="000000"/>
                <w:sz w:val="24"/>
                <w:szCs w:val="24"/>
                <w:lang w:eastAsia="ru-RU"/>
              </w:rPr>
              <w:t>совете</w:t>
            </w:r>
            <w:proofErr w:type="gramEnd"/>
            <w:r w:rsidR="00FE0767">
              <w:rPr>
                <w:rFonts w:ascii="Times New Roman" w:eastAsia="Times New Roman" w:hAnsi="Times New Roman" w:cs="Times New Roman"/>
                <w:color w:val="000000"/>
                <w:sz w:val="24"/>
                <w:szCs w:val="24"/>
                <w:lang w:eastAsia="ru-RU"/>
              </w:rPr>
              <w:t xml:space="preserve"> №6</w:t>
            </w:r>
          </w:p>
          <w:p w:rsidR="0061081E" w:rsidRPr="00B66D27" w:rsidRDefault="00FE0767" w:rsidP="00EF374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«24»  августа  2020 </w:t>
            </w:r>
            <w:r w:rsidR="0061081E" w:rsidRPr="00B66D27">
              <w:rPr>
                <w:rFonts w:ascii="Times New Roman" w:eastAsia="Times New Roman" w:hAnsi="Times New Roman" w:cs="Times New Roman"/>
                <w:color w:val="000000"/>
                <w:sz w:val="24"/>
                <w:szCs w:val="24"/>
                <w:lang w:eastAsia="ru-RU"/>
              </w:rPr>
              <w:t>г.</w:t>
            </w:r>
          </w:p>
        </w:tc>
        <w:tc>
          <w:tcPr>
            <w:tcW w:w="5282" w:type="dxa"/>
          </w:tcPr>
          <w:p w:rsidR="0061081E" w:rsidRPr="00B66D27" w:rsidRDefault="0061081E" w:rsidP="00EF374F">
            <w:pPr>
              <w:spacing w:after="0" w:line="240" w:lineRule="auto"/>
              <w:ind w:left="757"/>
              <w:rPr>
                <w:rFonts w:ascii="Times New Roman" w:eastAsia="Times New Roman" w:hAnsi="Times New Roman" w:cs="Times New Roman"/>
                <w:color w:val="000000"/>
                <w:sz w:val="24"/>
                <w:szCs w:val="24"/>
                <w:lang w:eastAsia="ru-RU"/>
              </w:rPr>
            </w:pPr>
            <w:r w:rsidRPr="00B66D27">
              <w:rPr>
                <w:rFonts w:ascii="Times New Roman" w:eastAsia="Times New Roman" w:hAnsi="Times New Roman" w:cs="Times New Roman"/>
                <w:color w:val="000000"/>
                <w:sz w:val="24"/>
                <w:szCs w:val="24"/>
                <w:lang w:eastAsia="ru-RU"/>
              </w:rPr>
              <w:t>Утверждена:</w:t>
            </w:r>
          </w:p>
          <w:p w:rsidR="0061081E" w:rsidRPr="00B66D27" w:rsidRDefault="0061081E" w:rsidP="00EF374F">
            <w:pPr>
              <w:spacing w:after="0" w:line="240" w:lineRule="auto"/>
              <w:ind w:left="7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заведующим М</w:t>
            </w:r>
            <w:r w:rsidRPr="00B66D27">
              <w:rPr>
                <w:rFonts w:ascii="Times New Roman" w:eastAsia="Times New Roman" w:hAnsi="Times New Roman" w:cs="Times New Roman"/>
                <w:color w:val="000000"/>
                <w:sz w:val="24"/>
                <w:szCs w:val="24"/>
                <w:lang w:eastAsia="ru-RU"/>
              </w:rPr>
              <w:t>ДО</w:t>
            </w:r>
            <w:r>
              <w:rPr>
                <w:rFonts w:ascii="Times New Roman" w:eastAsia="Times New Roman" w:hAnsi="Times New Roman" w:cs="Times New Roman"/>
                <w:color w:val="000000"/>
                <w:sz w:val="24"/>
                <w:szCs w:val="24"/>
                <w:lang w:eastAsia="ru-RU"/>
              </w:rPr>
              <w:t xml:space="preserve">БУ д\с общеразвивающего вида </w:t>
            </w:r>
          </w:p>
          <w:p w:rsidR="0061081E" w:rsidRPr="00B66D27" w:rsidRDefault="00FE0767" w:rsidP="00EF374F">
            <w:pPr>
              <w:spacing w:after="0" w:line="240" w:lineRule="auto"/>
              <w:ind w:left="7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Приказ № 96а</w:t>
            </w:r>
          </w:p>
          <w:p w:rsidR="0061081E" w:rsidRPr="00B66D27" w:rsidRDefault="0061081E" w:rsidP="00EF374F">
            <w:pPr>
              <w:spacing w:after="0" w:line="240" w:lineRule="auto"/>
              <w:ind w:left="757"/>
              <w:rPr>
                <w:rFonts w:ascii="Times New Roman" w:eastAsia="Times New Roman" w:hAnsi="Times New Roman" w:cs="Times New Roman"/>
                <w:color w:val="000000"/>
                <w:sz w:val="24"/>
                <w:szCs w:val="24"/>
                <w:lang w:eastAsia="ru-RU"/>
              </w:rPr>
            </w:pPr>
            <w:r w:rsidRPr="00B66D27">
              <w:rPr>
                <w:rFonts w:ascii="Times New Roman" w:eastAsia="Times New Roman" w:hAnsi="Times New Roman" w:cs="Times New Roman"/>
                <w:color w:val="000000"/>
                <w:sz w:val="24"/>
                <w:szCs w:val="24"/>
                <w:lang w:eastAsia="ru-RU"/>
              </w:rPr>
              <w:t xml:space="preserve">от </w:t>
            </w:r>
            <w:r w:rsidR="00FE0767">
              <w:rPr>
                <w:rFonts w:ascii="Times New Roman" w:eastAsia="Times New Roman" w:hAnsi="Times New Roman" w:cs="Times New Roman"/>
                <w:color w:val="000000"/>
                <w:sz w:val="24"/>
                <w:szCs w:val="24"/>
                <w:lang w:eastAsia="ru-RU"/>
              </w:rPr>
              <w:t xml:space="preserve">«24  »   августа    2020 </w:t>
            </w:r>
            <w:r w:rsidRPr="00B66D27">
              <w:rPr>
                <w:rFonts w:ascii="Times New Roman" w:eastAsia="Times New Roman" w:hAnsi="Times New Roman" w:cs="Times New Roman"/>
                <w:color w:val="000000"/>
                <w:sz w:val="24"/>
                <w:szCs w:val="24"/>
                <w:lang w:eastAsia="ru-RU"/>
              </w:rPr>
              <w:t>г.</w:t>
            </w:r>
          </w:p>
          <w:p w:rsidR="0061081E" w:rsidRDefault="0061081E" w:rsidP="00EF374F">
            <w:pPr>
              <w:spacing w:after="0" w:line="240" w:lineRule="auto"/>
              <w:ind w:left="757"/>
              <w:rPr>
                <w:rFonts w:ascii="Times New Roman" w:eastAsia="Times New Roman" w:hAnsi="Times New Roman" w:cs="Times New Roman"/>
                <w:color w:val="000000"/>
                <w:sz w:val="24"/>
                <w:szCs w:val="24"/>
                <w:lang w:eastAsia="ru-RU"/>
              </w:rPr>
            </w:pPr>
            <w:r w:rsidRPr="00B66D27">
              <w:rPr>
                <w:rFonts w:ascii="Times New Roman" w:eastAsia="Times New Roman" w:hAnsi="Times New Roman" w:cs="Times New Roman"/>
                <w:color w:val="000000"/>
                <w:sz w:val="24"/>
                <w:szCs w:val="24"/>
                <w:lang w:eastAsia="ru-RU"/>
              </w:rPr>
              <w:t>_</w:t>
            </w:r>
            <w:r>
              <w:rPr>
                <w:rFonts w:ascii="Times New Roman" w:eastAsia="Times New Roman" w:hAnsi="Times New Roman" w:cs="Times New Roman"/>
                <w:color w:val="000000"/>
                <w:sz w:val="24"/>
                <w:szCs w:val="24"/>
                <w:lang w:eastAsia="ru-RU"/>
              </w:rPr>
              <w:t>___________________</w:t>
            </w:r>
            <w:proofErr w:type="spellStart"/>
            <w:r>
              <w:rPr>
                <w:rFonts w:ascii="Times New Roman" w:eastAsia="Times New Roman" w:hAnsi="Times New Roman" w:cs="Times New Roman"/>
                <w:color w:val="000000"/>
                <w:sz w:val="24"/>
                <w:szCs w:val="24"/>
                <w:lang w:eastAsia="ru-RU"/>
              </w:rPr>
              <w:t>Н.С.Реброва</w:t>
            </w:r>
            <w:proofErr w:type="spellEnd"/>
          </w:p>
          <w:p w:rsidR="00FE0767" w:rsidRDefault="00FE0767" w:rsidP="00EF374F">
            <w:pPr>
              <w:spacing w:after="0" w:line="240" w:lineRule="auto"/>
              <w:ind w:left="757"/>
              <w:rPr>
                <w:rFonts w:ascii="Times New Roman" w:eastAsia="Times New Roman" w:hAnsi="Times New Roman" w:cs="Times New Roman"/>
                <w:color w:val="000000"/>
                <w:sz w:val="24"/>
                <w:szCs w:val="24"/>
                <w:lang w:eastAsia="ru-RU"/>
              </w:rPr>
            </w:pPr>
          </w:p>
          <w:p w:rsidR="00FE0767" w:rsidRDefault="00FE0767" w:rsidP="00EF374F">
            <w:pPr>
              <w:spacing w:after="0" w:line="240" w:lineRule="auto"/>
              <w:ind w:left="757"/>
              <w:rPr>
                <w:rFonts w:ascii="Times New Roman" w:eastAsia="Times New Roman" w:hAnsi="Times New Roman" w:cs="Times New Roman"/>
                <w:color w:val="000000"/>
                <w:sz w:val="24"/>
                <w:szCs w:val="24"/>
                <w:lang w:eastAsia="ru-RU"/>
              </w:rPr>
            </w:pPr>
          </w:p>
          <w:p w:rsidR="00FE0767" w:rsidRDefault="00FE0767" w:rsidP="00EF374F">
            <w:pPr>
              <w:spacing w:after="0" w:line="240" w:lineRule="auto"/>
              <w:ind w:left="757"/>
              <w:rPr>
                <w:rFonts w:ascii="Times New Roman" w:eastAsia="Times New Roman" w:hAnsi="Times New Roman" w:cs="Times New Roman"/>
                <w:color w:val="000000"/>
                <w:sz w:val="24"/>
                <w:szCs w:val="24"/>
                <w:lang w:eastAsia="ru-RU"/>
              </w:rPr>
            </w:pPr>
          </w:p>
          <w:p w:rsidR="00FE0767" w:rsidRPr="00B66D27" w:rsidRDefault="00FE0767" w:rsidP="00EF374F">
            <w:pPr>
              <w:spacing w:after="0" w:line="240" w:lineRule="auto"/>
              <w:ind w:left="757"/>
              <w:rPr>
                <w:rFonts w:ascii="Times New Roman" w:eastAsia="Times New Roman" w:hAnsi="Times New Roman" w:cs="Times New Roman"/>
                <w:color w:val="000000"/>
                <w:sz w:val="24"/>
                <w:szCs w:val="24"/>
                <w:lang w:eastAsia="ru-RU"/>
              </w:rPr>
            </w:pPr>
            <w:bookmarkStart w:id="0" w:name="_GoBack"/>
            <w:r>
              <w:rPr>
                <w:rFonts w:ascii="Times New Roman" w:eastAsia="Times New Roman" w:hAnsi="Times New Roman" w:cs="Times New Roman"/>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9" o:title=""/>
                  <o:lock v:ext="edit" ungrouping="t" rotation="t" cropping="t" verticies="t" text="t" grouping="t"/>
                  <o:signatureline v:ext="edit" id="{CD498566-7EBB-4DAD-BDAC-4000ABD63F96}" provid="{00000000-0000-0000-0000-000000000000}" o:suggestedsigner="Реброва Н.С." o:suggestedsigner2="заведующий" showsigndate="f" issignatureline="t"/>
                </v:shape>
              </w:pict>
            </w:r>
            <w:bookmarkEnd w:id="0"/>
          </w:p>
        </w:tc>
      </w:tr>
    </w:tbl>
    <w:p w:rsidR="0061081E" w:rsidRDefault="0061081E" w:rsidP="0061081E">
      <w:pPr>
        <w:jc w:val="center"/>
        <w:rPr>
          <w:b/>
          <w:sz w:val="40"/>
          <w:szCs w:val="40"/>
        </w:rPr>
      </w:pPr>
    </w:p>
    <w:p w:rsidR="0061081E" w:rsidRDefault="0061081E" w:rsidP="0061081E">
      <w:pPr>
        <w:rPr>
          <w:b/>
          <w:sz w:val="40"/>
          <w:szCs w:val="40"/>
        </w:rPr>
      </w:pPr>
    </w:p>
    <w:p w:rsidR="0061081E" w:rsidRPr="00B66D27" w:rsidRDefault="0061081E" w:rsidP="0061081E">
      <w:pPr>
        <w:jc w:val="center"/>
        <w:rPr>
          <w:rFonts w:ascii="Times New Roman" w:hAnsi="Times New Roman" w:cs="Times New Roman"/>
          <w:b/>
          <w:sz w:val="40"/>
          <w:szCs w:val="40"/>
        </w:rPr>
      </w:pPr>
    </w:p>
    <w:p w:rsidR="0061081E" w:rsidRPr="00B66D27" w:rsidRDefault="0061081E" w:rsidP="0061081E">
      <w:pPr>
        <w:spacing w:line="360" w:lineRule="auto"/>
        <w:jc w:val="center"/>
        <w:rPr>
          <w:rFonts w:ascii="Times New Roman" w:eastAsia="Times New Roman" w:hAnsi="Times New Roman" w:cs="Times New Roman"/>
          <w:b/>
          <w:sz w:val="40"/>
          <w:szCs w:val="40"/>
          <w:lang w:eastAsia="ru-RU"/>
        </w:rPr>
      </w:pPr>
      <w:r w:rsidRPr="00B66D27">
        <w:rPr>
          <w:rFonts w:ascii="Times New Roman" w:eastAsia="Times New Roman" w:hAnsi="Times New Roman" w:cs="Times New Roman"/>
          <w:b/>
          <w:sz w:val="40"/>
          <w:szCs w:val="40"/>
          <w:lang w:eastAsia="ru-RU"/>
        </w:rPr>
        <w:t>РАБОЧАЯ УЧЕБНАЯ  ПРОГРАММА</w:t>
      </w:r>
    </w:p>
    <w:p w:rsidR="0061081E" w:rsidRPr="00B66D27" w:rsidRDefault="00ED2FF7" w:rsidP="0061081E">
      <w:pPr>
        <w:jc w:val="center"/>
        <w:rPr>
          <w:rFonts w:ascii="Times New Roman" w:hAnsi="Times New Roman" w:cs="Times New Roman"/>
          <w:b/>
          <w:sz w:val="40"/>
          <w:szCs w:val="40"/>
        </w:rPr>
      </w:pPr>
      <w:r>
        <w:rPr>
          <w:rFonts w:ascii="Times New Roman" w:hAnsi="Times New Roman" w:cs="Times New Roman"/>
          <w:b/>
          <w:sz w:val="40"/>
          <w:szCs w:val="40"/>
        </w:rPr>
        <w:t>Подготовительной к школе группы</w:t>
      </w:r>
      <w:r w:rsidR="008B6243">
        <w:rPr>
          <w:rFonts w:ascii="Times New Roman" w:hAnsi="Times New Roman" w:cs="Times New Roman"/>
          <w:b/>
          <w:sz w:val="40"/>
          <w:szCs w:val="40"/>
        </w:rPr>
        <w:t xml:space="preserve"> </w:t>
      </w:r>
      <w:r w:rsidR="0061081E" w:rsidRPr="00B66D27">
        <w:rPr>
          <w:rFonts w:ascii="Times New Roman" w:hAnsi="Times New Roman" w:cs="Times New Roman"/>
          <w:b/>
          <w:sz w:val="40"/>
          <w:szCs w:val="40"/>
        </w:rPr>
        <w:t xml:space="preserve"> </w:t>
      </w:r>
      <w:r w:rsidR="008B6243">
        <w:rPr>
          <w:rFonts w:ascii="Times New Roman" w:hAnsi="Times New Roman" w:cs="Times New Roman"/>
          <w:b/>
          <w:sz w:val="40"/>
          <w:szCs w:val="40"/>
        </w:rPr>
        <w:t xml:space="preserve">                                                </w:t>
      </w:r>
      <w:r>
        <w:rPr>
          <w:rFonts w:ascii="Times New Roman" w:hAnsi="Times New Roman" w:cs="Times New Roman"/>
          <w:b/>
          <w:sz w:val="40"/>
          <w:szCs w:val="40"/>
        </w:rPr>
        <w:t>(от 6</w:t>
      </w:r>
      <w:r w:rsidR="0061081E">
        <w:rPr>
          <w:rFonts w:ascii="Times New Roman" w:hAnsi="Times New Roman" w:cs="Times New Roman"/>
          <w:b/>
          <w:sz w:val="40"/>
          <w:szCs w:val="40"/>
        </w:rPr>
        <w:t xml:space="preserve"> </w:t>
      </w:r>
      <w:r w:rsidR="008B6243">
        <w:rPr>
          <w:rFonts w:ascii="Times New Roman" w:hAnsi="Times New Roman" w:cs="Times New Roman"/>
          <w:b/>
          <w:sz w:val="40"/>
          <w:szCs w:val="40"/>
        </w:rPr>
        <w:t>до 7</w:t>
      </w:r>
      <w:r w:rsidR="0061081E" w:rsidRPr="00B66D27">
        <w:rPr>
          <w:rFonts w:ascii="Times New Roman" w:hAnsi="Times New Roman" w:cs="Times New Roman"/>
          <w:b/>
          <w:sz w:val="40"/>
          <w:szCs w:val="40"/>
        </w:rPr>
        <w:t>лет)</w:t>
      </w:r>
    </w:p>
    <w:p w:rsidR="0061081E" w:rsidRPr="003947CF" w:rsidRDefault="0061081E" w:rsidP="0061081E">
      <w:pPr>
        <w:rPr>
          <w:b/>
        </w:rPr>
      </w:pPr>
    </w:p>
    <w:p w:rsidR="0061081E" w:rsidRPr="003947CF" w:rsidRDefault="0061081E" w:rsidP="0061081E">
      <w:pPr>
        <w:jc w:val="center"/>
        <w:rPr>
          <w:b/>
        </w:rPr>
      </w:pPr>
    </w:p>
    <w:p w:rsidR="0061081E" w:rsidRPr="00FE0767" w:rsidRDefault="0061081E" w:rsidP="0061081E">
      <w:pPr>
        <w:jc w:val="right"/>
        <w:rPr>
          <w:rFonts w:ascii="Times New Roman" w:hAnsi="Times New Roman" w:cs="Times New Roman"/>
          <w:sz w:val="28"/>
          <w:szCs w:val="28"/>
        </w:rPr>
      </w:pPr>
      <w:r w:rsidRPr="00FE0767">
        <w:rPr>
          <w:rFonts w:ascii="Times New Roman" w:hAnsi="Times New Roman" w:cs="Times New Roman"/>
          <w:sz w:val="28"/>
          <w:szCs w:val="28"/>
        </w:rPr>
        <w:t>Программа разработана воспитателями:</w:t>
      </w:r>
    </w:p>
    <w:p w:rsidR="00FE0767" w:rsidRPr="00FE0767" w:rsidRDefault="00FE0767" w:rsidP="0061081E">
      <w:pPr>
        <w:jc w:val="right"/>
        <w:rPr>
          <w:rFonts w:ascii="Times New Roman" w:hAnsi="Times New Roman" w:cs="Times New Roman"/>
          <w:sz w:val="28"/>
          <w:szCs w:val="28"/>
        </w:rPr>
      </w:pPr>
      <w:proofErr w:type="spellStart"/>
      <w:r w:rsidRPr="00FE0767">
        <w:rPr>
          <w:rFonts w:ascii="Times New Roman" w:hAnsi="Times New Roman" w:cs="Times New Roman"/>
          <w:sz w:val="28"/>
          <w:szCs w:val="28"/>
        </w:rPr>
        <w:t>Цанцук</w:t>
      </w:r>
      <w:proofErr w:type="spellEnd"/>
      <w:r w:rsidRPr="00FE0767">
        <w:rPr>
          <w:rFonts w:ascii="Times New Roman" w:hAnsi="Times New Roman" w:cs="Times New Roman"/>
          <w:sz w:val="28"/>
          <w:szCs w:val="28"/>
        </w:rPr>
        <w:t xml:space="preserve"> А.Т.,   Артёменко А.Г.</w:t>
      </w:r>
    </w:p>
    <w:p w:rsidR="00ED2FF7" w:rsidRDefault="00ED2FF7" w:rsidP="00ED2FF7">
      <w:pPr>
        <w:rPr>
          <w:rFonts w:ascii="Times New Roman" w:hAnsi="Times New Roman" w:cs="Times New Roman"/>
          <w:b/>
          <w:sz w:val="28"/>
          <w:szCs w:val="28"/>
        </w:rPr>
      </w:pPr>
    </w:p>
    <w:p w:rsidR="00305704" w:rsidRDefault="00305704" w:rsidP="00ED2FF7">
      <w:pPr>
        <w:rPr>
          <w:rFonts w:ascii="Times New Roman" w:hAnsi="Times New Roman" w:cs="Times New Roman"/>
          <w:b/>
          <w:sz w:val="28"/>
          <w:szCs w:val="28"/>
        </w:rPr>
      </w:pPr>
    </w:p>
    <w:p w:rsidR="00ED2FF7" w:rsidRDefault="00ED2FF7" w:rsidP="00ED2FF7">
      <w:pPr>
        <w:rPr>
          <w:rFonts w:ascii="Times New Roman" w:hAnsi="Times New Roman" w:cs="Times New Roman"/>
          <w:b/>
          <w:sz w:val="28"/>
          <w:szCs w:val="28"/>
        </w:rPr>
      </w:pPr>
    </w:p>
    <w:p w:rsidR="00ED2FF7" w:rsidRDefault="00ED2FF7" w:rsidP="00ED2FF7">
      <w:pPr>
        <w:rPr>
          <w:rFonts w:ascii="Times New Roman" w:hAnsi="Times New Roman" w:cs="Times New Roman"/>
          <w:b/>
          <w:sz w:val="28"/>
          <w:szCs w:val="28"/>
        </w:rPr>
      </w:pPr>
    </w:p>
    <w:p w:rsidR="00ED2FF7" w:rsidRDefault="00ED2FF7" w:rsidP="00ED2FF7">
      <w:pPr>
        <w:rPr>
          <w:rFonts w:ascii="Times New Roman" w:hAnsi="Times New Roman" w:cs="Times New Roman"/>
          <w:b/>
          <w:sz w:val="28"/>
          <w:szCs w:val="28"/>
        </w:rPr>
      </w:pPr>
    </w:p>
    <w:p w:rsidR="00ED2FF7" w:rsidRDefault="00ED2FF7" w:rsidP="00ED2FF7">
      <w:pPr>
        <w:rPr>
          <w:rFonts w:ascii="Times New Roman" w:hAnsi="Times New Roman" w:cs="Times New Roman"/>
          <w:b/>
          <w:sz w:val="28"/>
          <w:szCs w:val="28"/>
        </w:rPr>
      </w:pPr>
    </w:p>
    <w:p w:rsidR="00ED2FF7" w:rsidRDefault="00ED2FF7" w:rsidP="00ED2FF7">
      <w:pPr>
        <w:rPr>
          <w:rFonts w:ascii="Times New Roman" w:hAnsi="Times New Roman" w:cs="Times New Roman"/>
          <w:b/>
          <w:sz w:val="28"/>
          <w:szCs w:val="28"/>
        </w:rPr>
      </w:pPr>
    </w:p>
    <w:p w:rsidR="00FE0767" w:rsidRDefault="00FE0767" w:rsidP="00ED2FF7">
      <w:pPr>
        <w:rPr>
          <w:rFonts w:ascii="Times New Roman" w:hAnsi="Times New Roman" w:cs="Times New Roman"/>
          <w:b/>
          <w:sz w:val="28"/>
          <w:szCs w:val="28"/>
        </w:rPr>
      </w:pPr>
    </w:p>
    <w:p w:rsidR="002F3361" w:rsidRPr="00881A7D" w:rsidRDefault="002F3361" w:rsidP="002F3361">
      <w:pPr>
        <w:tabs>
          <w:tab w:val="left" w:pos="567"/>
        </w:tabs>
        <w:spacing w:after="0" w:line="240" w:lineRule="auto"/>
        <w:ind w:firstLine="567"/>
        <w:jc w:val="center"/>
        <w:rPr>
          <w:rFonts w:ascii="Times New Roman" w:eastAsia="Calibri" w:hAnsi="Times New Roman" w:cs="Times New Roman"/>
          <w:b/>
          <w:caps/>
          <w:spacing w:val="-6"/>
          <w:sz w:val="26"/>
          <w:szCs w:val="26"/>
        </w:rPr>
      </w:pPr>
      <w:r w:rsidRPr="00881A7D">
        <w:rPr>
          <w:rFonts w:ascii="Times New Roman" w:eastAsia="Calibri" w:hAnsi="Times New Roman" w:cs="Times New Roman"/>
          <w:b/>
          <w:caps/>
          <w:spacing w:val="-6"/>
          <w:sz w:val="26"/>
          <w:szCs w:val="26"/>
        </w:rPr>
        <w:t>Содержание РАБОЧЕЙ  программы</w:t>
      </w:r>
    </w:p>
    <w:p w:rsidR="002F3361" w:rsidRPr="00881A7D" w:rsidRDefault="002F3361" w:rsidP="002F3361">
      <w:pPr>
        <w:tabs>
          <w:tab w:val="left" w:pos="567"/>
        </w:tabs>
        <w:spacing w:after="0" w:line="240" w:lineRule="auto"/>
        <w:rPr>
          <w:rFonts w:ascii="Times New Roman" w:eastAsia="Calibri" w:hAnsi="Times New Roman" w:cs="Times New Roman"/>
          <w:b/>
          <w:spacing w:val="-6"/>
          <w:sz w:val="26"/>
          <w:szCs w:val="26"/>
        </w:rPr>
      </w:pPr>
    </w:p>
    <w:tbl>
      <w:tblPr>
        <w:tblW w:w="102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647"/>
        <w:gridCol w:w="623"/>
      </w:tblGrid>
      <w:tr w:rsidR="002F3361" w:rsidRPr="00881A7D" w:rsidTr="00B32BDB">
        <w:trPr>
          <w:trHeight w:val="341"/>
        </w:trPr>
        <w:tc>
          <w:tcPr>
            <w:tcW w:w="993" w:type="dxa"/>
          </w:tcPr>
          <w:p w:rsidR="002F3361" w:rsidRPr="00881A7D" w:rsidRDefault="002F3361" w:rsidP="002F3361">
            <w:pPr>
              <w:tabs>
                <w:tab w:val="left" w:pos="567"/>
              </w:tabs>
              <w:spacing w:after="0" w:line="240" w:lineRule="auto"/>
              <w:ind w:left="-108" w:right="-137"/>
              <w:jc w:val="center"/>
              <w:rPr>
                <w:rFonts w:ascii="Times New Roman" w:eastAsia="Calibri" w:hAnsi="Times New Roman" w:cs="Times New Roman"/>
                <w:caps/>
                <w:spacing w:val="-6"/>
                <w:sz w:val="26"/>
                <w:szCs w:val="26"/>
              </w:rPr>
            </w:pPr>
            <w:r w:rsidRPr="00881A7D">
              <w:rPr>
                <w:rFonts w:ascii="Times New Roman" w:eastAsia="Calibri" w:hAnsi="Times New Roman" w:cs="Times New Roman"/>
                <w:caps/>
                <w:spacing w:val="-6"/>
                <w:sz w:val="26"/>
                <w:szCs w:val="26"/>
              </w:rPr>
              <w:t>І</w:t>
            </w:r>
          </w:p>
        </w:tc>
        <w:tc>
          <w:tcPr>
            <w:tcW w:w="8647" w:type="dxa"/>
            <w:shd w:val="clear" w:color="auto" w:fill="auto"/>
          </w:tcPr>
          <w:p w:rsidR="002F3361" w:rsidRPr="00881A7D" w:rsidRDefault="002F3361" w:rsidP="002F3361">
            <w:pPr>
              <w:tabs>
                <w:tab w:val="left" w:pos="-79"/>
              </w:tabs>
              <w:spacing w:after="0" w:line="240" w:lineRule="auto"/>
              <w:ind w:hanging="79"/>
              <w:jc w:val="both"/>
              <w:rPr>
                <w:rFonts w:ascii="Times New Roman" w:eastAsia="Calibri" w:hAnsi="Times New Roman" w:cs="Times New Roman"/>
                <w:b/>
                <w:caps/>
                <w:spacing w:val="-6"/>
                <w:sz w:val="26"/>
                <w:szCs w:val="26"/>
              </w:rPr>
            </w:pPr>
            <w:r w:rsidRPr="00881A7D">
              <w:rPr>
                <w:rFonts w:ascii="Times New Roman" w:eastAsia="Calibri" w:hAnsi="Times New Roman" w:cs="Times New Roman"/>
                <w:b/>
                <w:caps/>
                <w:spacing w:val="-6"/>
                <w:sz w:val="26"/>
                <w:szCs w:val="26"/>
              </w:rPr>
              <w:t>ЦЕЛЕВОЙ  РАЗДЕЛ</w:t>
            </w:r>
          </w:p>
        </w:tc>
        <w:tc>
          <w:tcPr>
            <w:tcW w:w="623" w:type="dxa"/>
            <w:shd w:val="clear" w:color="auto" w:fill="auto"/>
          </w:tcPr>
          <w:p w:rsidR="002F3361" w:rsidRPr="00881A7D" w:rsidRDefault="002F3361" w:rsidP="002F3361">
            <w:pPr>
              <w:tabs>
                <w:tab w:val="left" w:pos="459"/>
              </w:tabs>
              <w:snapToGrid w:val="0"/>
              <w:spacing w:after="0" w:line="240" w:lineRule="auto"/>
              <w:rPr>
                <w:rFonts w:ascii="Times New Roman" w:eastAsia="Calibri" w:hAnsi="Times New Roman" w:cs="Times New Roman"/>
                <w:spacing w:val="-6"/>
                <w:sz w:val="26"/>
                <w:szCs w:val="26"/>
              </w:rPr>
            </w:pPr>
          </w:p>
        </w:tc>
      </w:tr>
      <w:tr w:rsidR="002F3361" w:rsidRPr="00881A7D" w:rsidTr="00B32BDB">
        <w:trPr>
          <w:trHeight w:val="341"/>
        </w:trPr>
        <w:tc>
          <w:tcPr>
            <w:tcW w:w="993" w:type="dxa"/>
          </w:tcPr>
          <w:p w:rsidR="002F3361" w:rsidRPr="00881A7D" w:rsidRDefault="00B9297A" w:rsidP="002F3361">
            <w:pPr>
              <w:tabs>
                <w:tab w:val="left" w:pos="567"/>
              </w:tabs>
              <w:spacing w:after="0" w:line="240" w:lineRule="auto"/>
              <w:ind w:left="-108" w:right="-137"/>
              <w:jc w:val="center"/>
              <w:rPr>
                <w:rFonts w:ascii="Times New Roman" w:eastAsia="Calibri" w:hAnsi="Times New Roman" w:cs="Times New Roman"/>
                <w:caps/>
                <w:spacing w:val="-6"/>
                <w:sz w:val="26"/>
                <w:szCs w:val="26"/>
              </w:rPr>
            </w:pPr>
            <w:r w:rsidRPr="00881A7D">
              <w:rPr>
                <w:rFonts w:ascii="Times New Roman" w:eastAsia="Calibri" w:hAnsi="Times New Roman" w:cs="Times New Roman"/>
                <w:caps/>
                <w:spacing w:val="-6"/>
                <w:sz w:val="26"/>
                <w:szCs w:val="26"/>
              </w:rPr>
              <w:t>1.1.</w:t>
            </w:r>
          </w:p>
        </w:tc>
        <w:tc>
          <w:tcPr>
            <w:tcW w:w="8647" w:type="dxa"/>
            <w:shd w:val="clear" w:color="auto" w:fill="auto"/>
          </w:tcPr>
          <w:p w:rsidR="002F3361" w:rsidRPr="00881A7D" w:rsidRDefault="002F3361" w:rsidP="002F3361">
            <w:pPr>
              <w:tabs>
                <w:tab w:val="left" w:pos="-79"/>
              </w:tabs>
              <w:spacing w:after="0" w:line="240" w:lineRule="auto"/>
              <w:jc w:val="both"/>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 xml:space="preserve">Пояснительная записка </w:t>
            </w:r>
          </w:p>
        </w:tc>
        <w:tc>
          <w:tcPr>
            <w:tcW w:w="623" w:type="dxa"/>
            <w:shd w:val="clear" w:color="auto" w:fill="auto"/>
          </w:tcPr>
          <w:p w:rsidR="002F3361" w:rsidRPr="00881A7D" w:rsidRDefault="002F3361" w:rsidP="002F3361">
            <w:pPr>
              <w:tabs>
                <w:tab w:val="left" w:pos="459"/>
              </w:tabs>
              <w:snapToGrid w:val="0"/>
              <w:spacing w:after="0" w:line="240" w:lineRule="auto"/>
              <w:rPr>
                <w:rFonts w:ascii="Times New Roman" w:eastAsia="Calibri" w:hAnsi="Times New Roman" w:cs="Times New Roman"/>
                <w:spacing w:val="-6"/>
                <w:sz w:val="26"/>
                <w:szCs w:val="26"/>
              </w:rPr>
            </w:pPr>
          </w:p>
          <w:p w:rsidR="002F3361" w:rsidRPr="00881A7D" w:rsidRDefault="002F3361" w:rsidP="002F3361">
            <w:pPr>
              <w:tabs>
                <w:tab w:val="left" w:pos="459"/>
              </w:tabs>
              <w:snapToGrid w:val="0"/>
              <w:spacing w:after="0" w:line="240" w:lineRule="auto"/>
              <w:rPr>
                <w:rFonts w:ascii="Times New Roman" w:eastAsia="Calibri" w:hAnsi="Times New Roman" w:cs="Times New Roman"/>
                <w:spacing w:val="-6"/>
                <w:sz w:val="26"/>
                <w:szCs w:val="26"/>
              </w:rPr>
            </w:pPr>
          </w:p>
        </w:tc>
      </w:tr>
      <w:tr w:rsidR="002F3361" w:rsidRPr="00881A7D" w:rsidTr="00B32BDB">
        <w:trPr>
          <w:trHeight w:val="341"/>
        </w:trPr>
        <w:tc>
          <w:tcPr>
            <w:tcW w:w="993" w:type="dxa"/>
          </w:tcPr>
          <w:p w:rsidR="002F3361" w:rsidRPr="00881A7D" w:rsidRDefault="002F3361" w:rsidP="002F3361">
            <w:pPr>
              <w:tabs>
                <w:tab w:val="left" w:pos="-108"/>
                <w:tab w:val="left" w:pos="567"/>
              </w:tabs>
              <w:snapToGrid w:val="0"/>
              <w:spacing w:after="0" w:line="240" w:lineRule="auto"/>
              <w:ind w:left="-108" w:right="-137"/>
              <w:jc w:val="center"/>
              <w:rPr>
                <w:rFonts w:ascii="Times New Roman" w:eastAsia="Calibri" w:hAnsi="Times New Roman" w:cs="Times New Roman"/>
                <w:spacing w:val="-6"/>
                <w:sz w:val="26"/>
                <w:szCs w:val="26"/>
              </w:rPr>
            </w:pPr>
          </w:p>
        </w:tc>
        <w:tc>
          <w:tcPr>
            <w:tcW w:w="8647" w:type="dxa"/>
            <w:shd w:val="clear" w:color="auto" w:fill="auto"/>
          </w:tcPr>
          <w:p w:rsidR="002F3361" w:rsidRPr="00881A7D" w:rsidRDefault="002F3361" w:rsidP="002F3361">
            <w:pPr>
              <w:tabs>
                <w:tab w:val="left" w:pos="-108"/>
                <w:tab w:val="left" w:pos="-79"/>
              </w:tabs>
              <w:snapToGrid w:val="0"/>
              <w:spacing w:after="0" w:line="240" w:lineRule="auto"/>
              <w:jc w:val="both"/>
              <w:rPr>
                <w:rFonts w:ascii="Times New Roman" w:eastAsia="Calibri" w:hAnsi="Times New Roman" w:cs="Times New Roman"/>
                <w:b/>
                <w:spacing w:val="-6"/>
                <w:sz w:val="26"/>
                <w:szCs w:val="26"/>
              </w:rPr>
            </w:pPr>
            <w:r w:rsidRPr="00881A7D">
              <w:rPr>
                <w:rFonts w:ascii="Times New Roman" w:eastAsia="Calibri" w:hAnsi="Times New Roman" w:cs="Times New Roman"/>
                <w:b/>
                <w:caps/>
                <w:spacing w:val="-6"/>
                <w:sz w:val="26"/>
                <w:szCs w:val="26"/>
              </w:rPr>
              <w:t>Обязательная часть программы</w:t>
            </w:r>
          </w:p>
        </w:tc>
        <w:tc>
          <w:tcPr>
            <w:tcW w:w="623" w:type="dxa"/>
            <w:shd w:val="clear" w:color="auto" w:fill="auto"/>
          </w:tcPr>
          <w:p w:rsidR="002F3361" w:rsidRPr="00881A7D" w:rsidRDefault="002F3361" w:rsidP="002F3361">
            <w:pPr>
              <w:tabs>
                <w:tab w:val="left" w:pos="459"/>
              </w:tabs>
              <w:snapToGrid w:val="0"/>
              <w:spacing w:after="0" w:line="240" w:lineRule="auto"/>
              <w:rPr>
                <w:rFonts w:ascii="Times New Roman" w:eastAsia="Calibri" w:hAnsi="Times New Roman" w:cs="Times New Roman"/>
                <w:spacing w:val="-6"/>
                <w:sz w:val="26"/>
                <w:szCs w:val="26"/>
              </w:rPr>
            </w:pPr>
          </w:p>
        </w:tc>
      </w:tr>
      <w:tr w:rsidR="002F3361" w:rsidRPr="00881A7D" w:rsidTr="00B32BDB">
        <w:trPr>
          <w:trHeight w:val="341"/>
        </w:trPr>
        <w:tc>
          <w:tcPr>
            <w:tcW w:w="993" w:type="dxa"/>
          </w:tcPr>
          <w:p w:rsidR="002F3361" w:rsidRPr="00881A7D" w:rsidRDefault="00B9297A" w:rsidP="002F3361">
            <w:pPr>
              <w:tabs>
                <w:tab w:val="left" w:pos="-108"/>
                <w:tab w:val="left" w:pos="567"/>
              </w:tabs>
              <w:snapToGrid w:val="0"/>
              <w:spacing w:after="0" w:line="240" w:lineRule="auto"/>
              <w:ind w:left="-108" w:right="-137"/>
              <w:jc w:val="center"/>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1.2</w:t>
            </w:r>
            <w:r w:rsidR="002F3361" w:rsidRPr="00881A7D">
              <w:rPr>
                <w:rFonts w:ascii="Times New Roman" w:eastAsia="Calibri" w:hAnsi="Times New Roman" w:cs="Times New Roman"/>
                <w:spacing w:val="-6"/>
                <w:sz w:val="26"/>
                <w:szCs w:val="26"/>
              </w:rPr>
              <w:t>.</w:t>
            </w:r>
          </w:p>
        </w:tc>
        <w:tc>
          <w:tcPr>
            <w:tcW w:w="8647" w:type="dxa"/>
            <w:shd w:val="clear" w:color="auto" w:fill="auto"/>
          </w:tcPr>
          <w:p w:rsidR="002F3361" w:rsidRPr="00881A7D" w:rsidRDefault="002F3361" w:rsidP="002F3361">
            <w:pPr>
              <w:tabs>
                <w:tab w:val="left" w:pos="-108"/>
                <w:tab w:val="left" w:pos="-79"/>
                <w:tab w:val="left" w:pos="63"/>
              </w:tabs>
              <w:snapToGrid w:val="0"/>
              <w:spacing w:after="0" w:line="240" w:lineRule="auto"/>
              <w:ind w:left="-108"/>
              <w:jc w:val="both"/>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Цели и задачи реализации Программы.</w:t>
            </w:r>
          </w:p>
        </w:tc>
        <w:tc>
          <w:tcPr>
            <w:tcW w:w="623" w:type="dxa"/>
            <w:shd w:val="clear" w:color="auto" w:fill="auto"/>
          </w:tcPr>
          <w:p w:rsidR="002F3361" w:rsidRPr="00881A7D" w:rsidRDefault="002F3361" w:rsidP="002F3361">
            <w:pPr>
              <w:spacing w:line="240" w:lineRule="auto"/>
              <w:rPr>
                <w:rFonts w:ascii="Times New Roman" w:eastAsia="Calibri" w:hAnsi="Times New Roman" w:cs="Times New Roman"/>
                <w:spacing w:val="-6"/>
                <w:sz w:val="26"/>
                <w:szCs w:val="26"/>
              </w:rPr>
            </w:pPr>
          </w:p>
        </w:tc>
      </w:tr>
      <w:tr w:rsidR="002F3361" w:rsidRPr="00881A7D" w:rsidTr="00B32BDB">
        <w:trPr>
          <w:trHeight w:val="341"/>
        </w:trPr>
        <w:tc>
          <w:tcPr>
            <w:tcW w:w="993" w:type="dxa"/>
          </w:tcPr>
          <w:p w:rsidR="002F3361" w:rsidRPr="00881A7D" w:rsidRDefault="00B9297A" w:rsidP="002F3361">
            <w:pPr>
              <w:tabs>
                <w:tab w:val="left" w:pos="-108"/>
                <w:tab w:val="left" w:pos="567"/>
              </w:tabs>
              <w:snapToGrid w:val="0"/>
              <w:spacing w:after="0" w:line="240" w:lineRule="auto"/>
              <w:ind w:left="-108" w:right="-137"/>
              <w:jc w:val="center"/>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1.3</w:t>
            </w:r>
            <w:r w:rsidR="002F3361" w:rsidRPr="00881A7D">
              <w:rPr>
                <w:rFonts w:ascii="Times New Roman" w:eastAsia="Calibri" w:hAnsi="Times New Roman" w:cs="Times New Roman"/>
                <w:spacing w:val="-6"/>
                <w:sz w:val="26"/>
                <w:szCs w:val="26"/>
              </w:rPr>
              <w:t>.</w:t>
            </w:r>
          </w:p>
        </w:tc>
        <w:tc>
          <w:tcPr>
            <w:tcW w:w="8647" w:type="dxa"/>
            <w:shd w:val="clear" w:color="auto" w:fill="auto"/>
          </w:tcPr>
          <w:p w:rsidR="002F3361" w:rsidRPr="00881A7D" w:rsidRDefault="002F3361" w:rsidP="002F3361">
            <w:pPr>
              <w:tabs>
                <w:tab w:val="left" w:pos="-108"/>
                <w:tab w:val="left" w:pos="-79"/>
                <w:tab w:val="left" w:pos="63"/>
              </w:tabs>
              <w:snapToGrid w:val="0"/>
              <w:spacing w:after="0" w:line="240" w:lineRule="auto"/>
              <w:ind w:left="-108"/>
              <w:jc w:val="both"/>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Условия реализации Программы</w:t>
            </w:r>
          </w:p>
        </w:tc>
        <w:tc>
          <w:tcPr>
            <w:tcW w:w="623" w:type="dxa"/>
            <w:shd w:val="clear" w:color="auto" w:fill="auto"/>
          </w:tcPr>
          <w:p w:rsidR="002F3361" w:rsidRPr="00881A7D" w:rsidRDefault="002F3361" w:rsidP="002F3361">
            <w:pPr>
              <w:spacing w:line="240" w:lineRule="auto"/>
              <w:rPr>
                <w:rFonts w:ascii="Times New Roman" w:eastAsia="Calibri" w:hAnsi="Times New Roman" w:cs="Times New Roman"/>
                <w:spacing w:val="-6"/>
                <w:sz w:val="26"/>
                <w:szCs w:val="26"/>
              </w:rPr>
            </w:pPr>
          </w:p>
        </w:tc>
      </w:tr>
      <w:tr w:rsidR="002F3361" w:rsidRPr="00881A7D" w:rsidTr="00B32BDB">
        <w:trPr>
          <w:trHeight w:val="341"/>
        </w:trPr>
        <w:tc>
          <w:tcPr>
            <w:tcW w:w="993" w:type="dxa"/>
          </w:tcPr>
          <w:p w:rsidR="002F3361" w:rsidRPr="00881A7D" w:rsidRDefault="00B9297A" w:rsidP="002F3361">
            <w:pPr>
              <w:tabs>
                <w:tab w:val="left" w:pos="-108"/>
                <w:tab w:val="left" w:pos="567"/>
              </w:tabs>
              <w:snapToGrid w:val="0"/>
              <w:spacing w:after="0" w:line="240" w:lineRule="auto"/>
              <w:ind w:left="-108" w:right="-137"/>
              <w:jc w:val="center"/>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1.4</w:t>
            </w:r>
            <w:r w:rsidR="002F3361" w:rsidRPr="00881A7D">
              <w:rPr>
                <w:rFonts w:ascii="Times New Roman" w:eastAsia="Calibri" w:hAnsi="Times New Roman" w:cs="Times New Roman"/>
                <w:spacing w:val="-6"/>
                <w:sz w:val="26"/>
                <w:szCs w:val="26"/>
              </w:rPr>
              <w:t>.</w:t>
            </w:r>
          </w:p>
        </w:tc>
        <w:tc>
          <w:tcPr>
            <w:tcW w:w="8647" w:type="dxa"/>
            <w:shd w:val="clear" w:color="auto" w:fill="auto"/>
          </w:tcPr>
          <w:p w:rsidR="002F3361" w:rsidRPr="00881A7D" w:rsidRDefault="002F3361" w:rsidP="002F3361">
            <w:pPr>
              <w:tabs>
                <w:tab w:val="left" w:pos="-108"/>
                <w:tab w:val="left" w:pos="-79"/>
              </w:tabs>
              <w:snapToGrid w:val="0"/>
              <w:spacing w:after="0" w:line="240" w:lineRule="auto"/>
              <w:ind w:left="-108"/>
              <w:jc w:val="both"/>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Принципы и подходы к формированию Программы</w:t>
            </w:r>
          </w:p>
        </w:tc>
        <w:tc>
          <w:tcPr>
            <w:tcW w:w="623" w:type="dxa"/>
            <w:shd w:val="clear" w:color="auto" w:fill="auto"/>
          </w:tcPr>
          <w:p w:rsidR="002F3361" w:rsidRPr="00881A7D" w:rsidRDefault="002F3361" w:rsidP="002F3361">
            <w:pPr>
              <w:spacing w:line="240" w:lineRule="auto"/>
              <w:rPr>
                <w:rFonts w:ascii="Times New Roman" w:eastAsia="Calibri" w:hAnsi="Times New Roman" w:cs="Times New Roman"/>
                <w:spacing w:val="-6"/>
                <w:sz w:val="26"/>
                <w:szCs w:val="26"/>
              </w:rPr>
            </w:pPr>
          </w:p>
        </w:tc>
      </w:tr>
      <w:tr w:rsidR="002F3361" w:rsidRPr="00881A7D" w:rsidTr="00B32BDB">
        <w:trPr>
          <w:trHeight w:val="341"/>
        </w:trPr>
        <w:tc>
          <w:tcPr>
            <w:tcW w:w="993" w:type="dxa"/>
          </w:tcPr>
          <w:p w:rsidR="002F3361" w:rsidRPr="00881A7D" w:rsidRDefault="00B9297A" w:rsidP="002F3361">
            <w:pPr>
              <w:tabs>
                <w:tab w:val="left" w:pos="-108"/>
                <w:tab w:val="left" w:pos="567"/>
              </w:tabs>
              <w:snapToGrid w:val="0"/>
              <w:spacing w:after="0" w:line="240" w:lineRule="auto"/>
              <w:ind w:left="-108" w:right="-137"/>
              <w:jc w:val="center"/>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1.5</w:t>
            </w:r>
          </w:p>
        </w:tc>
        <w:tc>
          <w:tcPr>
            <w:tcW w:w="8647" w:type="dxa"/>
            <w:shd w:val="clear" w:color="auto" w:fill="auto"/>
          </w:tcPr>
          <w:p w:rsidR="002F3361" w:rsidRPr="00881A7D" w:rsidRDefault="002F3361" w:rsidP="002F3361">
            <w:pPr>
              <w:tabs>
                <w:tab w:val="left" w:pos="-108"/>
                <w:tab w:val="left" w:pos="-79"/>
                <w:tab w:val="left" w:pos="0"/>
              </w:tabs>
              <w:snapToGrid w:val="0"/>
              <w:spacing w:after="0" w:line="240" w:lineRule="auto"/>
              <w:ind w:left="-108"/>
              <w:jc w:val="both"/>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Возрастные</w:t>
            </w:r>
            <w:r w:rsidR="00B9297A" w:rsidRPr="00881A7D">
              <w:rPr>
                <w:rFonts w:ascii="Times New Roman" w:eastAsia="Calibri" w:hAnsi="Times New Roman" w:cs="Times New Roman"/>
                <w:spacing w:val="-6"/>
                <w:sz w:val="26"/>
                <w:szCs w:val="26"/>
              </w:rPr>
              <w:t xml:space="preserve"> и индивидуальные</w:t>
            </w:r>
            <w:r w:rsidRPr="00881A7D">
              <w:rPr>
                <w:rFonts w:ascii="Times New Roman" w:eastAsia="Calibri" w:hAnsi="Times New Roman" w:cs="Times New Roman"/>
                <w:spacing w:val="-6"/>
                <w:sz w:val="26"/>
                <w:szCs w:val="26"/>
              </w:rPr>
              <w:t xml:space="preserve"> особенности детей</w:t>
            </w:r>
            <w:r w:rsidR="00B9297A" w:rsidRPr="00881A7D">
              <w:rPr>
                <w:rFonts w:ascii="Times New Roman" w:eastAsia="Calibri" w:hAnsi="Times New Roman" w:cs="Times New Roman"/>
                <w:spacing w:val="-6"/>
                <w:sz w:val="26"/>
                <w:szCs w:val="26"/>
              </w:rPr>
              <w:t xml:space="preserve"> подготовительной группы  (</w:t>
            </w:r>
            <w:r w:rsidRPr="00881A7D">
              <w:rPr>
                <w:rFonts w:ascii="Times New Roman" w:eastAsia="Calibri" w:hAnsi="Times New Roman" w:cs="Times New Roman"/>
                <w:spacing w:val="-6"/>
                <w:sz w:val="26"/>
                <w:szCs w:val="26"/>
              </w:rPr>
              <w:t>6</w:t>
            </w:r>
            <w:r w:rsidR="00B9297A" w:rsidRPr="00881A7D">
              <w:rPr>
                <w:rFonts w:ascii="Times New Roman" w:eastAsia="Calibri" w:hAnsi="Times New Roman" w:cs="Times New Roman"/>
                <w:spacing w:val="-6"/>
                <w:sz w:val="26"/>
                <w:szCs w:val="26"/>
              </w:rPr>
              <w:t>-7</w:t>
            </w:r>
            <w:r w:rsidRPr="00881A7D">
              <w:rPr>
                <w:rFonts w:ascii="Times New Roman" w:eastAsia="Calibri" w:hAnsi="Times New Roman" w:cs="Times New Roman"/>
                <w:spacing w:val="-6"/>
                <w:sz w:val="26"/>
                <w:szCs w:val="26"/>
              </w:rPr>
              <w:t xml:space="preserve"> лет.</w:t>
            </w:r>
            <w:r w:rsidR="00B9297A" w:rsidRPr="00881A7D">
              <w:rPr>
                <w:rFonts w:ascii="Times New Roman" w:eastAsia="Calibri" w:hAnsi="Times New Roman" w:cs="Times New Roman"/>
                <w:spacing w:val="-6"/>
                <w:sz w:val="26"/>
                <w:szCs w:val="26"/>
              </w:rPr>
              <w:t>)</w:t>
            </w:r>
          </w:p>
        </w:tc>
        <w:tc>
          <w:tcPr>
            <w:tcW w:w="623" w:type="dxa"/>
            <w:shd w:val="clear" w:color="auto" w:fill="auto"/>
          </w:tcPr>
          <w:p w:rsidR="002F3361" w:rsidRPr="00881A7D" w:rsidRDefault="002F3361" w:rsidP="002F3361">
            <w:pPr>
              <w:spacing w:line="240" w:lineRule="auto"/>
              <w:rPr>
                <w:rFonts w:ascii="Times New Roman" w:eastAsia="Calibri" w:hAnsi="Times New Roman" w:cs="Times New Roman"/>
                <w:spacing w:val="-6"/>
                <w:sz w:val="26"/>
                <w:szCs w:val="26"/>
              </w:rPr>
            </w:pPr>
          </w:p>
        </w:tc>
      </w:tr>
      <w:tr w:rsidR="002F3361" w:rsidRPr="00881A7D" w:rsidTr="00B32BDB">
        <w:trPr>
          <w:trHeight w:val="341"/>
        </w:trPr>
        <w:tc>
          <w:tcPr>
            <w:tcW w:w="993" w:type="dxa"/>
          </w:tcPr>
          <w:p w:rsidR="002F3361" w:rsidRPr="00881A7D" w:rsidRDefault="00B9297A" w:rsidP="002F3361">
            <w:pPr>
              <w:tabs>
                <w:tab w:val="left" w:pos="-108"/>
                <w:tab w:val="left" w:pos="567"/>
              </w:tabs>
              <w:snapToGrid w:val="0"/>
              <w:spacing w:after="0" w:line="240" w:lineRule="auto"/>
              <w:ind w:left="-108" w:right="-137"/>
              <w:jc w:val="center"/>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1</w:t>
            </w:r>
            <w:r w:rsidR="002F3361" w:rsidRPr="00881A7D">
              <w:rPr>
                <w:rFonts w:ascii="Times New Roman" w:eastAsia="Calibri" w:hAnsi="Times New Roman" w:cs="Times New Roman"/>
                <w:spacing w:val="-6"/>
                <w:sz w:val="26"/>
                <w:szCs w:val="26"/>
              </w:rPr>
              <w:t>.</w:t>
            </w:r>
            <w:r w:rsidRPr="00881A7D">
              <w:rPr>
                <w:rFonts w:ascii="Times New Roman" w:eastAsia="Calibri" w:hAnsi="Times New Roman" w:cs="Times New Roman"/>
                <w:spacing w:val="-6"/>
                <w:sz w:val="26"/>
                <w:szCs w:val="26"/>
              </w:rPr>
              <w:t>6.</w:t>
            </w:r>
          </w:p>
        </w:tc>
        <w:tc>
          <w:tcPr>
            <w:tcW w:w="8647" w:type="dxa"/>
            <w:shd w:val="clear" w:color="auto" w:fill="auto"/>
          </w:tcPr>
          <w:p w:rsidR="002F3361" w:rsidRPr="00881A7D" w:rsidRDefault="002F3361" w:rsidP="002F3361">
            <w:pPr>
              <w:tabs>
                <w:tab w:val="left" w:pos="-108"/>
                <w:tab w:val="left" w:pos="-79"/>
                <w:tab w:val="left" w:pos="0"/>
              </w:tabs>
              <w:snapToGrid w:val="0"/>
              <w:spacing w:after="0" w:line="240" w:lineRule="auto"/>
              <w:ind w:left="-108"/>
              <w:jc w:val="both"/>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Описание вариативных форм, способов, методов и средств реализации программы</w:t>
            </w:r>
          </w:p>
        </w:tc>
        <w:tc>
          <w:tcPr>
            <w:tcW w:w="623" w:type="dxa"/>
            <w:shd w:val="clear" w:color="auto" w:fill="auto"/>
          </w:tcPr>
          <w:p w:rsidR="002F3361" w:rsidRPr="00881A7D" w:rsidRDefault="002F3361" w:rsidP="002F3361">
            <w:pPr>
              <w:spacing w:line="240" w:lineRule="auto"/>
              <w:rPr>
                <w:rFonts w:ascii="Times New Roman" w:eastAsia="Calibri" w:hAnsi="Times New Roman" w:cs="Times New Roman"/>
                <w:spacing w:val="-6"/>
                <w:sz w:val="26"/>
                <w:szCs w:val="26"/>
              </w:rPr>
            </w:pPr>
          </w:p>
        </w:tc>
      </w:tr>
      <w:tr w:rsidR="002F3361" w:rsidRPr="00881A7D" w:rsidTr="00B32BDB">
        <w:trPr>
          <w:trHeight w:val="341"/>
        </w:trPr>
        <w:tc>
          <w:tcPr>
            <w:tcW w:w="993" w:type="dxa"/>
          </w:tcPr>
          <w:p w:rsidR="002F3361" w:rsidRPr="00881A7D" w:rsidRDefault="002F3361" w:rsidP="002F3361">
            <w:pPr>
              <w:tabs>
                <w:tab w:val="left" w:pos="-108"/>
                <w:tab w:val="left" w:pos="567"/>
              </w:tabs>
              <w:snapToGrid w:val="0"/>
              <w:spacing w:after="0" w:line="240" w:lineRule="auto"/>
              <w:ind w:left="-108" w:right="-137"/>
              <w:jc w:val="center"/>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2.</w:t>
            </w:r>
          </w:p>
        </w:tc>
        <w:tc>
          <w:tcPr>
            <w:tcW w:w="8647" w:type="dxa"/>
            <w:shd w:val="clear" w:color="auto" w:fill="auto"/>
          </w:tcPr>
          <w:p w:rsidR="002F3361" w:rsidRPr="00881A7D" w:rsidRDefault="002F3361" w:rsidP="002F3361">
            <w:pPr>
              <w:tabs>
                <w:tab w:val="left" w:pos="-108"/>
                <w:tab w:val="left" w:pos="-79"/>
              </w:tabs>
              <w:snapToGrid w:val="0"/>
              <w:spacing w:after="0" w:line="240" w:lineRule="auto"/>
              <w:ind w:left="-108"/>
              <w:jc w:val="both"/>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Планируемые результаты освоения Программы</w:t>
            </w:r>
          </w:p>
        </w:tc>
        <w:tc>
          <w:tcPr>
            <w:tcW w:w="623" w:type="dxa"/>
            <w:shd w:val="clear" w:color="auto" w:fill="auto"/>
          </w:tcPr>
          <w:p w:rsidR="002F3361" w:rsidRPr="00881A7D" w:rsidRDefault="002F3361" w:rsidP="002F3361">
            <w:pPr>
              <w:spacing w:line="240" w:lineRule="auto"/>
              <w:rPr>
                <w:rFonts w:ascii="Times New Roman" w:eastAsia="Calibri" w:hAnsi="Times New Roman" w:cs="Times New Roman"/>
                <w:spacing w:val="-6"/>
                <w:sz w:val="26"/>
                <w:szCs w:val="26"/>
              </w:rPr>
            </w:pPr>
          </w:p>
        </w:tc>
      </w:tr>
      <w:tr w:rsidR="002F3361" w:rsidRPr="00881A7D" w:rsidTr="00B32BDB">
        <w:trPr>
          <w:trHeight w:val="341"/>
        </w:trPr>
        <w:tc>
          <w:tcPr>
            <w:tcW w:w="993" w:type="dxa"/>
          </w:tcPr>
          <w:p w:rsidR="002F3361" w:rsidRPr="00881A7D" w:rsidRDefault="002F3361" w:rsidP="002F3361">
            <w:pPr>
              <w:tabs>
                <w:tab w:val="left" w:pos="-108"/>
                <w:tab w:val="left" w:pos="567"/>
              </w:tabs>
              <w:snapToGrid w:val="0"/>
              <w:spacing w:after="0" w:line="240" w:lineRule="auto"/>
              <w:ind w:left="-108" w:right="-137"/>
              <w:jc w:val="center"/>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 xml:space="preserve">3. </w:t>
            </w:r>
          </w:p>
        </w:tc>
        <w:tc>
          <w:tcPr>
            <w:tcW w:w="8647" w:type="dxa"/>
            <w:shd w:val="clear" w:color="auto" w:fill="auto"/>
          </w:tcPr>
          <w:p w:rsidR="002F3361" w:rsidRPr="00881A7D" w:rsidRDefault="002F3361" w:rsidP="002F3361">
            <w:pPr>
              <w:tabs>
                <w:tab w:val="left" w:pos="-108"/>
                <w:tab w:val="left" w:pos="-79"/>
              </w:tabs>
              <w:snapToGrid w:val="0"/>
              <w:spacing w:after="0" w:line="240" w:lineRule="auto"/>
              <w:ind w:left="-108"/>
              <w:jc w:val="both"/>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Особенности взаимодействия педагогического коллектива с семьями воспитанников</w:t>
            </w:r>
          </w:p>
        </w:tc>
        <w:tc>
          <w:tcPr>
            <w:tcW w:w="623" w:type="dxa"/>
            <w:shd w:val="clear" w:color="auto" w:fill="auto"/>
          </w:tcPr>
          <w:p w:rsidR="002F3361" w:rsidRPr="00881A7D" w:rsidRDefault="002F3361" w:rsidP="002F3361">
            <w:pPr>
              <w:spacing w:line="240" w:lineRule="auto"/>
              <w:rPr>
                <w:rFonts w:ascii="Times New Roman" w:eastAsia="Calibri" w:hAnsi="Times New Roman" w:cs="Times New Roman"/>
                <w:spacing w:val="-6"/>
                <w:sz w:val="26"/>
                <w:szCs w:val="26"/>
              </w:rPr>
            </w:pPr>
          </w:p>
        </w:tc>
      </w:tr>
      <w:tr w:rsidR="002F3361" w:rsidRPr="00881A7D" w:rsidTr="00B32BDB">
        <w:trPr>
          <w:trHeight w:val="341"/>
        </w:trPr>
        <w:tc>
          <w:tcPr>
            <w:tcW w:w="993" w:type="dxa"/>
          </w:tcPr>
          <w:p w:rsidR="002F3361" w:rsidRPr="00881A7D" w:rsidRDefault="002F3361" w:rsidP="002F3361">
            <w:pPr>
              <w:tabs>
                <w:tab w:val="left" w:pos="-108"/>
                <w:tab w:val="left" w:pos="567"/>
              </w:tabs>
              <w:snapToGrid w:val="0"/>
              <w:spacing w:after="0" w:line="240" w:lineRule="auto"/>
              <w:ind w:left="-108" w:right="-137"/>
              <w:jc w:val="center"/>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ІІ.</w:t>
            </w:r>
          </w:p>
        </w:tc>
        <w:tc>
          <w:tcPr>
            <w:tcW w:w="8647" w:type="dxa"/>
            <w:shd w:val="clear" w:color="auto" w:fill="auto"/>
          </w:tcPr>
          <w:p w:rsidR="002F3361" w:rsidRPr="00881A7D" w:rsidRDefault="002F3361" w:rsidP="002F3361">
            <w:pPr>
              <w:tabs>
                <w:tab w:val="left" w:pos="-108"/>
                <w:tab w:val="left" w:pos="-79"/>
                <w:tab w:val="left" w:pos="0"/>
              </w:tabs>
              <w:snapToGrid w:val="0"/>
              <w:spacing w:after="0" w:line="240" w:lineRule="auto"/>
              <w:ind w:left="-108"/>
              <w:jc w:val="both"/>
              <w:rPr>
                <w:rFonts w:ascii="Times New Roman" w:eastAsia="Calibri" w:hAnsi="Times New Roman" w:cs="Times New Roman"/>
                <w:b/>
                <w:spacing w:val="-6"/>
                <w:sz w:val="26"/>
                <w:szCs w:val="26"/>
              </w:rPr>
            </w:pPr>
            <w:r w:rsidRPr="00881A7D">
              <w:rPr>
                <w:rFonts w:ascii="Times New Roman" w:eastAsia="Calibri" w:hAnsi="Times New Roman" w:cs="Times New Roman"/>
                <w:b/>
                <w:spacing w:val="-6"/>
                <w:sz w:val="26"/>
                <w:szCs w:val="26"/>
              </w:rPr>
              <w:t>СОДЕРЖАТЕЛЬНЫЙ РАЗДЕЛ ПРОГРАММЫ</w:t>
            </w:r>
          </w:p>
          <w:p w:rsidR="00FF55EA" w:rsidRPr="00881A7D" w:rsidRDefault="00FF55EA" w:rsidP="002F3361">
            <w:pPr>
              <w:tabs>
                <w:tab w:val="left" w:pos="-108"/>
                <w:tab w:val="left" w:pos="-79"/>
                <w:tab w:val="left" w:pos="0"/>
              </w:tabs>
              <w:snapToGrid w:val="0"/>
              <w:spacing w:after="0" w:line="240" w:lineRule="auto"/>
              <w:ind w:left="-108"/>
              <w:jc w:val="both"/>
              <w:rPr>
                <w:rFonts w:ascii="Times New Roman" w:eastAsia="Calibri" w:hAnsi="Times New Roman" w:cs="Times New Roman"/>
                <w:spacing w:val="-6"/>
                <w:sz w:val="26"/>
                <w:szCs w:val="26"/>
              </w:rPr>
            </w:pPr>
            <w:r w:rsidRPr="00881A7D">
              <w:rPr>
                <w:rFonts w:ascii="Times New Roman" w:eastAsia="Calibri" w:hAnsi="Times New Roman" w:cs="Times New Roman"/>
                <w:b/>
                <w:spacing w:val="-6"/>
                <w:sz w:val="26"/>
                <w:szCs w:val="26"/>
              </w:rPr>
              <w:t xml:space="preserve">(ЧАСТЬ </w:t>
            </w:r>
            <w:proofErr w:type="gramStart"/>
            <w:r w:rsidRPr="00881A7D">
              <w:rPr>
                <w:rFonts w:ascii="Times New Roman" w:eastAsia="Calibri" w:hAnsi="Times New Roman" w:cs="Times New Roman"/>
                <w:b/>
                <w:spacing w:val="-6"/>
                <w:sz w:val="26"/>
                <w:szCs w:val="26"/>
              </w:rPr>
              <w:t>ПРОГРАММЫ</w:t>
            </w:r>
            <w:proofErr w:type="gramEnd"/>
            <w:r w:rsidRPr="00881A7D">
              <w:rPr>
                <w:rFonts w:ascii="Times New Roman" w:eastAsia="Calibri" w:hAnsi="Times New Roman" w:cs="Times New Roman"/>
                <w:b/>
                <w:spacing w:val="-6"/>
                <w:sz w:val="26"/>
                <w:szCs w:val="26"/>
              </w:rPr>
              <w:t xml:space="preserve"> ФОРМИРУЕМАЯ УЧАСТНИКАМИ ОБРАЗОВАТЕЛЬНЫХ ОТНОШЕНИЙ)</w:t>
            </w:r>
          </w:p>
        </w:tc>
        <w:tc>
          <w:tcPr>
            <w:tcW w:w="623" w:type="dxa"/>
            <w:shd w:val="clear" w:color="auto" w:fill="auto"/>
          </w:tcPr>
          <w:p w:rsidR="002F3361" w:rsidRPr="00881A7D" w:rsidRDefault="002F3361" w:rsidP="002F3361">
            <w:pPr>
              <w:spacing w:line="240" w:lineRule="auto"/>
              <w:rPr>
                <w:rFonts w:ascii="Times New Roman" w:eastAsia="Calibri" w:hAnsi="Times New Roman" w:cs="Times New Roman"/>
                <w:spacing w:val="-6"/>
                <w:sz w:val="26"/>
                <w:szCs w:val="26"/>
              </w:rPr>
            </w:pPr>
          </w:p>
        </w:tc>
      </w:tr>
      <w:tr w:rsidR="002F3361" w:rsidRPr="00881A7D" w:rsidTr="00B32BDB">
        <w:trPr>
          <w:trHeight w:val="341"/>
        </w:trPr>
        <w:tc>
          <w:tcPr>
            <w:tcW w:w="993" w:type="dxa"/>
          </w:tcPr>
          <w:p w:rsidR="002F3361" w:rsidRPr="00881A7D" w:rsidRDefault="002F3361" w:rsidP="002F3361">
            <w:pPr>
              <w:tabs>
                <w:tab w:val="left" w:pos="-108"/>
                <w:tab w:val="left" w:pos="567"/>
              </w:tabs>
              <w:snapToGrid w:val="0"/>
              <w:spacing w:after="0" w:line="240" w:lineRule="auto"/>
              <w:ind w:left="-108" w:right="-137"/>
              <w:jc w:val="center"/>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2.1.</w:t>
            </w:r>
          </w:p>
        </w:tc>
        <w:tc>
          <w:tcPr>
            <w:tcW w:w="8647" w:type="dxa"/>
            <w:shd w:val="clear" w:color="auto" w:fill="auto"/>
          </w:tcPr>
          <w:p w:rsidR="002F3361" w:rsidRPr="00881A7D" w:rsidRDefault="00B9297A" w:rsidP="002F3361">
            <w:pPr>
              <w:tabs>
                <w:tab w:val="left" w:pos="-108"/>
                <w:tab w:val="left" w:pos="-79"/>
                <w:tab w:val="left" w:pos="0"/>
              </w:tabs>
              <w:snapToGrid w:val="0"/>
              <w:spacing w:after="0" w:line="240" w:lineRule="auto"/>
              <w:ind w:left="-108"/>
              <w:jc w:val="both"/>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 xml:space="preserve">Содержание образовательной деятельности </w:t>
            </w:r>
          </w:p>
        </w:tc>
        <w:tc>
          <w:tcPr>
            <w:tcW w:w="623" w:type="dxa"/>
            <w:shd w:val="clear" w:color="auto" w:fill="auto"/>
          </w:tcPr>
          <w:p w:rsidR="002F3361" w:rsidRPr="00881A7D" w:rsidRDefault="002F3361" w:rsidP="002F3361">
            <w:pPr>
              <w:spacing w:line="240" w:lineRule="auto"/>
              <w:rPr>
                <w:rFonts w:ascii="Times New Roman" w:eastAsia="Calibri" w:hAnsi="Times New Roman" w:cs="Times New Roman"/>
                <w:spacing w:val="-6"/>
                <w:sz w:val="26"/>
                <w:szCs w:val="26"/>
              </w:rPr>
            </w:pPr>
          </w:p>
        </w:tc>
      </w:tr>
      <w:tr w:rsidR="00B9297A" w:rsidRPr="00881A7D" w:rsidTr="00B32BDB">
        <w:trPr>
          <w:trHeight w:val="341"/>
        </w:trPr>
        <w:tc>
          <w:tcPr>
            <w:tcW w:w="993" w:type="dxa"/>
          </w:tcPr>
          <w:p w:rsidR="00B9297A" w:rsidRPr="00881A7D" w:rsidRDefault="00B9297A" w:rsidP="00B9297A">
            <w:pPr>
              <w:tabs>
                <w:tab w:val="left" w:pos="-108"/>
                <w:tab w:val="left" w:pos="567"/>
              </w:tabs>
              <w:snapToGrid w:val="0"/>
              <w:spacing w:after="0" w:line="240" w:lineRule="auto"/>
              <w:ind w:left="-108" w:right="-137"/>
              <w:jc w:val="center"/>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2.2.</w:t>
            </w:r>
          </w:p>
        </w:tc>
        <w:tc>
          <w:tcPr>
            <w:tcW w:w="8647" w:type="dxa"/>
            <w:shd w:val="clear" w:color="auto" w:fill="auto"/>
          </w:tcPr>
          <w:p w:rsidR="00B9297A" w:rsidRPr="00881A7D" w:rsidRDefault="00B9297A" w:rsidP="002F3361">
            <w:pPr>
              <w:tabs>
                <w:tab w:val="left" w:pos="-108"/>
                <w:tab w:val="left" w:pos="-79"/>
                <w:tab w:val="left" w:pos="0"/>
              </w:tabs>
              <w:snapToGrid w:val="0"/>
              <w:spacing w:after="0" w:line="240" w:lineRule="auto"/>
              <w:ind w:left="-108"/>
              <w:jc w:val="both"/>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Образовательная область «Социально – коммуникативное развитие»</w:t>
            </w:r>
          </w:p>
        </w:tc>
        <w:tc>
          <w:tcPr>
            <w:tcW w:w="623" w:type="dxa"/>
            <w:shd w:val="clear" w:color="auto" w:fill="auto"/>
          </w:tcPr>
          <w:p w:rsidR="00B9297A" w:rsidRPr="00881A7D" w:rsidRDefault="00B9297A" w:rsidP="002F3361">
            <w:pPr>
              <w:spacing w:line="240" w:lineRule="auto"/>
              <w:rPr>
                <w:rFonts w:ascii="Times New Roman" w:eastAsia="Calibri" w:hAnsi="Times New Roman" w:cs="Times New Roman"/>
                <w:spacing w:val="-6"/>
                <w:sz w:val="26"/>
                <w:szCs w:val="26"/>
              </w:rPr>
            </w:pPr>
          </w:p>
        </w:tc>
      </w:tr>
      <w:tr w:rsidR="00B9297A" w:rsidRPr="00881A7D" w:rsidTr="00B32BDB">
        <w:trPr>
          <w:trHeight w:val="341"/>
        </w:trPr>
        <w:tc>
          <w:tcPr>
            <w:tcW w:w="993" w:type="dxa"/>
          </w:tcPr>
          <w:p w:rsidR="00B9297A" w:rsidRPr="00881A7D" w:rsidRDefault="00B9297A" w:rsidP="00B9297A">
            <w:pPr>
              <w:tabs>
                <w:tab w:val="left" w:pos="-108"/>
                <w:tab w:val="left" w:pos="567"/>
              </w:tabs>
              <w:snapToGrid w:val="0"/>
              <w:spacing w:after="0" w:line="240" w:lineRule="auto"/>
              <w:ind w:left="-108" w:right="-137"/>
              <w:jc w:val="center"/>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2.3.</w:t>
            </w:r>
          </w:p>
        </w:tc>
        <w:tc>
          <w:tcPr>
            <w:tcW w:w="8647" w:type="dxa"/>
            <w:shd w:val="clear" w:color="auto" w:fill="auto"/>
          </w:tcPr>
          <w:p w:rsidR="00B9297A" w:rsidRPr="00881A7D" w:rsidRDefault="00B9297A" w:rsidP="002F3361">
            <w:pPr>
              <w:tabs>
                <w:tab w:val="left" w:pos="-108"/>
                <w:tab w:val="left" w:pos="-79"/>
                <w:tab w:val="left" w:pos="0"/>
              </w:tabs>
              <w:snapToGrid w:val="0"/>
              <w:spacing w:after="0" w:line="240" w:lineRule="auto"/>
              <w:ind w:left="-108"/>
              <w:jc w:val="both"/>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Образовательная область  «Речевое развитие»</w:t>
            </w:r>
          </w:p>
        </w:tc>
        <w:tc>
          <w:tcPr>
            <w:tcW w:w="623" w:type="dxa"/>
            <w:shd w:val="clear" w:color="auto" w:fill="auto"/>
          </w:tcPr>
          <w:p w:rsidR="00B9297A" w:rsidRPr="00881A7D" w:rsidRDefault="00B9297A" w:rsidP="002F3361">
            <w:pPr>
              <w:spacing w:line="240" w:lineRule="auto"/>
              <w:rPr>
                <w:rFonts w:ascii="Times New Roman" w:eastAsia="Calibri" w:hAnsi="Times New Roman" w:cs="Times New Roman"/>
                <w:spacing w:val="-6"/>
                <w:sz w:val="26"/>
                <w:szCs w:val="26"/>
              </w:rPr>
            </w:pPr>
          </w:p>
        </w:tc>
      </w:tr>
      <w:tr w:rsidR="00B9297A" w:rsidRPr="00881A7D" w:rsidTr="00B32BDB">
        <w:trPr>
          <w:trHeight w:val="341"/>
        </w:trPr>
        <w:tc>
          <w:tcPr>
            <w:tcW w:w="993" w:type="dxa"/>
          </w:tcPr>
          <w:p w:rsidR="00B9297A" w:rsidRPr="00881A7D" w:rsidRDefault="00B9297A" w:rsidP="00B9297A">
            <w:pPr>
              <w:tabs>
                <w:tab w:val="left" w:pos="-108"/>
                <w:tab w:val="left" w:pos="567"/>
              </w:tabs>
              <w:snapToGrid w:val="0"/>
              <w:spacing w:after="0" w:line="240" w:lineRule="auto"/>
              <w:ind w:left="-108" w:right="-137"/>
              <w:jc w:val="center"/>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2.4.</w:t>
            </w:r>
          </w:p>
        </w:tc>
        <w:tc>
          <w:tcPr>
            <w:tcW w:w="8647" w:type="dxa"/>
            <w:shd w:val="clear" w:color="auto" w:fill="auto"/>
          </w:tcPr>
          <w:p w:rsidR="00B9297A" w:rsidRPr="00881A7D" w:rsidRDefault="00B9297A" w:rsidP="002F3361">
            <w:pPr>
              <w:tabs>
                <w:tab w:val="left" w:pos="-108"/>
                <w:tab w:val="left" w:pos="-79"/>
                <w:tab w:val="left" w:pos="0"/>
              </w:tabs>
              <w:snapToGrid w:val="0"/>
              <w:spacing w:after="0" w:line="240" w:lineRule="auto"/>
              <w:ind w:left="-108"/>
              <w:jc w:val="both"/>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Образовательная область  «Познавательное  развитие»</w:t>
            </w:r>
          </w:p>
        </w:tc>
        <w:tc>
          <w:tcPr>
            <w:tcW w:w="623" w:type="dxa"/>
            <w:shd w:val="clear" w:color="auto" w:fill="auto"/>
          </w:tcPr>
          <w:p w:rsidR="00B9297A" w:rsidRPr="00881A7D" w:rsidRDefault="00B9297A" w:rsidP="002F3361">
            <w:pPr>
              <w:spacing w:line="240" w:lineRule="auto"/>
              <w:rPr>
                <w:rFonts w:ascii="Times New Roman" w:eastAsia="Calibri" w:hAnsi="Times New Roman" w:cs="Times New Roman"/>
                <w:spacing w:val="-6"/>
                <w:sz w:val="26"/>
                <w:szCs w:val="26"/>
              </w:rPr>
            </w:pPr>
          </w:p>
        </w:tc>
      </w:tr>
      <w:tr w:rsidR="00B9297A" w:rsidRPr="00881A7D" w:rsidTr="00B32BDB">
        <w:trPr>
          <w:trHeight w:val="341"/>
        </w:trPr>
        <w:tc>
          <w:tcPr>
            <w:tcW w:w="993" w:type="dxa"/>
          </w:tcPr>
          <w:p w:rsidR="00B9297A" w:rsidRPr="00881A7D" w:rsidRDefault="00B9297A" w:rsidP="00B9297A">
            <w:pPr>
              <w:tabs>
                <w:tab w:val="left" w:pos="-108"/>
                <w:tab w:val="left" w:pos="567"/>
              </w:tabs>
              <w:snapToGrid w:val="0"/>
              <w:spacing w:after="0" w:line="240" w:lineRule="auto"/>
              <w:ind w:left="-108" w:right="-137"/>
              <w:jc w:val="center"/>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2.5.</w:t>
            </w:r>
          </w:p>
        </w:tc>
        <w:tc>
          <w:tcPr>
            <w:tcW w:w="8647" w:type="dxa"/>
            <w:shd w:val="clear" w:color="auto" w:fill="auto"/>
          </w:tcPr>
          <w:p w:rsidR="00B9297A" w:rsidRPr="00881A7D" w:rsidRDefault="00B9297A" w:rsidP="002F3361">
            <w:pPr>
              <w:tabs>
                <w:tab w:val="left" w:pos="-108"/>
                <w:tab w:val="left" w:pos="-79"/>
                <w:tab w:val="left" w:pos="0"/>
              </w:tabs>
              <w:snapToGrid w:val="0"/>
              <w:spacing w:after="0" w:line="240" w:lineRule="auto"/>
              <w:ind w:left="-108"/>
              <w:jc w:val="both"/>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Образовательная область  «Художественно – эстетическое   развитие»</w:t>
            </w:r>
          </w:p>
        </w:tc>
        <w:tc>
          <w:tcPr>
            <w:tcW w:w="623" w:type="dxa"/>
            <w:shd w:val="clear" w:color="auto" w:fill="auto"/>
          </w:tcPr>
          <w:p w:rsidR="00B9297A" w:rsidRPr="00881A7D" w:rsidRDefault="00B9297A" w:rsidP="002F3361">
            <w:pPr>
              <w:spacing w:line="240" w:lineRule="auto"/>
              <w:rPr>
                <w:rFonts w:ascii="Times New Roman" w:eastAsia="Calibri" w:hAnsi="Times New Roman" w:cs="Times New Roman"/>
                <w:spacing w:val="-6"/>
                <w:sz w:val="26"/>
                <w:szCs w:val="26"/>
              </w:rPr>
            </w:pPr>
          </w:p>
        </w:tc>
      </w:tr>
      <w:tr w:rsidR="00B9297A" w:rsidRPr="00881A7D" w:rsidTr="00B32BDB">
        <w:trPr>
          <w:trHeight w:val="341"/>
        </w:trPr>
        <w:tc>
          <w:tcPr>
            <w:tcW w:w="993" w:type="dxa"/>
          </w:tcPr>
          <w:p w:rsidR="00B9297A" w:rsidRPr="00881A7D" w:rsidRDefault="00B9297A" w:rsidP="002F3361">
            <w:pPr>
              <w:tabs>
                <w:tab w:val="left" w:pos="-108"/>
                <w:tab w:val="left" w:pos="567"/>
              </w:tabs>
              <w:snapToGrid w:val="0"/>
              <w:spacing w:after="0" w:line="240" w:lineRule="auto"/>
              <w:ind w:left="-108" w:right="-137"/>
              <w:jc w:val="center"/>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2.6.</w:t>
            </w:r>
          </w:p>
        </w:tc>
        <w:tc>
          <w:tcPr>
            <w:tcW w:w="8647" w:type="dxa"/>
            <w:shd w:val="clear" w:color="auto" w:fill="auto"/>
          </w:tcPr>
          <w:p w:rsidR="00B9297A" w:rsidRPr="00881A7D" w:rsidRDefault="00B9297A" w:rsidP="002F3361">
            <w:pPr>
              <w:tabs>
                <w:tab w:val="left" w:pos="-108"/>
                <w:tab w:val="left" w:pos="-79"/>
                <w:tab w:val="left" w:pos="0"/>
              </w:tabs>
              <w:snapToGrid w:val="0"/>
              <w:spacing w:after="0" w:line="240" w:lineRule="auto"/>
              <w:ind w:left="-108"/>
              <w:jc w:val="both"/>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Образовательная область «Физическое развитие»</w:t>
            </w:r>
          </w:p>
        </w:tc>
        <w:tc>
          <w:tcPr>
            <w:tcW w:w="623" w:type="dxa"/>
            <w:shd w:val="clear" w:color="auto" w:fill="auto"/>
          </w:tcPr>
          <w:p w:rsidR="00B9297A" w:rsidRPr="00881A7D" w:rsidRDefault="00B9297A" w:rsidP="002F3361">
            <w:pPr>
              <w:spacing w:line="240" w:lineRule="auto"/>
              <w:rPr>
                <w:rFonts w:ascii="Times New Roman" w:eastAsia="Calibri" w:hAnsi="Times New Roman" w:cs="Times New Roman"/>
                <w:spacing w:val="-6"/>
                <w:sz w:val="26"/>
                <w:szCs w:val="26"/>
              </w:rPr>
            </w:pPr>
          </w:p>
        </w:tc>
      </w:tr>
      <w:tr w:rsidR="00B9297A" w:rsidRPr="00881A7D" w:rsidTr="00B32BDB">
        <w:trPr>
          <w:trHeight w:val="341"/>
        </w:trPr>
        <w:tc>
          <w:tcPr>
            <w:tcW w:w="993" w:type="dxa"/>
          </w:tcPr>
          <w:p w:rsidR="00B9297A" w:rsidRPr="00881A7D" w:rsidRDefault="00B9297A" w:rsidP="002F3361">
            <w:pPr>
              <w:tabs>
                <w:tab w:val="left" w:pos="567"/>
              </w:tabs>
              <w:snapToGrid w:val="0"/>
              <w:spacing w:after="0" w:line="240" w:lineRule="auto"/>
              <w:ind w:left="-108" w:right="-137"/>
              <w:jc w:val="center"/>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ІІІ.</w:t>
            </w:r>
          </w:p>
        </w:tc>
        <w:tc>
          <w:tcPr>
            <w:tcW w:w="8647" w:type="dxa"/>
            <w:shd w:val="clear" w:color="auto" w:fill="auto"/>
          </w:tcPr>
          <w:p w:rsidR="00B9297A" w:rsidRPr="00881A7D" w:rsidRDefault="00B9297A" w:rsidP="002F3361">
            <w:pPr>
              <w:tabs>
                <w:tab w:val="left" w:pos="-79"/>
                <w:tab w:val="left" w:pos="0"/>
              </w:tabs>
              <w:snapToGrid w:val="0"/>
              <w:spacing w:after="0" w:line="240" w:lineRule="auto"/>
              <w:ind w:left="-108"/>
              <w:jc w:val="both"/>
              <w:rPr>
                <w:rFonts w:ascii="Times New Roman" w:eastAsia="Calibri" w:hAnsi="Times New Roman" w:cs="Times New Roman"/>
                <w:b/>
                <w:spacing w:val="-6"/>
                <w:sz w:val="26"/>
                <w:szCs w:val="26"/>
              </w:rPr>
            </w:pPr>
            <w:r w:rsidRPr="00881A7D">
              <w:rPr>
                <w:rFonts w:ascii="Times New Roman" w:eastAsia="Calibri" w:hAnsi="Times New Roman" w:cs="Times New Roman"/>
                <w:b/>
                <w:spacing w:val="-6"/>
                <w:sz w:val="26"/>
                <w:szCs w:val="26"/>
              </w:rPr>
              <w:t>ОРГАНИЗАЦИОННЫЙ РАЗДЕЛ</w:t>
            </w:r>
          </w:p>
        </w:tc>
        <w:tc>
          <w:tcPr>
            <w:tcW w:w="623" w:type="dxa"/>
            <w:shd w:val="clear" w:color="auto" w:fill="auto"/>
          </w:tcPr>
          <w:p w:rsidR="00B9297A" w:rsidRPr="00881A7D" w:rsidRDefault="00B9297A" w:rsidP="002F3361">
            <w:pPr>
              <w:spacing w:line="240" w:lineRule="auto"/>
              <w:rPr>
                <w:rFonts w:ascii="Times New Roman" w:eastAsia="Calibri" w:hAnsi="Times New Roman" w:cs="Times New Roman"/>
                <w:spacing w:val="-6"/>
                <w:sz w:val="26"/>
                <w:szCs w:val="26"/>
              </w:rPr>
            </w:pPr>
          </w:p>
        </w:tc>
      </w:tr>
      <w:tr w:rsidR="004A0DEB" w:rsidRPr="00881A7D" w:rsidTr="00B32BDB">
        <w:trPr>
          <w:trHeight w:val="341"/>
        </w:trPr>
        <w:tc>
          <w:tcPr>
            <w:tcW w:w="993" w:type="dxa"/>
          </w:tcPr>
          <w:p w:rsidR="004A0DEB" w:rsidRPr="00881A7D" w:rsidRDefault="004A0DEB" w:rsidP="002F3361">
            <w:pPr>
              <w:tabs>
                <w:tab w:val="left" w:pos="567"/>
              </w:tabs>
              <w:snapToGrid w:val="0"/>
              <w:spacing w:after="0" w:line="240" w:lineRule="auto"/>
              <w:ind w:left="-108" w:right="-137"/>
              <w:jc w:val="center"/>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3.1.</w:t>
            </w:r>
          </w:p>
        </w:tc>
        <w:tc>
          <w:tcPr>
            <w:tcW w:w="8647" w:type="dxa"/>
            <w:shd w:val="clear" w:color="auto" w:fill="auto"/>
          </w:tcPr>
          <w:p w:rsidR="004A0DEB" w:rsidRPr="00881A7D" w:rsidRDefault="004A0DEB" w:rsidP="002F3361">
            <w:pPr>
              <w:tabs>
                <w:tab w:val="left" w:pos="-79"/>
                <w:tab w:val="left" w:pos="0"/>
              </w:tabs>
              <w:snapToGrid w:val="0"/>
              <w:spacing w:after="0" w:line="240" w:lineRule="auto"/>
              <w:ind w:left="-108"/>
              <w:jc w:val="both"/>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Организация режима пребывания детей подготовительной группы</w:t>
            </w:r>
            <w:proofErr w:type="gramStart"/>
            <w:r w:rsidRPr="00881A7D">
              <w:rPr>
                <w:rFonts w:ascii="Times New Roman" w:eastAsia="Calibri" w:hAnsi="Times New Roman" w:cs="Times New Roman"/>
                <w:spacing w:val="-6"/>
                <w:sz w:val="26"/>
                <w:szCs w:val="26"/>
              </w:rPr>
              <w:t xml:space="preserve"> .</w:t>
            </w:r>
            <w:proofErr w:type="gramEnd"/>
          </w:p>
        </w:tc>
        <w:tc>
          <w:tcPr>
            <w:tcW w:w="623" w:type="dxa"/>
            <w:shd w:val="clear" w:color="auto" w:fill="auto"/>
          </w:tcPr>
          <w:p w:rsidR="004A0DEB" w:rsidRPr="00881A7D" w:rsidRDefault="004A0DEB" w:rsidP="002F3361">
            <w:pPr>
              <w:spacing w:line="240" w:lineRule="auto"/>
              <w:rPr>
                <w:rFonts w:ascii="Times New Roman" w:eastAsia="Calibri" w:hAnsi="Times New Roman" w:cs="Times New Roman"/>
                <w:spacing w:val="-6"/>
                <w:sz w:val="26"/>
                <w:szCs w:val="26"/>
              </w:rPr>
            </w:pPr>
          </w:p>
        </w:tc>
      </w:tr>
      <w:tr w:rsidR="00B9297A" w:rsidRPr="00881A7D" w:rsidTr="00B32BDB">
        <w:trPr>
          <w:trHeight w:val="341"/>
        </w:trPr>
        <w:tc>
          <w:tcPr>
            <w:tcW w:w="993" w:type="dxa"/>
          </w:tcPr>
          <w:p w:rsidR="00B9297A" w:rsidRPr="00881A7D" w:rsidRDefault="004A0DEB" w:rsidP="002F3361">
            <w:pPr>
              <w:tabs>
                <w:tab w:val="left" w:pos="567"/>
              </w:tabs>
              <w:snapToGrid w:val="0"/>
              <w:spacing w:after="0" w:line="240" w:lineRule="auto"/>
              <w:ind w:left="-108" w:right="-137"/>
              <w:jc w:val="center"/>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3.2</w:t>
            </w:r>
          </w:p>
        </w:tc>
        <w:tc>
          <w:tcPr>
            <w:tcW w:w="8647" w:type="dxa"/>
            <w:shd w:val="clear" w:color="auto" w:fill="auto"/>
          </w:tcPr>
          <w:p w:rsidR="00B9297A" w:rsidRPr="00881A7D" w:rsidRDefault="00B9297A" w:rsidP="002F3361">
            <w:pPr>
              <w:tabs>
                <w:tab w:val="left" w:pos="-79"/>
                <w:tab w:val="left" w:pos="0"/>
              </w:tabs>
              <w:snapToGrid w:val="0"/>
              <w:spacing w:after="0" w:line="240" w:lineRule="auto"/>
              <w:ind w:left="-108"/>
              <w:jc w:val="both"/>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 xml:space="preserve">Список детей </w:t>
            </w:r>
            <w:r w:rsidR="004A0DEB" w:rsidRPr="00881A7D">
              <w:rPr>
                <w:rFonts w:ascii="Times New Roman" w:eastAsia="Calibri" w:hAnsi="Times New Roman" w:cs="Times New Roman"/>
                <w:spacing w:val="-6"/>
                <w:sz w:val="26"/>
                <w:szCs w:val="26"/>
              </w:rPr>
              <w:t xml:space="preserve">подготовительной </w:t>
            </w:r>
            <w:r w:rsidRPr="00881A7D">
              <w:rPr>
                <w:rFonts w:ascii="Times New Roman" w:eastAsia="Calibri" w:hAnsi="Times New Roman" w:cs="Times New Roman"/>
                <w:spacing w:val="-6"/>
                <w:sz w:val="26"/>
                <w:szCs w:val="26"/>
              </w:rPr>
              <w:t>группы</w:t>
            </w:r>
          </w:p>
        </w:tc>
        <w:tc>
          <w:tcPr>
            <w:tcW w:w="623" w:type="dxa"/>
            <w:shd w:val="clear" w:color="auto" w:fill="auto"/>
          </w:tcPr>
          <w:p w:rsidR="00B9297A" w:rsidRPr="00881A7D" w:rsidRDefault="00B9297A" w:rsidP="002F3361">
            <w:pPr>
              <w:spacing w:line="240" w:lineRule="auto"/>
              <w:rPr>
                <w:rFonts w:ascii="Times New Roman" w:eastAsia="Calibri" w:hAnsi="Times New Roman" w:cs="Times New Roman"/>
                <w:spacing w:val="-6"/>
                <w:sz w:val="26"/>
                <w:szCs w:val="26"/>
              </w:rPr>
            </w:pPr>
          </w:p>
        </w:tc>
      </w:tr>
      <w:tr w:rsidR="00B9297A" w:rsidRPr="00881A7D" w:rsidTr="00B32BDB">
        <w:trPr>
          <w:trHeight w:val="341"/>
        </w:trPr>
        <w:tc>
          <w:tcPr>
            <w:tcW w:w="993" w:type="dxa"/>
          </w:tcPr>
          <w:p w:rsidR="00B9297A" w:rsidRPr="00881A7D" w:rsidRDefault="004A0DEB" w:rsidP="002F3361">
            <w:pPr>
              <w:tabs>
                <w:tab w:val="left" w:pos="567"/>
              </w:tabs>
              <w:snapToGrid w:val="0"/>
              <w:spacing w:after="0" w:line="240" w:lineRule="auto"/>
              <w:ind w:left="-108" w:right="-137"/>
              <w:jc w:val="center"/>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3.3.</w:t>
            </w:r>
          </w:p>
        </w:tc>
        <w:tc>
          <w:tcPr>
            <w:tcW w:w="8647" w:type="dxa"/>
            <w:shd w:val="clear" w:color="auto" w:fill="auto"/>
          </w:tcPr>
          <w:p w:rsidR="00B9297A" w:rsidRPr="00881A7D" w:rsidRDefault="004A0DEB" w:rsidP="002F3361">
            <w:pPr>
              <w:tabs>
                <w:tab w:val="left" w:pos="-79"/>
                <w:tab w:val="left" w:pos="0"/>
              </w:tabs>
              <w:snapToGrid w:val="0"/>
              <w:spacing w:after="0" w:line="240" w:lineRule="auto"/>
              <w:ind w:left="-108"/>
              <w:jc w:val="both"/>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Режим дня (холодный период года) подготовительная группа.</w:t>
            </w:r>
          </w:p>
          <w:p w:rsidR="004A0DEB" w:rsidRPr="00881A7D" w:rsidRDefault="004A0DEB" w:rsidP="002F3361">
            <w:pPr>
              <w:tabs>
                <w:tab w:val="left" w:pos="-79"/>
                <w:tab w:val="left" w:pos="0"/>
              </w:tabs>
              <w:snapToGrid w:val="0"/>
              <w:spacing w:after="0" w:line="240" w:lineRule="auto"/>
              <w:ind w:left="-108"/>
              <w:jc w:val="both"/>
              <w:rPr>
                <w:rFonts w:ascii="Times New Roman" w:eastAsia="Calibri" w:hAnsi="Times New Roman" w:cs="Times New Roman"/>
                <w:spacing w:val="-6"/>
                <w:sz w:val="26"/>
                <w:szCs w:val="26"/>
              </w:rPr>
            </w:pPr>
          </w:p>
        </w:tc>
        <w:tc>
          <w:tcPr>
            <w:tcW w:w="623" w:type="dxa"/>
            <w:shd w:val="clear" w:color="auto" w:fill="auto"/>
          </w:tcPr>
          <w:p w:rsidR="00B9297A" w:rsidRPr="00881A7D" w:rsidRDefault="00B9297A" w:rsidP="002F3361">
            <w:pPr>
              <w:spacing w:line="240" w:lineRule="auto"/>
              <w:rPr>
                <w:rFonts w:ascii="Times New Roman" w:eastAsia="Calibri" w:hAnsi="Times New Roman" w:cs="Times New Roman"/>
                <w:spacing w:val="-6"/>
                <w:sz w:val="26"/>
                <w:szCs w:val="26"/>
              </w:rPr>
            </w:pPr>
          </w:p>
        </w:tc>
      </w:tr>
      <w:tr w:rsidR="00B9297A" w:rsidRPr="00881A7D" w:rsidTr="00B32BDB">
        <w:trPr>
          <w:trHeight w:val="341"/>
        </w:trPr>
        <w:tc>
          <w:tcPr>
            <w:tcW w:w="993" w:type="dxa"/>
          </w:tcPr>
          <w:p w:rsidR="00B9297A" w:rsidRPr="00881A7D" w:rsidRDefault="004A0DEB" w:rsidP="002F3361">
            <w:pPr>
              <w:tabs>
                <w:tab w:val="left" w:pos="567"/>
              </w:tabs>
              <w:snapToGrid w:val="0"/>
              <w:spacing w:after="0" w:line="240" w:lineRule="auto"/>
              <w:ind w:left="-108" w:right="-137"/>
              <w:jc w:val="center"/>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3.4.</w:t>
            </w:r>
          </w:p>
        </w:tc>
        <w:tc>
          <w:tcPr>
            <w:tcW w:w="8647" w:type="dxa"/>
            <w:shd w:val="clear" w:color="auto" w:fill="auto"/>
          </w:tcPr>
          <w:p w:rsidR="00B9297A" w:rsidRPr="00881A7D" w:rsidRDefault="004A0DEB" w:rsidP="002F3361">
            <w:pPr>
              <w:tabs>
                <w:tab w:val="left" w:pos="-79"/>
                <w:tab w:val="left" w:pos="0"/>
              </w:tabs>
              <w:snapToGrid w:val="0"/>
              <w:spacing w:after="0" w:line="240" w:lineRule="auto"/>
              <w:ind w:left="-108"/>
              <w:jc w:val="both"/>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Сетка образовательной деятельности детей подготовительной группы.</w:t>
            </w:r>
          </w:p>
        </w:tc>
        <w:tc>
          <w:tcPr>
            <w:tcW w:w="623" w:type="dxa"/>
            <w:shd w:val="clear" w:color="auto" w:fill="auto"/>
          </w:tcPr>
          <w:p w:rsidR="00B9297A" w:rsidRPr="00881A7D" w:rsidRDefault="00B9297A" w:rsidP="002F3361">
            <w:pPr>
              <w:spacing w:line="240" w:lineRule="auto"/>
              <w:rPr>
                <w:rFonts w:ascii="Times New Roman" w:eastAsia="Calibri" w:hAnsi="Times New Roman" w:cs="Times New Roman"/>
                <w:spacing w:val="-6"/>
                <w:sz w:val="26"/>
                <w:szCs w:val="26"/>
              </w:rPr>
            </w:pPr>
          </w:p>
        </w:tc>
      </w:tr>
      <w:tr w:rsidR="004A0DEB" w:rsidRPr="00881A7D" w:rsidTr="00B32BDB">
        <w:trPr>
          <w:trHeight w:val="341"/>
        </w:trPr>
        <w:tc>
          <w:tcPr>
            <w:tcW w:w="993" w:type="dxa"/>
          </w:tcPr>
          <w:p w:rsidR="004A0DEB" w:rsidRPr="00881A7D" w:rsidRDefault="004A0DEB" w:rsidP="00B1781A">
            <w:pPr>
              <w:tabs>
                <w:tab w:val="left" w:pos="567"/>
              </w:tabs>
              <w:snapToGrid w:val="0"/>
              <w:spacing w:after="0" w:line="240" w:lineRule="auto"/>
              <w:ind w:left="-108" w:right="-137"/>
              <w:jc w:val="center"/>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 xml:space="preserve">3.5. </w:t>
            </w:r>
          </w:p>
        </w:tc>
        <w:tc>
          <w:tcPr>
            <w:tcW w:w="8647" w:type="dxa"/>
            <w:shd w:val="clear" w:color="auto" w:fill="auto"/>
          </w:tcPr>
          <w:p w:rsidR="004A0DEB" w:rsidRPr="00881A7D" w:rsidRDefault="004A0DEB" w:rsidP="002F3361">
            <w:pPr>
              <w:tabs>
                <w:tab w:val="left" w:pos="-79"/>
                <w:tab w:val="left" w:pos="0"/>
              </w:tabs>
              <w:snapToGrid w:val="0"/>
              <w:spacing w:after="0" w:line="240" w:lineRule="auto"/>
              <w:ind w:left="-108"/>
              <w:jc w:val="both"/>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 xml:space="preserve">Модель физического воспитания </w:t>
            </w:r>
          </w:p>
        </w:tc>
        <w:tc>
          <w:tcPr>
            <w:tcW w:w="623" w:type="dxa"/>
            <w:shd w:val="clear" w:color="auto" w:fill="auto"/>
          </w:tcPr>
          <w:p w:rsidR="004A0DEB" w:rsidRPr="00881A7D" w:rsidRDefault="004A0DEB" w:rsidP="002F3361">
            <w:pPr>
              <w:spacing w:line="240" w:lineRule="auto"/>
              <w:rPr>
                <w:rFonts w:ascii="Times New Roman" w:eastAsia="Calibri" w:hAnsi="Times New Roman" w:cs="Times New Roman"/>
                <w:spacing w:val="-6"/>
                <w:sz w:val="26"/>
                <w:szCs w:val="26"/>
              </w:rPr>
            </w:pPr>
          </w:p>
        </w:tc>
      </w:tr>
      <w:tr w:rsidR="004A0DEB" w:rsidRPr="00881A7D" w:rsidTr="00B32BDB">
        <w:trPr>
          <w:trHeight w:val="341"/>
        </w:trPr>
        <w:tc>
          <w:tcPr>
            <w:tcW w:w="993" w:type="dxa"/>
          </w:tcPr>
          <w:p w:rsidR="004A0DEB" w:rsidRPr="00881A7D" w:rsidRDefault="004A0DEB" w:rsidP="00B1781A">
            <w:pPr>
              <w:tabs>
                <w:tab w:val="left" w:pos="567"/>
              </w:tabs>
              <w:snapToGrid w:val="0"/>
              <w:spacing w:after="0" w:line="240" w:lineRule="auto"/>
              <w:ind w:left="-108" w:right="-137"/>
              <w:jc w:val="center"/>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lastRenderedPageBreak/>
              <w:t>3.6.</w:t>
            </w:r>
          </w:p>
        </w:tc>
        <w:tc>
          <w:tcPr>
            <w:tcW w:w="8647" w:type="dxa"/>
            <w:shd w:val="clear" w:color="auto" w:fill="auto"/>
          </w:tcPr>
          <w:p w:rsidR="004A0DEB" w:rsidRPr="00881A7D" w:rsidRDefault="004A0DEB" w:rsidP="004A0DEB">
            <w:pPr>
              <w:tabs>
                <w:tab w:val="left" w:pos="-79"/>
                <w:tab w:val="left" w:pos="0"/>
              </w:tabs>
              <w:snapToGrid w:val="0"/>
              <w:spacing w:after="0" w:line="240" w:lineRule="auto"/>
              <w:jc w:val="both"/>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Сетка самостоятельной деятельности детей в режимных моментах</w:t>
            </w:r>
          </w:p>
        </w:tc>
        <w:tc>
          <w:tcPr>
            <w:tcW w:w="623" w:type="dxa"/>
            <w:shd w:val="clear" w:color="auto" w:fill="auto"/>
          </w:tcPr>
          <w:p w:rsidR="004A0DEB" w:rsidRPr="00881A7D" w:rsidRDefault="004A0DEB" w:rsidP="002F3361">
            <w:pPr>
              <w:spacing w:line="240" w:lineRule="auto"/>
              <w:rPr>
                <w:rFonts w:ascii="Times New Roman" w:eastAsia="Calibri" w:hAnsi="Times New Roman" w:cs="Times New Roman"/>
                <w:spacing w:val="-6"/>
                <w:sz w:val="26"/>
                <w:szCs w:val="26"/>
              </w:rPr>
            </w:pPr>
          </w:p>
        </w:tc>
      </w:tr>
      <w:tr w:rsidR="004A0DEB" w:rsidRPr="00881A7D" w:rsidTr="00B32BDB">
        <w:trPr>
          <w:trHeight w:val="341"/>
        </w:trPr>
        <w:tc>
          <w:tcPr>
            <w:tcW w:w="993" w:type="dxa"/>
          </w:tcPr>
          <w:p w:rsidR="004A0DEB" w:rsidRPr="00881A7D" w:rsidRDefault="004A0DEB" w:rsidP="00B1781A">
            <w:pPr>
              <w:tabs>
                <w:tab w:val="left" w:pos="567"/>
              </w:tabs>
              <w:snapToGrid w:val="0"/>
              <w:spacing w:after="0" w:line="240" w:lineRule="auto"/>
              <w:ind w:left="-108" w:right="-137"/>
              <w:jc w:val="center"/>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 xml:space="preserve">3.7. </w:t>
            </w:r>
          </w:p>
        </w:tc>
        <w:tc>
          <w:tcPr>
            <w:tcW w:w="8647" w:type="dxa"/>
            <w:shd w:val="clear" w:color="auto" w:fill="auto"/>
          </w:tcPr>
          <w:p w:rsidR="004A0DEB" w:rsidRPr="00881A7D" w:rsidRDefault="004A0DEB" w:rsidP="002F3361">
            <w:pPr>
              <w:tabs>
                <w:tab w:val="left" w:pos="-79"/>
                <w:tab w:val="left" w:pos="0"/>
              </w:tabs>
              <w:snapToGrid w:val="0"/>
              <w:spacing w:after="0" w:line="240" w:lineRule="auto"/>
              <w:ind w:left="-108"/>
              <w:jc w:val="both"/>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Сюжетно-тематическое планирование образовательного процесса.</w:t>
            </w:r>
          </w:p>
          <w:p w:rsidR="004A0DEB" w:rsidRPr="00881A7D" w:rsidRDefault="004A0DEB" w:rsidP="002F3361">
            <w:pPr>
              <w:tabs>
                <w:tab w:val="left" w:pos="-79"/>
                <w:tab w:val="left" w:pos="0"/>
              </w:tabs>
              <w:snapToGrid w:val="0"/>
              <w:spacing w:after="0" w:line="240" w:lineRule="auto"/>
              <w:ind w:left="-108"/>
              <w:jc w:val="both"/>
              <w:rPr>
                <w:rFonts w:ascii="Times New Roman" w:eastAsia="Calibri" w:hAnsi="Times New Roman" w:cs="Times New Roman"/>
                <w:spacing w:val="-6"/>
                <w:sz w:val="26"/>
                <w:szCs w:val="26"/>
              </w:rPr>
            </w:pPr>
          </w:p>
        </w:tc>
        <w:tc>
          <w:tcPr>
            <w:tcW w:w="623" w:type="dxa"/>
            <w:shd w:val="clear" w:color="auto" w:fill="auto"/>
          </w:tcPr>
          <w:p w:rsidR="004A0DEB" w:rsidRPr="00881A7D" w:rsidRDefault="004A0DEB" w:rsidP="002F3361">
            <w:pPr>
              <w:spacing w:line="240" w:lineRule="auto"/>
              <w:rPr>
                <w:rFonts w:ascii="Times New Roman" w:eastAsia="Calibri" w:hAnsi="Times New Roman" w:cs="Times New Roman"/>
                <w:spacing w:val="-6"/>
                <w:sz w:val="26"/>
                <w:szCs w:val="26"/>
              </w:rPr>
            </w:pPr>
          </w:p>
        </w:tc>
      </w:tr>
      <w:tr w:rsidR="004A0DEB" w:rsidRPr="00881A7D" w:rsidTr="00B32BDB">
        <w:trPr>
          <w:trHeight w:val="341"/>
        </w:trPr>
        <w:tc>
          <w:tcPr>
            <w:tcW w:w="993" w:type="dxa"/>
          </w:tcPr>
          <w:p w:rsidR="004A0DEB" w:rsidRPr="00881A7D" w:rsidRDefault="004A0DEB" w:rsidP="002F3361">
            <w:pPr>
              <w:tabs>
                <w:tab w:val="left" w:pos="567"/>
              </w:tabs>
              <w:snapToGrid w:val="0"/>
              <w:spacing w:after="0" w:line="240" w:lineRule="auto"/>
              <w:ind w:left="-108" w:right="-137"/>
              <w:jc w:val="center"/>
              <w:rPr>
                <w:rFonts w:ascii="Times New Roman" w:eastAsia="Calibri" w:hAnsi="Times New Roman" w:cs="Times New Roman"/>
                <w:spacing w:val="-6"/>
                <w:sz w:val="26"/>
                <w:szCs w:val="26"/>
              </w:rPr>
            </w:pPr>
          </w:p>
        </w:tc>
        <w:tc>
          <w:tcPr>
            <w:tcW w:w="8647" w:type="dxa"/>
            <w:shd w:val="clear" w:color="auto" w:fill="auto"/>
          </w:tcPr>
          <w:p w:rsidR="004A0DEB" w:rsidRPr="00881A7D" w:rsidRDefault="004A0DEB" w:rsidP="002F3361">
            <w:pPr>
              <w:tabs>
                <w:tab w:val="left" w:pos="-79"/>
                <w:tab w:val="left" w:pos="0"/>
              </w:tabs>
              <w:snapToGrid w:val="0"/>
              <w:spacing w:after="0" w:line="240" w:lineRule="auto"/>
              <w:ind w:left="-108"/>
              <w:jc w:val="both"/>
              <w:rPr>
                <w:rFonts w:ascii="Times New Roman" w:eastAsia="Calibri" w:hAnsi="Times New Roman" w:cs="Times New Roman"/>
                <w:b/>
                <w:spacing w:val="-6"/>
                <w:sz w:val="26"/>
                <w:szCs w:val="26"/>
              </w:rPr>
            </w:pPr>
            <w:r w:rsidRPr="00881A7D">
              <w:rPr>
                <w:rFonts w:ascii="Times New Roman" w:eastAsia="Calibri" w:hAnsi="Times New Roman" w:cs="Times New Roman"/>
                <w:b/>
                <w:spacing w:val="-6"/>
                <w:sz w:val="26"/>
                <w:szCs w:val="26"/>
              </w:rPr>
              <w:t xml:space="preserve">ПРИЛОЖЕНИЕ </w:t>
            </w:r>
          </w:p>
        </w:tc>
        <w:tc>
          <w:tcPr>
            <w:tcW w:w="623" w:type="dxa"/>
            <w:shd w:val="clear" w:color="auto" w:fill="auto"/>
          </w:tcPr>
          <w:p w:rsidR="004A0DEB" w:rsidRPr="00881A7D" w:rsidRDefault="004A0DEB" w:rsidP="002F3361">
            <w:pPr>
              <w:spacing w:line="240" w:lineRule="auto"/>
              <w:rPr>
                <w:rFonts w:ascii="Times New Roman" w:eastAsia="Calibri" w:hAnsi="Times New Roman" w:cs="Times New Roman"/>
                <w:spacing w:val="-6"/>
                <w:sz w:val="26"/>
                <w:szCs w:val="26"/>
              </w:rPr>
            </w:pPr>
          </w:p>
        </w:tc>
      </w:tr>
      <w:tr w:rsidR="004A0DEB" w:rsidRPr="00881A7D" w:rsidTr="00B32BDB">
        <w:trPr>
          <w:trHeight w:val="341"/>
        </w:trPr>
        <w:tc>
          <w:tcPr>
            <w:tcW w:w="993" w:type="dxa"/>
          </w:tcPr>
          <w:p w:rsidR="004A0DEB" w:rsidRPr="00881A7D" w:rsidRDefault="004A0DEB" w:rsidP="002F3361">
            <w:pPr>
              <w:tabs>
                <w:tab w:val="left" w:pos="567"/>
              </w:tabs>
              <w:snapToGrid w:val="0"/>
              <w:spacing w:after="0" w:line="240" w:lineRule="auto"/>
              <w:ind w:left="-108" w:right="-137"/>
              <w:jc w:val="center"/>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1</w:t>
            </w:r>
          </w:p>
        </w:tc>
        <w:tc>
          <w:tcPr>
            <w:tcW w:w="8647" w:type="dxa"/>
            <w:shd w:val="clear" w:color="auto" w:fill="auto"/>
          </w:tcPr>
          <w:p w:rsidR="004A0DEB" w:rsidRPr="00881A7D" w:rsidRDefault="004A0DEB" w:rsidP="002F3361">
            <w:pPr>
              <w:tabs>
                <w:tab w:val="left" w:pos="-79"/>
                <w:tab w:val="left" w:pos="0"/>
              </w:tabs>
              <w:snapToGrid w:val="0"/>
              <w:spacing w:after="0" w:line="240" w:lineRule="auto"/>
              <w:ind w:left="-108"/>
              <w:jc w:val="both"/>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 xml:space="preserve">Диагностика педагогического процесса в подготовительной группе </w:t>
            </w:r>
          </w:p>
        </w:tc>
        <w:tc>
          <w:tcPr>
            <w:tcW w:w="623" w:type="dxa"/>
            <w:shd w:val="clear" w:color="auto" w:fill="auto"/>
          </w:tcPr>
          <w:p w:rsidR="004A0DEB" w:rsidRPr="00881A7D" w:rsidRDefault="004A0DEB" w:rsidP="002F3361">
            <w:pPr>
              <w:spacing w:line="240" w:lineRule="auto"/>
              <w:rPr>
                <w:rFonts w:ascii="Times New Roman" w:eastAsia="Calibri" w:hAnsi="Times New Roman" w:cs="Times New Roman"/>
                <w:spacing w:val="-6"/>
                <w:sz w:val="26"/>
                <w:szCs w:val="26"/>
              </w:rPr>
            </w:pPr>
          </w:p>
        </w:tc>
      </w:tr>
      <w:tr w:rsidR="004A0DEB" w:rsidRPr="00881A7D" w:rsidTr="00B32BDB">
        <w:trPr>
          <w:trHeight w:val="341"/>
        </w:trPr>
        <w:tc>
          <w:tcPr>
            <w:tcW w:w="993" w:type="dxa"/>
          </w:tcPr>
          <w:p w:rsidR="004A0DEB" w:rsidRPr="00881A7D" w:rsidRDefault="004A0DEB" w:rsidP="002F3361">
            <w:pPr>
              <w:tabs>
                <w:tab w:val="left" w:pos="567"/>
              </w:tabs>
              <w:snapToGrid w:val="0"/>
              <w:spacing w:after="0" w:line="240" w:lineRule="auto"/>
              <w:ind w:left="-108" w:right="-137"/>
              <w:jc w:val="center"/>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2.</w:t>
            </w:r>
          </w:p>
        </w:tc>
        <w:tc>
          <w:tcPr>
            <w:tcW w:w="8647" w:type="dxa"/>
            <w:shd w:val="clear" w:color="auto" w:fill="auto"/>
          </w:tcPr>
          <w:p w:rsidR="004A0DEB" w:rsidRPr="00881A7D" w:rsidRDefault="004A0DEB" w:rsidP="002F3361">
            <w:pPr>
              <w:tabs>
                <w:tab w:val="left" w:pos="-79"/>
                <w:tab w:val="left" w:pos="0"/>
              </w:tabs>
              <w:snapToGrid w:val="0"/>
              <w:spacing w:after="0" w:line="240" w:lineRule="auto"/>
              <w:ind w:left="-108"/>
              <w:jc w:val="both"/>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Перспективное  планирование образовательной деятельности</w:t>
            </w:r>
          </w:p>
        </w:tc>
        <w:tc>
          <w:tcPr>
            <w:tcW w:w="623" w:type="dxa"/>
            <w:shd w:val="clear" w:color="auto" w:fill="auto"/>
          </w:tcPr>
          <w:p w:rsidR="004A0DEB" w:rsidRPr="00881A7D" w:rsidRDefault="004A0DEB" w:rsidP="002F3361">
            <w:pPr>
              <w:spacing w:line="240" w:lineRule="auto"/>
              <w:rPr>
                <w:rFonts w:ascii="Times New Roman" w:eastAsia="Calibri" w:hAnsi="Times New Roman" w:cs="Times New Roman"/>
                <w:spacing w:val="-6"/>
                <w:sz w:val="26"/>
                <w:szCs w:val="26"/>
              </w:rPr>
            </w:pPr>
          </w:p>
        </w:tc>
      </w:tr>
      <w:tr w:rsidR="004A0DEB" w:rsidRPr="00881A7D" w:rsidTr="00B32BDB">
        <w:trPr>
          <w:trHeight w:val="341"/>
        </w:trPr>
        <w:tc>
          <w:tcPr>
            <w:tcW w:w="993" w:type="dxa"/>
          </w:tcPr>
          <w:p w:rsidR="004A0DEB" w:rsidRPr="00881A7D" w:rsidRDefault="004A0DEB" w:rsidP="002F3361">
            <w:pPr>
              <w:tabs>
                <w:tab w:val="left" w:pos="567"/>
              </w:tabs>
              <w:snapToGrid w:val="0"/>
              <w:spacing w:after="0" w:line="240" w:lineRule="auto"/>
              <w:ind w:left="-108" w:right="-137"/>
              <w:jc w:val="center"/>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 xml:space="preserve">3. </w:t>
            </w:r>
          </w:p>
        </w:tc>
        <w:tc>
          <w:tcPr>
            <w:tcW w:w="8647" w:type="dxa"/>
            <w:shd w:val="clear" w:color="auto" w:fill="auto"/>
          </w:tcPr>
          <w:p w:rsidR="004A0DEB" w:rsidRPr="00881A7D" w:rsidRDefault="004A0DEB" w:rsidP="002F3361">
            <w:pPr>
              <w:tabs>
                <w:tab w:val="left" w:pos="-79"/>
                <w:tab w:val="left" w:pos="0"/>
              </w:tabs>
              <w:snapToGrid w:val="0"/>
              <w:spacing w:after="0" w:line="240" w:lineRule="auto"/>
              <w:ind w:left="-108"/>
              <w:jc w:val="both"/>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 xml:space="preserve">Комплексы утренней гимнастики, зарядки пробуждения, планы оздоровительной работы. </w:t>
            </w:r>
          </w:p>
        </w:tc>
        <w:tc>
          <w:tcPr>
            <w:tcW w:w="623" w:type="dxa"/>
            <w:shd w:val="clear" w:color="auto" w:fill="auto"/>
          </w:tcPr>
          <w:p w:rsidR="004A0DEB" w:rsidRPr="00881A7D" w:rsidRDefault="004A0DEB" w:rsidP="002F3361">
            <w:pPr>
              <w:spacing w:line="240" w:lineRule="auto"/>
              <w:rPr>
                <w:rFonts w:ascii="Times New Roman" w:eastAsia="Calibri" w:hAnsi="Times New Roman" w:cs="Times New Roman"/>
                <w:spacing w:val="-6"/>
                <w:sz w:val="26"/>
                <w:szCs w:val="26"/>
              </w:rPr>
            </w:pPr>
          </w:p>
        </w:tc>
      </w:tr>
      <w:tr w:rsidR="004A0DEB" w:rsidRPr="00881A7D" w:rsidTr="00B32BDB">
        <w:trPr>
          <w:trHeight w:val="341"/>
        </w:trPr>
        <w:tc>
          <w:tcPr>
            <w:tcW w:w="993" w:type="dxa"/>
          </w:tcPr>
          <w:p w:rsidR="004A0DEB" w:rsidRPr="00881A7D" w:rsidRDefault="004A0DEB" w:rsidP="002F3361">
            <w:pPr>
              <w:tabs>
                <w:tab w:val="left" w:pos="567"/>
              </w:tabs>
              <w:snapToGrid w:val="0"/>
              <w:spacing w:after="0" w:line="240" w:lineRule="auto"/>
              <w:ind w:left="-108" w:right="-137"/>
              <w:jc w:val="center"/>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4.</w:t>
            </w:r>
          </w:p>
        </w:tc>
        <w:tc>
          <w:tcPr>
            <w:tcW w:w="8647" w:type="dxa"/>
            <w:shd w:val="clear" w:color="auto" w:fill="auto"/>
          </w:tcPr>
          <w:p w:rsidR="004A0DEB" w:rsidRPr="00881A7D" w:rsidRDefault="004A0DEB" w:rsidP="002F3361">
            <w:pPr>
              <w:tabs>
                <w:tab w:val="left" w:pos="-79"/>
                <w:tab w:val="left" w:pos="0"/>
              </w:tabs>
              <w:snapToGrid w:val="0"/>
              <w:spacing w:after="0" w:line="240" w:lineRule="auto"/>
              <w:ind w:left="-108"/>
              <w:jc w:val="both"/>
              <w:rPr>
                <w:rFonts w:ascii="Times New Roman" w:eastAsia="Calibri" w:hAnsi="Times New Roman" w:cs="Times New Roman"/>
                <w:spacing w:val="-6"/>
                <w:sz w:val="26"/>
                <w:szCs w:val="26"/>
              </w:rPr>
            </w:pPr>
            <w:r w:rsidRPr="00881A7D">
              <w:rPr>
                <w:rFonts w:ascii="Times New Roman" w:eastAsia="Calibri" w:hAnsi="Times New Roman" w:cs="Times New Roman"/>
                <w:spacing w:val="-6"/>
                <w:sz w:val="26"/>
                <w:szCs w:val="26"/>
              </w:rPr>
              <w:t>Перспективный план работы с родителями</w:t>
            </w:r>
            <w:r w:rsidR="004E6553">
              <w:rPr>
                <w:rFonts w:ascii="Times New Roman" w:eastAsia="Calibri" w:hAnsi="Times New Roman" w:cs="Times New Roman"/>
                <w:spacing w:val="-6"/>
                <w:sz w:val="26"/>
                <w:szCs w:val="26"/>
              </w:rPr>
              <w:t xml:space="preserve"> подготовительной группы на 2019-2020</w:t>
            </w:r>
            <w:r w:rsidRPr="00881A7D">
              <w:rPr>
                <w:rFonts w:ascii="Times New Roman" w:eastAsia="Calibri" w:hAnsi="Times New Roman" w:cs="Times New Roman"/>
                <w:spacing w:val="-6"/>
                <w:sz w:val="26"/>
                <w:szCs w:val="26"/>
              </w:rPr>
              <w:t xml:space="preserve"> </w:t>
            </w:r>
            <w:proofErr w:type="spellStart"/>
            <w:r w:rsidRPr="00881A7D">
              <w:rPr>
                <w:rFonts w:ascii="Times New Roman" w:eastAsia="Calibri" w:hAnsi="Times New Roman" w:cs="Times New Roman"/>
                <w:spacing w:val="-6"/>
                <w:sz w:val="26"/>
                <w:szCs w:val="26"/>
              </w:rPr>
              <w:t>г.</w:t>
            </w:r>
            <w:proofErr w:type="gramStart"/>
            <w:r w:rsidRPr="00881A7D">
              <w:rPr>
                <w:rFonts w:ascii="Times New Roman" w:eastAsia="Calibri" w:hAnsi="Times New Roman" w:cs="Times New Roman"/>
                <w:spacing w:val="-6"/>
                <w:sz w:val="26"/>
                <w:szCs w:val="26"/>
              </w:rPr>
              <w:t>г</w:t>
            </w:r>
            <w:proofErr w:type="spellEnd"/>
            <w:proofErr w:type="gramEnd"/>
            <w:r w:rsidRPr="00881A7D">
              <w:rPr>
                <w:rFonts w:ascii="Times New Roman" w:eastAsia="Calibri" w:hAnsi="Times New Roman" w:cs="Times New Roman"/>
                <w:spacing w:val="-6"/>
                <w:sz w:val="26"/>
                <w:szCs w:val="26"/>
              </w:rPr>
              <w:t>.</w:t>
            </w:r>
          </w:p>
        </w:tc>
        <w:tc>
          <w:tcPr>
            <w:tcW w:w="623" w:type="dxa"/>
            <w:shd w:val="clear" w:color="auto" w:fill="auto"/>
          </w:tcPr>
          <w:p w:rsidR="004A0DEB" w:rsidRPr="00881A7D" w:rsidRDefault="004A0DEB" w:rsidP="002F3361">
            <w:pPr>
              <w:spacing w:line="240" w:lineRule="auto"/>
              <w:rPr>
                <w:rFonts w:ascii="Times New Roman" w:eastAsia="Calibri" w:hAnsi="Times New Roman" w:cs="Times New Roman"/>
                <w:spacing w:val="-6"/>
                <w:sz w:val="26"/>
                <w:szCs w:val="26"/>
              </w:rPr>
            </w:pPr>
          </w:p>
        </w:tc>
      </w:tr>
    </w:tbl>
    <w:p w:rsidR="002F3361" w:rsidRPr="00881A7D" w:rsidRDefault="002F3361" w:rsidP="002F3361">
      <w:pPr>
        <w:rPr>
          <w:rFonts w:ascii="Times New Roman" w:eastAsia="Calibri" w:hAnsi="Times New Roman" w:cs="Times New Roman"/>
          <w:spacing w:val="-6"/>
          <w:sz w:val="26"/>
          <w:szCs w:val="26"/>
        </w:rPr>
      </w:pPr>
    </w:p>
    <w:p w:rsidR="002F3361" w:rsidRDefault="002F3361" w:rsidP="002F3361">
      <w:pPr>
        <w:spacing w:after="0" w:line="240" w:lineRule="auto"/>
        <w:jc w:val="center"/>
        <w:rPr>
          <w:rFonts w:ascii="Times New Roman" w:eastAsia="Times New Roman" w:hAnsi="Times New Roman" w:cs="Times New Roman"/>
          <w:b/>
          <w:sz w:val="28"/>
          <w:szCs w:val="28"/>
          <w:lang w:eastAsia="zh-CN"/>
        </w:rPr>
      </w:pPr>
    </w:p>
    <w:p w:rsidR="002F3361" w:rsidRDefault="002F3361" w:rsidP="002F3361">
      <w:pPr>
        <w:spacing w:after="0" w:line="240" w:lineRule="auto"/>
        <w:jc w:val="center"/>
        <w:rPr>
          <w:rFonts w:ascii="Times New Roman" w:eastAsia="Times New Roman" w:hAnsi="Times New Roman" w:cs="Times New Roman"/>
          <w:b/>
          <w:sz w:val="28"/>
          <w:szCs w:val="28"/>
          <w:lang w:eastAsia="zh-CN"/>
        </w:rPr>
      </w:pPr>
    </w:p>
    <w:p w:rsidR="002F3361" w:rsidRDefault="002F3361" w:rsidP="002F3361">
      <w:pPr>
        <w:spacing w:after="0" w:line="240" w:lineRule="auto"/>
        <w:jc w:val="center"/>
        <w:rPr>
          <w:rFonts w:ascii="Times New Roman" w:eastAsia="Times New Roman" w:hAnsi="Times New Roman" w:cs="Times New Roman"/>
          <w:b/>
          <w:sz w:val="28"/>
          <w:szCs w:val="28"/>
          <w:lang w:eastAsia="zh-CN"/>
        </w:rPr>
      </w:pPr>
    </w:p>
    <w:p w:rsidR="002F3361" w:rsidRDefault="002F3361" w:rsidP="002F3361">
      <w:pPr>
        <w:spacing w:after="0" w:line="240" w:lineRule="auto"/>
        <w:jc w:val="center"/>
        <w:rPr>
          <w:rFonts w:ascii="Times New Roman" w:eastAsia="Times New Roman" w:hAnsi="Times New Roman" w:cs="Times New Roman"/>
          <w:b/>
          <w:sz w:val="28"/>
          <w:szCs w:val="28"/>
          <w:lang w:eastAsia="zh-CN"/>
        </w:rPr>
      </w:pPr>
    </w:p>
    <w:p w:rsidR="002F3361" w:rsidRDefault="002F3361" w:rsidP="002F3361">
      <w:pPr>
        <w:spacing w:after="0" w:line="240" w:lineRule="auto"/>
        <w:jc w:val="center"/>
        <w:rPr>
          <w:rFonts w:ascii="Times New Roman" w:eastAsia="Times New Roman" w:hAnsi="Times New Roman" w:cs="Times New Roman"/>
          <w:b/>
          <w:sz w:val="28"/>
          <w:szCs w:val="28"/>
          <w:lang w:eastAsia="zh-CN"/>
        </w:rPr>
      </w:pPr>
    </w:p>
    <w:p w:rsidR="002F3361" w:rsidRDefault="002F3361" w:rsidP="002F3361">
      <w:pPr>
        <w:spacing w:after="0" w:line="240" w:lineRule="auto"/>
        <w:jc w:val="center"/>
        <w:rPr>
          <w:rFonts w:ascii="Times New Roman" w:eastAsia="Times New Roman" w:hAnsi="Times New Roman" w:cs="Times New Roman"/>
          <w:b/>
          <w:sz w:val="28"/>
          <w:szCs w:val="28"/>
          <w:lang w:eastAsia="zh-CN"/>
        </w:rPr>
      </w:pPr>
    </w:p>
    <w:p w:rsidR="002F3361" w:rsidRDefault="002F3361" w:rsidP="002F3361">
      <w:pPr>
        <w:spacing w:after="0" w:line="240" w:lineRule="auto"/>
        <w:jc w:val="center"/>
        <w:rPr>
          <w:rFonts w:ascii="Times New Roman" w:eastAsia="Times New Roman" w:hAnsi="Times New Roman" w:cs="Times New Roman"/>
          <w:b/>
          <w:sz w:val="28"/>
          <w:szCs w:val="28"/>
          <w:lang w:eastAsia="zh-CN"/>
        </w:rPr>
      </w:pPr>
    </w:p>
    <w:p w:rsidR="002F3361" w:rsidRDefault="002F3361" w:rsidP="002F3361">
      <w:pPr>
        <w:spacing w:after="0" w:line="240" w:lineRule="auto"/>
        <w:jc w:val="center"/>
        <w:rPr>
          <w:rFonts w:ascii="Times New Roman" w:eastAsia="Times New Roman" w:hAnsi="Times New Roman" w:cs="Times New Roman"/>
          <w:b/>
          <w:sz w:val="28"/>
          <w:szCs w:val="28"/>
          <w:lang w:eastAsia="zh-CN"/>
        </w:rPr>
      </w:pPr>
    </w:p>
    <w:p w:rsidR="002F3361" w:rsidRDefault="002F3361" w:rsidP="002F3361">
      <w:pPr>
        <w:spacing w:after="0" w:line="240" w:lineRule="auto"/>
        <w:jc w:val="center"/>
        <w:rPr>
          <w:rFonts w:ascii="Times New Roman" w:eastAsia="Times New Roman" w:hAnsi="Times New Roman" w:cs="Times New Roman"/>
          <w:b/>
          <w:sz w:val="28"/>
          <w:szCs w:val="28"/>
          <w:lang w:eastAsia="zh-CN"/>
        </w:rPr>
      </w:pPr>
    </w:p>
    <w:p w:rsidR="00ED2FF7" w:rsidRDefault="00ED2FF7" w:rsidP="00ED2FF7">
      <w:pPr>
        <w:jc w:val="center"/>
        <w:rPr>
          <w:rFonts w:ascii="Times New Roman" w:hAnsi="Times New Roman" w:cs="Times New Roman"/>
          <w:b/>
          <w:sz w:val="40"/>
          <w:szCs w:val="40"/>
        </w:rPr>
      </w:pPr>
    </w:p>
    <w:p w:rsidR="00ED2FF7" w:rsidRDefault="00ED2FF7" w:rsidP="00ED2FF7">
      <w:pPr>
        <w:jc w:val="center"/>
        <w:rPr>
          <w:rFonts w:ascii="Times New Roman" w:hAnsi="Times New Roman" w:cs="Times New Roman"/>
          <w:b/>
          <w:sz w:val="40"/>
          <w:szCs w:val="40"/>
        </w:rPr>
      </w:pPr>
    </w:p>
    <w:p w:rsidR="00ED2FF7" w:rsidRDefault="00ED2FF7" w:rsidP="00483115">
      <w:pPr>
        <w:rPr>
          <w:rFonts w:ascii="Times New Roman" w:hAnsi="Times New Roman" w:cs="Times New Roman"/>
          <w:b/>
          <w:sz w:val="40"/>
          <w:szCs w:val="40"/>
        </w:rPr>
      </w:pPr>
    </w:p>
    <w:p w:rsidR="002F3361" w:rsidRDefault="002F3361" w:rsidP="00483115">
      <w:pPr>
        <w:rPr>
          <w:rFonts w:ascii="Times New Roman" w:hAnsi="Times New Roman" w:cs="Times New Roman"/>
          <w:b/>
          <w:sz w:val="40"/>
          <w:szCs w:val="40"/>
        </w:rPr>
      </w:pPr>
    </w:p>
    <w:p w:rsidR="002F3361" w:rsidRDefault="002F3361" w:rsidP="00483115">
      <w:pPr>
        <w:rPr>
          <w:rFonts w:ascii="Times New Roman" w:hAnsi="Times New Roman" w:cs="Times New Roman"/>
          <w:b/>
          <w:sz w:val="40"/>
          <w:szCs w:val="40"/>
        </w:rPr>
      </w:pPr>
    </w:p>
    <w:p w:rsidR="002F3361" w:rsidRDefault="002F3361" w:rsidP="00483115">
      <w:pPr>
        <w:rPr>
          <w:rFonts w:ascii="Times New Roman" w:hAnsi="Times New Roman" w:cs="Times New Roman"/>
          <w:b/>
          <w:sz w:val="40"/>
          <w:szCs w:val="40"/>
        </w:rPr>
      </w:pPr>
    </w:p>
    <w:p w:rsidR="00305704" w:rsidRDefault="00305704" w:rsidP="00483115">
      <w:pPr>
        <w:rPr>
          <w:rFonts w:ascii="Times New Roman" w:hAnsi="Times New Roman" w:cs="Times New Roman"/>
          <w:b/>
          <w:sz w:val="40"/>
          <w:szCs w:val="40"/>
        </w:rPr>
      </w:pPr>
    </w:p>
    <w:p w:rsidR="00305704" w:rsidRDefault="00305704" w:rsidP="00483115">
      <w:pPr>
        <w:rPr>
          <w:rFonts w:ascii="Times New Roman" w:hAnsi="Times New Roman" w:cs="Times New Roman"/>
          <w:b/>
          <w:sz w:val="40"/>
          <w:szCs w:val="40"/>
        </w:rPr>
      </w:pPr>
    </w:p>
    <w:p w:rsidR="00305704" w:rsidRDefault="00305704" w:rsidP="00483115">
      <w:pPr>
        <w:rPr>
          <w:rFonts w:ascii="Times New Roman" w:hAnsi="Times New Roman" w:cs="Times New Roman"/>
          <w:b/>
          <w:sz w:val="40"/>
          <w:szCs w:val="40"/>
        </w:rPr>
      </w:pPr>
    </w:p>
    <w:p w:rsidR="00305704" w:rsidRDefault="00305704" w:rsidP="00483115">
      <w:pPr>
        <w:rPr>
          <w:rFonts w:ascii="Times New Roman" w:hAnsi="Times New Roman" w:cs="Times New Roman"/>
          <w:b/>
          <w:sz w:val="40"/>
          <w:szCs w:val="40"/>
        </w:rPr>
      </w:pPr>
    </w:p>
    <w:p w:rsidR="00305704" w:rsidRDefault="00305704" w:rsidP="00483115">
      <w:pPr>
        <w:rPr>
          <w:rFonts w:ascii="Times New Roman" w:hAnsi="Times New Roman" w:cs="Times New Roman"/>
          <w:b/>
          <w:sz w:val="40"/>
          <w:szCs w:val="40"/>
        </w:rPr>
      </w:pPr>
    </w:p>
    <w:p w:rsidR="00305704" w:rsidRDefault="00305704" w:rsidP="00483115">
      <w:pPr>
        <w:rPr>
          <w:rFonts w:ascii="Times New Roman" w:hAnsi="Times New Roman" w:cs="Times New Roman"/>
          <w:b/>
          <w:sz w:val="40"/>
          <w:szCs w:val="40"/>
        </w:rPr>
      </w:pPr>
    </w:p>
    <w:p w:rsidR="00305704" w:rsidRDefault="00305704" w:rsidP="00483115">
      <w:pPr>
        <w:rPr>
          <w:rFonts w:ascii="Times New Roman" w:hAnsi="Times New Roman" w:cs="Times New Roman"/>
          <w:b/>
          <w:sz w:val="40"/>
          <w:szCs w:val="40"/>
        </w:rPr>
      </w:pPr>
    </w:p>
    <w:p w:rsidR="00305704" w:rsidRDefault="00305704" w:rsidP="00483115">
      <w:pPr>
        <w:rPr>
          <w:rFonts w:ascii="Times New Roman" w:hAnsi="Times New Roman" w:cs="Times New Roman"/>
          <w:b/>
          <w:sz w:val="40"/>
          <w:szCs w:val="40"/>
        </w:rPr>
      </w:pPr>
    </w:p>
    <w:p w:rsidR="00305704" w:rsidRDefault="00305704" w:rsidP="00483115">
      <w:pPr>
        <w:rPr>
          <w:rFonts w:ascii="Times New Roman" w:hAnsi="Times New Roman" w:cs="Times New Roman"/>
          <w:b/>
          <w:sz w:val="40"/>
          <w:szCs w:val="40"/>
        </w:rPr>
      </w:pPr>
    </w:p>
    <w:p w:rsidR="00305704" w:rsidRDefault="00305704" w:rsidP="00483115">
      <w:pPr>
        <w:rPr>
          <w:rFonts w:ascii="Times New Roman" w:hAnsi="Times New Roman" w:cs="Times New Roman"/>
          <w:b/>
          <w:sz w:val="40"/>
          <w:szCs w:val="40"/>
        </w:rPr>
      </w:pPr>
    </w:p>
    <w:p w:rsidR="00305704" w:rsidRDefault="00305704" w:rsidP="00483115">
      <w:pPr>
        <w:rPr>
          <w:rFonts w:ascii="Times New Roman" w:hAnsi="Times New Roman" w:cs="Times New Roman"/>
          <w:b/>
          <w:sz w:val="40"/>
          <w:szCs w:val="40"/>
        </w:rPr>
      </w:pPr>
    </w:p>
    <w:p w:rsidR="00305704" w:rsidRDefault="00305704" w:rsidP="00483115">
      <w:pPr>
        <w:rPr>
          <w:rFonts w:ascii="Times New Roman" w:hAnsi="Times New Roman" w:cs="Times New Roman"/>
          <w:b/>
          <w:sz w:val="40"/>
          <w:szCs w:val="40"/>
        </w:rPr>
      </w:pPr>
    </w:p>
    <w:p w:rsidR="00305704" w:rsidRDefault="00305704" w:rsidP="00483115">
      <w:pPr>
        <w:rPr>
          <w:rFonts w:ascii="Times New Roman" w:hAnsi="Times New Roman" w:cs="Times New Roman"/>
          <w:b/>
          <w:sz w:val="40"/>
          <w:szCs w:val="40"/>
        </w:rPr>
      </w:pPr>
    </w:p>
    <w:p w:rsidR="00305704" w:rsidRDefault="00305704" w:rsidP="00483115">
      <w:pPr>
        <w:rPr>
          <w:rFonts w:ascii="Times New Roman" w:hAnsi="Times New Roman" w:cs="Times New Roman"/>
          <w:b/>
          <w:sz w:val="40"/>
          <w:szCs w:val="40"/>
        </w:rPr>
      </w:pPr>
    </w:p>
    <w:p w:rsidR="00305704" w:rsidRDefault="00305704" w:rsidP="00483115">
      <w:pPr>
        <w:rPr>
          <w:rFonts w:ascii="Times New Roman" w:hAnsi="Times New Roman" w:cs="Times New Roman"/>
          <w:b/>
          <w:sz w:val="40"/>
          <w:szCs w:val="40"/>
        </w:rPr>
      </w:pPr>
    </w:p>
    <w:p w:rsidR="00305704" w:rsidRDefault="00305704" w:rsidP="00483115">
      <w:pPr>
        <w:rPr>
          <w:rFonts w:ascii="Times New Roman" w:hAnsi="Times New Roman" w:cs="Times New Roman"/>
          <w:b/>
          <w:sz w:val="40"/>
          <w:szCs w:val="40"/>
        </w:rPr>
      </w:pPr>
    </w:p>
    <w:p w:rsidR="00305704" w:rsidRDefault="00305704" w:rsidP="00483115">
      <w:pPr>
        <w:rPr>
          <w:rFonts w:ascii="Times New Roman" w:hAnsi="Times New Roman" w:cs="Times New Roman"/>
          <w:b/>
          <w:sz w:val="40"/>
          <w:szCs w:val="40"/>
        </w:rPr>
      </w:pPr>
    </w:p>
    <w:p w:rsidR="00305704" w:rsidRDefault="00305704" w:rsidP="00483115">
      <w:pPr>
        <w:rPr>
          <w:rFonts w:ascii="Times New Roman" w:hAnsi="Times New Roman" w:cs="Times New Roman"/>
          <w:b/>
          <w:sz w:val="40"/>
          <w:szCs w:val="40"/>
        </w:rPr>
      </w:pPr>
    </w:p>
    <w:p w:rsidR="00305704" w:rsidRDefault="00305704" w:rsidP="00483115">
      <w:pPr>
        <w:rPr>
          <w:rFonts w:ascii="Times New Roman" w:hAnsi="Times New Roman" w:cs="Times New Roman"/>
          <w:b/>
          <w:sz w:val="40"/>
          <w:szCs w:val="40"/>
        </w:rPr>
      </w:pPr>
    </w:p>
    <w:p w:rsidR="00ED2FF7" w:rsidRDefault="00ED2FF7" w:rsidP="00ED2FF7">
      <w:pPr>
        <w:rPr>
          <w:rFonts w:ascii="Times New Roman" w:hAnsi="Times New Roman" w:cs="Times New Roman"/>
          <w:b/>
          <w:sz w:val="40"/>
          <w:szCs w:val="40"/>
        </w:rPr>
      </w:pPr>
    </w:p>
    <w:p w:rsidR="00ED2FF7" w:rsidRPr="00ED2FF7" w:rsidRDefault="00ED2FF7" w:rsidP="00200278">
      <w:pPr>
        <w:pStyle w:val="a3"/>
        <w:numPr>
          <w:ilvl w:val="0"/>
          <w:numId w:val="14"/>
        </w:numPr>
        <w:jc w:val="center"/>
        <w:rPr>
          <w:rFonts w:ascii="Times New Roman" w:hAnsi="Times New Roman" w:cs="Times New Roman"/>
          <w:b/>
          <w:sz w:val="40"/>
          <w:szCs w:val="40"/>
        </w:rPr>
      </w:pPr>
      <w:r w:rsidRPr="00ED2FF7">
        <w:rPr>
          <w:rFonts w:ascii="Times New Roman" w:hAnsi="Times New Roman" w:cs="Times New Roman"/>
          <w:b/>
          <w:sz w:val="40"/>
          <w:szCs w:val="40"/>
        </w:rPr>
        <w:t xml:space="preserve">ЦЕЛЕВОЙ РАЗДЕЛ </w:t>
      </w:r>
    </w:p>
    <w:p w:rsidR="00ED2FF7" w:rsidRDefault="00ED2FF7" w:rsidP="00ED2FF7">
      <w:pPr>
        <w:jc w:val="center"/>
        <w:rPr>
          <w:rFonts w:ascii="Times New Roman" w:hAnsi="Times New Roman" w:cs="Times New Roman"/>
          <w:b/>
          <w:sz w:val="24"/>
          <w:szCs w:val="24"/>
        </w:rPr>
      </w:pPr>
    </w:p>
    <w:p w:rsidR="00ED2FF7" w:rsidRDefault="00ED2FF7" w:rsidP="00ED2FF7">
      <w:pPr>
        <w:jc w:val="center"/>
        <w:rPr>
          <w:rFonts w:ascii="Times New Roman" w:hAnsi="Times New Roman" w:cs="Times New Roman"/>
          <w:b/>
          <w:sz w:val="24"/>
          <w:szCs w:val="24"/>
        </w:rPr>
      </w:pPr>
    </w:p>
    <w:p w:rsidR="00ED2FF7" w:rsidRDefault="00ED2FF7" w:rsidP="00ED2FF7">
      <w:pPr>
        <w:jc w:val="center"/>
        <w:rPr>
          <w:rFonts w:ascii="Times New Roman" w:hAnsi="Times New Roman" w:cs="Times New Roman"/>
          <w:b/>
          <w:sz w:val="24"/>
          <w:szCs w:val="24"/>
        </w:rPr>
      </w:pPr>
    </w:p>
    <w:p w:rsidR="00ED2FF7" w:rsidRDefault="00ED2FF7" w:rsidP="00ED2FF7">
      <w:pPr>
        <w:jc w:val="center"/>
        <w:rPr>
          <w:rFonts w:ascii="Times New Roman" w:hAnsi="Times New Roman" w:cs="Times New Roman"/>
          <w:b/>
          <w:sz w:val="24"/>
          <w:szCs w:val="24"/>
        </w:rPr>
      </w:pPr>
    </w:p>
    <w:p w:rsidR="00305704" w:rsidRDefault="00305704" w:rsidP="00ED2FF7">
      <w:pPr>
        <w:jc w:val="center"/>
        <w:rPr>
          <w:rFonts w:ascii="Times New Roman" w:hAnsi="Times New Roman" w:cs="Times New Roman"/>
          <w:b/>
          <w:sz w:val="24"/>
          <w:szCs w:val="24"/>
        </w:rPr>
      </w:pPr>
    </w:p>
    <w:p w:rsidR="00305704" w:rsidRDefault="00305704" w:rsidP="00ED2FF7">
      <w:pPr>
        <w:jc w:val="center"/>
        <w:rPr>
          <w:rFonts w:ascii="Times New Roman" w:hAnsi="Times New Roman" w:cs="Times New Roman"/>
          <w:b/>
          <w:sz w:val="24"/>
          <w:szCs w:val="24"/>
        </w:rPr>
      </w:pPr>
    </w:p>
    <w:p w:rsidR="00305704" w:rsidRDefault="00305704" w:rsidP="00ED2FF7">
      <w:pPr>
        <w:jc w:val="center"/>
        <w:rPr>
          <w:rFonts w:ascii="Times New Roman" w:hAnsi="Times New Roman" w:cs="Times New Roman"/>
          <w:b/>
          <w:sz w:val="24"/>
          <w:szCs w:val="24"/>
        </w:rPr>
      </w:pPr>
    </w:p>
    <w:p w:rsidR="00483115" w:rsidRDefault="00483115" w:rsidP="00ED2FF7">
      <w:pPr>
        <w:jc w:val="center"/>
        <w:rPr>
          <w:rFonts w:ascii="Times New Roman" w:hAnsi="Times New Roman" w:cs="Times New Roman"/>
          <w:b/>
          <w:sz w:val="24"/>
          <w:szCs w:val="24"/>
        </w:rPr>
      </w:pPr>
    </w:p>
    <w:p w:rsidR="00483115" w:rsidRDefault="00483115" w:rsidP="00ED2FF7">
      <w:pPr>
        <w:jc w:val="center"/>
        <w:rPr>
          <w:rFonts w:ascii="Times New Roman" w:hAnsi="Times New Roman" w:cs="Times New Roman"/>
          <w:b/>
          <w:sz w:val="24"/>
          <w:szCs w:val="24"/>
        </w:rPr>
      </w:pPr>
    </w:p>
    <w:p w:rsidR="00B9297A" w:rsidRDefault="00B9297A" w:rsidP="00B9297A">
      <w:pPr>
        <w:rPr>
          <w:rFonts w:ascii="Times New Roman" w:hAnsi="Times New Roman" w:cs="Times New Roman"/>
          <w:b/>
          <w:sz w:val="24"/>
          <w:szCs w:val="24"/>
        </w:rPr>
      </w:pPr>
    </w:p>
    <w:p w:rsidR="00ED2FF7" w:rsidRDefault="00ED2FF7" w:rsidP="00483115">
      <w:pPr>
        <w:rPr>
          <w:rFonts w:ascii="Times New Roman" w:hAnsi="Times New Roman" w:cs="Times New Roman"/>
          <w:b/>
          <w:sz w:val="24"/>
          <w:szCs w:val="24"/>
        </w:rPr>
      </w:pPr>
    </w:p>
    <w:p w:rsidR="00ED2FF7" w:rsidRPr="004438EF" w:rsidRDefault="00ED2FF7" w:rsidP="00ED2FF7">
      <w:pPr>
        <w:jc w:val="center"/>
        <w:rPr>
          <w:rFonts w:ascii="Times New Roman" w:hAnsi="Times New Roman" w:cs="Times New Roman"/>
          <w:b/>
          <w:sz w:val="24"/>
          <w:szCs w:val="24"/>
        </w:rPr>
      </w:pPr>
      <w:r w:rsidRPr="004438EF">
        <w:rPr>
          <w:rFonts w:ascii="Times New Roman" w:hAnsi="Times New Roman" w:cs="Times New Roman"/>
          <w:b/>
          <w:sz w:val="24"/>
          <w:szCs w:val="24"/>
        </w:rPr>
        <w:t>1.</w:t>
      </w:r>
      <w:r w:rsidR="00483115">
        <w:rPr>
          <w:rFonts w:ascii="Times New Roman" w:hAnsi="Times New Roman" w:cs="Times New Roman"/>
          <w:b/>
          <w:sz w:val="24"/>
          <w:szCs w:val="24"/>
        </w:rPr>
        <w:t>1.</w:t>
      </w:r>
      <w:r w:rsidRPr="004438EF">
        <w:rPr>
          <w:rFonts w:ascii="Times New Roman" w:hAnsi="Times New Roman" w:cs="Times New Roman"/>
          <w:b/>
          <w:sz w:val="24"/>
          <w:szCs w:val="24"/>
        </w:rPr>
        <w:t xml:space="preserve"> ПОЯСНИТЕЛЬНАЯ ЗАПИСКА</w:t>
      </w:r>
    </w:p>
    <w:p w:rsidR="00ED2FF7" w:rsidRPr="004438EF" w:rsidRDefault="00ED2FF7" w:rsidP="004E6553">
      <w:pPr>
        <w:pStyle w:val="a4"/>
        <w:spacing w:line="276" w:lineRule="auto"/>
        <w:jc w:val="both"/>
        <w:rPr>
          <w:rFonts w:ascii="Times New Roman" w:hAnsi="Times New Roman" w:cs="Times New Roman"/>
          <w:sz w:val="24"/>
          <w:szCs w:val="24"/>
        </w:rPr>
      </w:pPr>
      <w:r w:rsidRPr="004438EF">
        <w:rPr>
          <w:rFonts w:ascii="Times New Roman" w:hAnsi="Times New Roman" w:cs="Times New Roman"/>
          <w:sz w:val="24"/>
          <w:szCs w:val="24"/>
        </w:rPr>
        <w:t xml:space="preserve">    </w:t>
      </w:r>
      <w:proofErr w:type="gramStart"/>
      <w:r w:rsidRPr="004438EF">
        <w:rPr>
          <w:rFonts w:ascii="Times New Roman" w:hAnsi="Times New Roman" w:cs="Times New Roman"/>
          <w:sz w:val="24"/>
          <w:szCs w:val="24"/>
        </w:rPr>
        <w:t xml:space="preserve">Рабочая программа разработана на основе основной  общеобразовательной программы МДОБУ д/с общеразвивающего вида №14 «Солнышко» Арсеньевского городского округа </w:t>
      </w:r>
      <w:r>
        <w:rPr>
          <w:rFonts w:ascii="Times New Roman" w:hAnsi="Times New Roman" w:cs="Times New Roman"/>
          <w:sz w:val="24"/>
          <w:szCs w:val="24"/>
        </w:rPr>
        <w:t xml:space="preserve"> и     Программой «Детство» 2016</w:t>
      </w:r>
      <w:r w:rsidRPr="004438EF">
        <w:rPr>
          <w:rFonts w:ascii="Times New Roman" w:hAnsi="Times New Roman" w:cs="Times New Roman"/>
          <w:sz w:val="24"/>
          <w:szCs w:val="24"/>
        </w:rPr>
        <w:t xml:space="preserve"> года,  </w:t>
      </w:r>
      <w:r>
        <w:rPr>
          <w:rFonts w:ascii="Times New Roman" w:hAnsi="Times New Roman" w:cs="Times New Roman"/>
          <w:sz w:val="24"/>
          <w:szCs w:val="24"/>
        </w:rPr>
        <w:t xml:space="preserve">комплексной образовательной программой </w:t>
      </w:r>
      <w:r w:rsidRPr="004438EF">
        <w:rPr>
          <w:rFonts w:ascii="Times New Roman" w:hAnsi="Times New Roman" w:cs="Times New Roman"/>
          <w:sz w:val="24"/>
          <w:szCs w:val="24"/>
        </w:rPr>
        <w:t xml:space="preserve">дошкольного образования, которая разработана на основе </w:t>
      </w:r>
      <w:r>
        <w:rPr>
          <w:rFonts w:ascii="Times New Roman" w:hAnsi="Times New Roman" w:cs="Times New Roman"/>
          <w:sz w:val="24"/>
          <w:szCs w:val="24"/>
        </w:rPr>
        <w:t xml:space="preserve"> и в соответствии с Федеральным государственным образовательным стандартом</w:t>
      </w:r>
      <w:r w:rsidRPr="004438EF">
        <w:rPr>
          <w:rFonts w:ascii="Times New Roman" w:hAnsi="Times New Roman" w:cs="Times New Roman"/>
          <w:sz w:val="24"/>
          <w:szCs w:val="24"/>
        </w:rPr>
        <w:t xml:space="preserve"> дошкольного образования (Приказ № 1155 Министерства образования и науки от 17 октября 2013 года) в соответствии с: </w:t>
      </w:r>
      <w:proofErr w:type="gramEnd"/>
    </w:p>
    <w:p w:rsidR="00ED2FF7" w:rsidRPr="004438EF" w:rsidRDefault="00ED2FF7" w:rsidP="004E6553">
      <w:pPr>
        <w:pStyle w:val="a5"/>
        <w:numPr>
          <w:ilvl w:val="0"/>
          <w:numId w:val="7"/>
        </w:numPr>
        <w:spacing w:before="0" w:beforeAutospacing="0" w:after="0" w:afterAutospacing="0" w:line="270" w:lineRule="atLeast"/>
        <w:jc w:val="both"/>
      </w:pPr>
      <w:r w:rsidRPr="004438EF">
        <w:t>Федеральным законом от 29 декабря 2012 г. № 273 – ФЗ «Об образовании в Российской Федерации»;</w:t>
      </w:r>
    </w:p>
    <w:p w:rsidR="00ED2FF7" w:rsidRPr="004438EF" w:rsidRDefault="00ED2FF7" w:rsidP="004E6553">
      <w:pPr>
        <w:pStyle w:val="a5"/>
        <w:numPr>
          <w:ilvl w:val="0"/>
          <w:numId w:val="7"/>
        </w:numPr>
        <w:spacing w:before="0" w:beforeAutospacing="0" w:after="0" w:afterAutospacing="0" w:line="270" w:lineRule="atLeast"/>
        <w:jc w:val="both"/>
      </w:pPr>
      <w:r w:rsidRPr="004438EF">
        <w:t>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ED2FF7" w:rsidRPr="004438EF" w:rsidRDefault="00ED2FF7" w:rsidP="004E6553">
      <w:pPr>
        <w:pStyle w:val="a5"/>
        <w:numPr>
          <w:ilvl w:val="0"/>
          <w:numId w:val="7"/>
        </w:numPr>
        <w:spacing w:before="0" w:beforeAutospacing="0" w:after="0" w:afterAutospacing="0" w:line="270" w:lineRule="atLeast"/>
        <w:jc w:val="both"/>
      </w:pPr>
      <w:r w:rsidRPr="004438EF">
        <w:t>Приказом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w:t>
      </w:r>
    </w:p>
    <w:p w:rsidR="00ED2FF7" w:rsidRPr="004438EF" w:rsidRDefault="00ED2FF7" w:rsidP="004E6553">
      <w:pPr>
        <w:pStyle w:val="a5"/>
        <w:numPr>
          <w:ilvl w:val="0"/>
          <w:numId w:val="7"/>
        </w:numPr>
        <w:spacing w:before="0" w:beforeAutospacing="0" w:after="0" w:afterAutospacing="0" w:line="270" w:lineRule="atLeast"/>
        <w:jc w:val="both"/>
      </w:pPr>
      <w:r w:rsidRPr="004438EF">
        <w:t xml:space="preserve">Постановлением Главного государственного санитарного врача Российской Федерации от 15 мая 2013г. № 26 «Об утверждении Сан </w:t>
      </w:r>
      <w:proofErr w:type="spellStart"/>
      <w:r w:rsidRPr="004438EF">
        <w:t>Пин</w:t>
      </w:r>
      <w:proofErr w:type="spellEnd"/>
      <w:r w:rsidRPr="004438EF">
        <w:t xml:space="preserve"> 2.4.1.3049-13 «</w:t>
      </w:r>
      <w:proofErr w:type="spellStart"/>
      <w:r w:rsidRPr="004438EF">
        <w:t>Санитарно</w:t>
      </w:r>
      <w:proofErr w:type="spellEnd"/>
      <w:r w:rsidRPr="004438EF">
        <w:t xml:space="preserve"> – эпидемиологические требования к устройству, содержанию и организации режима работы дошкольных образовательных организаций»</w:t>
      </w:r>
      <w:r>
        <w:t xml:space="preserve"> </w:t>
      </w:r>
      <w:proofErr w:type="gramStart"/>
      <w:r>
        <w:t xml:space="preserve">( </w:t>
      </w:r>
      <w:proofErr w:type="gramEnd"/>
      <w:r>
        <w:t>с изменениями от 04.04.2014 г.)</w:t>
      </w:r>
      <w:r w:rsidRPr="004438EF">
        <w:t>.</w:t>
      </w:r>
    </w:p>
    <w:p w:rsidR="00ED2FF7" w:rsidRPr="004438EF" w:rsidRDefault="00ED2FF7" w:rsidP="004E6553">
      <w:pPr>
        <w:pStyle w:val="a5"/>
        <w:spacing w:before="0" w:beforeAutospacing="0" w:after="0" w:afterAutospacing="0" w:line="270" w:lineRule="atLeast"/>
        <w:ind w:firstLine="708"/>
        <w:jc w:val="both"/>
      </w:pPr>
      <w:r w:rsidRPr="004438EF">
        <w:t xml:space="preserve">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w:t>
      </w:r>
    </w:p>
    <w:p w:rsidR="00ED2FF7" w:rsidRPr="004438EF" w:rsidRDefault="00ED2FF7" w:rsidP="00ED2FF7">
      <w:pPr>
        <w:pStyle w:val="a5"/>
        <w:spacing w:before="90" w:beforeAutospacing="0" w:after="90" w:afterAutospacing="0" w:line="270" w:lineRule="atLeast"/>
        <w:ind w:firstLine="708"/>
        <w:jc w:val="both"/>
      </w:pPr>
      <w:r w:rsidRPr="004438EF">
        <w:t>Определяет цель, задачи, планируемые результаты, содержание и организацию образовательного процесса на ступени  дошкольного образования.</w:t>
      </w:r>
    </w:p>
    <w:p w:rsidR="00ED2FF7" w:rsidRPr="004438EF" w:rsidRDefault="00ED2FF7" w:rsidP="00ED2FF7">
      <w:pPr>
        <w:pStyle w:val="a5"/>
        <w:spacing w:before="90" w:beforeAutospacing="0" w:after="90" w:afterAutospacing="0" w:line="270" w:lineRule="atLeast"/>
        <w:jc w:val="both"/>
      </w:pPr>
      <w:r w:rsidRPr="004438EF">
        <w:t>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ED2FF7" w:rsidRPr="004438EF" w:rsidRDefault="00ED2FF7" w:rsidP="00ED2FF7">
      <w:pPr>
        <w:pStyle w:val="a4"/>
        <w:spacing w:line="276" w:lineRule="auto"/>
        <w:jc w:val="both"/>
        <w:rPr>
          <w:rFonts w:ascii="Times New Roman" w:hAnsi="Times New Roman" w:cs="Times New Roman"/>
          <w:b/>
          <w:sz w:val="24"/>
          <w:szCs w:val="24"/>
        </w:rPr>
      </w:pPr>
      <w:r w:rsidRPr="004438EF">
        <w:rPr>
          <w:rFonts w:ascii="Times New Roman" w:hAnsi="Times New Roman" w:cs="Times New Roman"/>
          <w:b/>
          <w:sz w:val="24"/>
          <w:szCs w:val="24"/>
        </w:rPr>
        <w:t xml:space="preserve">     Программа ориентирована </w:t>
      </w:r>
      <w:proofErr w:type="gramStart"/>
      <w:r w:rsidRPr="004438EF">
        <w:rPr>
          <w:rFonts w:ascii="Times New Roman" w:hAnsi="Times New Roman" w:cs="Times New Roman"/>
          <w:b/>
          <w:sz w:val="24"/>
          <w:szCs w:val="24"/>
        </w:rPr>
        <w:t>на</w:t>
      </w:r>
      <w:proofErr w:type="gramEnd"/>
      <w:r w:rsidRPr="004438EF">
        <w:rPr>
          <w:rFonts w:ascii="Times New Roman" w:hAnsi="Times New Roman" w:cs="Times New Roman"/>
          <w:b/>
          <w:sz w:val="24"/>
          <w:szCs w:val="24"/>
        </w:rPr>
        <w:t xml:space="preserve">: </w:t>
      </w:r>
    </w:p>
    <w:p w:rsidR="00ED2FF7" w:rsidRPr="004438EF" w:rsidRDefault="00ED2FF7" w:rsidP="00ED2FF7">
      <w:pPr>
        <w:pStyle w:val="a4"/>
        <w:numPr>
          <w:ilvl w:val="0"/>
          <w:numId w:val="2"/>
        </w:numPr>
        <w:spacing w:line="276" w:lineRule="auto"/>
        <w:jc w:val="both"/>
        <w:rPr>
          <w:rFonts w:ascii="Times New Roman" w:hAnsi="Times New Roman" w:cs="Times New Roman"/>
          <w:sz w:val="24"/>
          <w:szCs w:val="24"/>
        </w:rPr>
      </w:pPr>
      <w:r w:rsidRPr="004438EF">
        <w:rPr>
          <w:rFonts w:ascii="Times New Roman" w:hAnsi="Times New Roman" w:cs="Times New Roman"/>
          <w:sz w:val="24"/>
          <w:szCs w:val="24"/>
        </w:rPr>
        <w:t xml:space="preserve">охрану и укрепление физического и психического здоровья детей, в том числе их эмоционального благополучия; </w:t>
      </w:r>
    </w:p>
    <w:p w:rsidR="00ED2FF7" w:rsidRPr="004438EF" w:rsidRDefault="00ED2FF7" w:rsidP="00ED2FF7">
      <w:pPr>
        <w:pStyle w:val="a4"/>
        <w:numPr>
          <w:ilvl w:val="0"/>
          <w:numId w:val="2"/>
        </w:numPr>
        <w:spacing w:line="276" w:lineRule="auto"/>
        <w:jc w:val="both"/>
        <w:rPr>
          <w:rFonts w:ascii="Times New Roman" w:hAnsi="Times New Roman" w:cs="Times New Roman"/>
          <w:sz w:val="24"/>
          <w:szCs w:val="24"/>
        </w:rPr>
      </w:pPr>
      <w:r w:rsidRPr="004438EF">
        <w:rPr>
          <w:rFonts w:ascii="Times New Roman" w:hAnsi="Times New Roman" w:cs="Times New Roman"/>
          <w:sz w:val="24"/>
          <w:szCs w:val="24"/>
        </w:rPr>
        <w:t xml:space="preserve">обеспечение равных возможностей для полноценного развития каждого ребёнка в период дошкольного детства независимо от места проживания, </w:t>
      </w:r>
    </w:p>
    <w:p w:rsidR="00ED2FF7" w:rsidRPr="004438EF" w:rsidRDefault="00ED2FF7" w:rsidP="00ED2FF7">
      <w:pPr>
        <w:pStyle w:val="a4"/>
        <w:spacing w:line="276" w:lineRule="auto"/>
        <w:jc w:val="both"/>
        <w:rPr>
          <w:rFonts w:ascii="Times New Roman" w:hAnsi="Times New Roman" w:cs="Times New Roman"/>
          <w:sz w:val="24"/>
          <w:szCs w:val="24"/>
        </w:rPr>
      </w:pPr>
      <w:r w:rsidRPr="004438EF">
        <w:rPr>
          <w:rFonts w:ascii="Times New Roman" w:hAnsi="Times New Roman" w:cs="Times New Roman"/>
          <w:sz w:val="24"/>
          <w:szCs w:val="24"/>
        </w:rPr>
        <w:t xml:space="preserve">пола, нации, языка, социального статуса, психофизиологических и других особенностей (в том числе ограниченных возможностей здоровья); </w:t>
      </w:r>
    </w:p>
    <w:p w:rsidR="00ED2FF7" w:rsidRPr="004438EF" w:rsidRDefault="00ED2FF7" w:rsidP="00ED2FF7">
      <w:pPr>
        <w:pStyle w:val="a4"/>
        <w:numPr>
          <w:ilvl w:val="0"/>
          <w:numId w:val="3"/>
        </w:numPr>
        <w:spacing w:line="276" w:lineRule="auto"/>
        <w:jc w:val="both"/>
        <w:rPr>
          <w:rFonts w:ascii="Times New Roman" w:hAnsi="Times New Roman" w:cs="Times New Roman"/>
          <w:sz w:val="24"/>
          <w:szCs w:val="24"/>
        </w:rPr>
      </w:pPr>
      <w:r w:rsidRPr="004438EF">
        <w:rPr>
          <w:rFonts w:ascii="Times New Roman" w:hAnsi="Times New Roman" w:cs="Times New Roman"/>
          <w:sz w:val="24"/>
          <w:szCs w:val="24"/>
        </w:rPr>
        <w:t xml:space="preserve">обеспечение преемственности целей, задач и содержания образования, реализуемых в рамках образовательных программ дошкольного и </w:t>
      </w:r>
    </w:p>
    <w:p w:rsidR="00ED2FF7" w:rsidRPr="004438EF" w:rsidRDefault="00ED2FF7" w:rsidP="00ED2FF7">
      <w:pPr>
        <w:pStyle w:val="a4"/>
        <w:spacing w:line="276" w:lineRule="auto"/>
        <w:jc w:val="both"/>
        <w:rPr>
          <w:rFonts w:ascii="Times New Roman" w:hAnsi="Times New Roman" w:cs="Times New Roman"/>
          <w:sz w:val="24"/>
          <w:szCs w:val="24"/>
        </w:rPr>
      </w:pPr>
      <w:r w:rsidRPr="004438EF">
        <w:rPr>
          <w:rFonts w:ascii="Times New Roman" w:hAnsi="Times New Roman" w:cs="Times New Roman"/>
          <w:sz w:val="24"/>
          <w:szCs w:val="24"/>
        </w:rPr>
        <w:t xml:space="preserve">начального общего образования; </w:t>
      </w:r>
    </w:p>
    <w:p w:rsidR="00ED2FF7" w:rsidRPr="004438EF" w:rsidRDefault="00ED2FF7" w:rsidP="00ED2FF7">
      <w:pPr>
        <w:pStyle w:val="a4"/>
        <w:numPr>
          <w:ilvl w:val="0"/>
          <w:numId w:val="3"/>
        </w:numPr>
        <w:spacing w:line="276" w:lineRule="auto"/>
        <w:jc w:val="both"/>
        <w:rPr>
          <w:rFonts w:ascii="Times New Roman" w:hAnsi="Times New Roman" w:cs="Times New Roman"/>
          <w:sz w:val="24"/>
          <w:szCs w:val="24"/>
        </w:rPr>
      </w:pPr>
      <w:r w:rsidRPr="004438EF">
        <w:rPr>
          <w:rFonts w:ascii="Times New Roman" w:hAnsi="Times New Roman" w:cs="Times New Roman"/>
          <w:sz w:val="24"/>
          <w:szCs w:val="24"/>
        </w:rPr>
        <w:t xml:space="preserve">создание благоприятных условий развития детей в соответствии с их возрастными и индивидуальными особенностями и склонностями, </w:t>
      </w:r>
    </w:p>
    <w:p w:rsidR="00ED2FF7" w:rsidRPr="004438EF" w:rsidRDefault="00ED2FF7" w:rsidP="00ED2FF7">
      <w:pPr>
        <w:pStyle w:val="a4"/>
        <w:spacing w:line="276" w:lineRule="auto"/>
        <w:jc w:val="both"/>
        <w:rPr>
          <w:rFonts w:ascii="Times New Roman" w:hAnsi="Times New Roman" w:cs="Times New Roman"/>
          <w:sz w:val="24"/>
          <w:szCs w:val="24"/>
        </w:rPr>
      </w:pPr>
      <w:r w:rsidRPr="004438EF">
        <w:rPr>
          <w:rFonts w:ascii="Times New Roman" w:hAnsi="Times New Roman" w:cs="Times New Roman"/>
          <w:sz w:val="24"/>
          <w:szCs w:val="24"/>
        </w:rPr>
        <w:t xml:space="preserve">развития способностей и творческого потенциала каждого ребёнка как субъекта отношений с самим собой, другими детьми, взрослыми и миром; </w:t>
      </w:r>
    </w:p>
    <w:p w:rsidR="00ED2FF7" w:rsidRPr="004438EF" w:rsidRDefault="00ED2FF7" w:rsidP="00ED2FF7">
      <w:pPr>
        <w:pStyle w:val="a4"/>
        <w:numPr>
          <w:ilvl w:val="0"/>
          <w:numId w:val="3"/>
        </w:numPr>
        <w:spacing w:line="276" w:lineRule="auto"/>
        <w:jc w:val="both"/>
        <w:rPr>
          <w:rFonts w:ascii="Times New Roman" w:hAnsi="Times New Roman" w:cs="Times New Roman"/>
          <w:sz w:val="24"/>
          <w:szCs w:val="24"/>
        </w:rPr>
      </w:pPr>
      <w:r w:rsidRPr="004438EF">
        <w:rPr>
          <w:rFonts w:ascii="Times New Roman" w:hAnsi="Times New Roman" w:cs="Times New Roman"/>
          <w:sz w:val="24"/>
          <w:szCs w:val="24"/>
        </w:rPr>
        <w:lastRenderedPageBreak/>
        <w:t xml:space="preserve">объединение обучения и воспитания в целостный образовательный процесс на основе духовно-нравственных и социокультурных ценностей </w:t>
      </w:r>
    </w:p>
    <w:p w:rsidR="00ED2FF7" w:rsidRPr="004438EF" w:rsidRDefault="00ED2FF7" w:rsidP="00ED2FF7">
      <w:pPr>
        <w:pStyle w:val="a4"/>
        <w:spacing w:line="276" w:lineRule="auto"/>
        <w:jc w:val="both"/>
        <w:rPr>
          <w:rFonts w:ascii="Times New Roman" w:hAnsi="Times New Roman" w:cs="Times New Roman"/>
          <w:sz w:val="24"/>
          <w:szCs w:val="24"/>
        </w:rPr>
      </w:pPr>
      <w:r w:rsidRPr="004438EF">
        <w:rPr>
          <w:rFonts w:ascii="Times New Roman" w:hAnsi="Times New Roman" w:cs="Times New Roman"/>
          <w:sz w:val="24"/>
          <w:szCs w:val="24"/>
        </w:rPr>
        <w:t xml:space="preserve">и принятых в обществе правил и норм поведения в интересах человека, семьи, общества; </w:t>
      </w:r>
    </w:p>
    <w:p w:rsidR="00ED2FF7" w:rsidRPr="004438EF" w:rsidRDefault="00ED2FF7" w:rsidP="00ED2FF7">
      <w:pPr>
        <w:pStyle w:val="a4"/>
        <w:numPr>
          <w:ilvl w:val="0"/>
          <w:numId w:val="3"/>
        </w:numPr>
        <w:spacing w:line="276" w:lineRule="auto"/>
        <w:jc w:val="both"/>
        <w:rPr>
          <w:rFonts w:ascii="Times New Roman" w:hAnsi="Times New Roman" w:cs="Times New Roman"/>
          <w:sz w:val="24"/>
          <w:szCs w:val="24"/>
        </w:rPr>
      </w:pPr>
      <w:r w:rsidRPr="004438EF">
        <w:rPr>
          <w:rFonts w:ascii="Times New Roman" w:hAnsi="Times New Roman" w:cs="Times New Roman"/>
          <w:sz w:val="24"/>
          <w:szCs w:val="24"/>
        </w:rPr>
        <w:t xml:space="preserve">формирование общей культуры личности детей, развитие их социальных, нравственных, эстетических, интеллектуальных, физических качеств, </w:t>
      </w:r>
    </w:p>
    <w:p w:rsidR="00ED2FF7" w:rsidRPr="004438EF" w:rsidRDefault="00ED2FF7" w:rsidP="00ED2FF7">
      <w:pPr>
        <w:pStyle w:val="a4"/>
        <w:spacing w:line="276" w:lineRule="auto"/>
        <w:jc w:val="both"/>
        <w:rPr>
          <w:rFonts w:ascii="Times New Roman" w:hAnsi="Times New Roman" w:cs="Times New Roman"/>
          <w:sz w:val="24"/>
          <w:szCs w:val="24"/>
        </w:rPr>
      </w:pPr>
      <w:r w:rsidRPr="004438EF">
        <w:rPr>
          <w:rFonts w:ascii="Times New Roman" w:hAnsi="Times New Roman" w:cs="Times New Roman"/>
          <w:sz w:val="24"/>
          <w:szCs w:val="24"/>
        </w:rPr>
        <w:t xml:space="preserve">инициативности, самостоятельности и ответственности ребёнка, формирование предпосылок учебной деятельности; </w:t>
      </w:r>
    </w:p>
    <w:p w:rsidR="00ED2FF7" w:rsidRPr="004438EF" w:rsidRDefault="00ED2FF7" w:rsidP="00ED2FF7">
      <w:pPr>
        <w:pStyle w:val="a4"/>
        <w:numPr>
          <w:ilvl w:val="0"/>
          <w:numId w:val="3"/>
        </w:numPr>
        <w:spacing w:line="276" w:lineRule="auto"/>
        <w:jc w:val="both"/>
        <w:rPr>
          <w:rFonts w:ascii="Times New Roman" w:hAnsi="Times New Roman" w:cs="Times New Roman"/>
          <w:sz w:val="24"/>
          <w:szCs w:val="24"/>
        </w:rPr>
      </w:pPr>
      <w:r w:rsidRPr="004438EF">
        <w:rPr>
          <w:rFonts w:ascii="Times New Roman" w:hAnsi="Times New Roman" w:cs="Times New Roman"/>
          <w:sz w:val="24"/>
          <w:szCs w:val="24"/>
        </w:rPr>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и способностей детей; </w:t>
      </w:r>
    </w:p>
    <w:p w:rsidR="00ED2FF7" w:rsidRPr="004438EF" w:rsidRDefault="00ED2FF7" w:rsidP="00ED2FF7">
      <w:pPr>
        <w:pStyle w:val="a4"/>
        <w:numPr>
          <w:ilvl w:val="0"/>
          <w:numId w:val="3"/>
        </w:numPr>
        <w:spacing w:line="276" w:lineRule="auto"/>
        <w:jc w:val="both"/>
        <w:rPr>
          <w:rFonts w:ascii="Times New Roman" w:hAnsi="Times New Roman" w:cs="Times New Roman"/>
          <w:sz w:val="24"/>
          <w:szCs w:val="24"/>
        </w:rPr>
      </w:pPr>
      <w:r w:rsidRPr="004438EF">
        <w:rPr>
          <w:rFonts w:ascii="Times New Roman" w:hAnsi="Times New Roman" w:cs="Times New Roman"/>
          <w:sz w:val="24"/>
          <w:szCs w:val="24"/>
        </w:rPr>
        <w:t xml:space="preserve">формирование социокультурной среды, соответствующей возрастным, индивидуальным, психологическим и физиологическим особенностям </w:t>
      </w:r>
    </w:p>
    <w:p w:rsidR="00ED2FF7" w:rsidRPr="004438EF" w:rsidRDefault="00ED2FF7" w:rsidP="00ED2FF7">
      <w:pPr>
        <w:pStyle w:val="a4"/>
        <w:spacing w:line="276" w:lineRule="auto"/>
        <w:jc w:val="both"/>
        <w:rPr>
          <w:rFonts w:ascii="Times New Roman" w:hAnsi="Times New Roman" w:cs="Times New Roman"/>
          <w:sz w:val="24"/>
          <w:szCs w:val="24"/>
        </w:rPr>
      </w:pPr>
      <w:r w:rsidRPr="004438EF">
        <w:rPr>
          <w:rFonts w:ascii="Times New Roman" w:hAnsi="Times New Roman" w:cs="Times New Roman"/>
          <w:sz w:val="24"/>
          <w:szCs w:val="24"/>
        </w:rPr>
        <w:t xml:space="preserve">детей; </w:t>
      </w:r>
    </w:p>
    <w:p w:rsidR="00ED2FF7" w:rsidRPr="004438EF" w:rsidRDefault="00ED2FF7" w:rsidP="00ED2FF7">
      <w:pPr>
        <w:pStyle w:val="a4"/>
        <w:numPr>
          <w:ilvl w:val="0"/>
          <w:numId w:val="4"/>
        </w:numPr>
        <w:spacing w:line="276" w:lineRule="auto"/>
        <w:jc w:val="both"/>
        <w:rPr>
          <w:rFonts w:ascii="Times New Roman" w:hAnsi="Times New Roman" w:cs="Times New Roman"/>
          <w:sz w:val="24"/>
          <w:szCs w:val="24"/>
        </w:rPr>
      </w:pPr>
      <w:r w:rsidRPr="004438EF">
        <w:rPr>
          <w:rFonts w:ascii="Times New Roman" w:hAnsi="Times New Roman" w:cs="Times New Roman"/>
          <w:sz w:val="24"/>
          <w:szCs w:val="24"/>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ED2FF7" w:rsidRPr="004438EF" w:rsidRDefault="00ED2FF7" w:rsidP="00ED2FF7">
      <w:pPr>
        <w:pStyle w:val="a4"/>
        <w:spacing w:line="276" w:lineRule="auto"/>
        <w:jc w:val="both"/>
        <w:rPr>
          <w:rFonts w:ascii="Times New Roman" w:hAnsi="Times New Roman" w:cs="Times New Roman"/>
          <w:b/>
          <w:sz w:val="24"/>
          <w:szCs w:val="24"/>
        </w:rPr>
      </w:pPr>
    </w:p>
    <w:p w:rsidR="00ED2FF7" w:rsidRPr="004438EF" w:rsidRDefault="00ED2FF7" w:rsidP="00ED2FF7">
      <w:pPr>
        <w:pStyle w:val="a4"/>
        <w:spacing w:line="276" w:lineRule="auto"/>
        <w:jc w:val="both"/>
        <w:rPr>
          <w:rFonts w:ascii="Times New Roman" w:hAnsi="Times New Roman" w:cs="Times New Roman"/>
          <w:b/>
          <w:sz w:val="24"/>
          <w:szCs w:val="24"/>
        </w:rPr>
      </w:pPr>
      <w:r w:rsidRPr="004438EF">
        <w:rPr>
          <w:rFonts w:ascii="Times New Roman" w:hAnsi="Times New Roman" w:cs="Times New Roman"/>
          <w:b/>
          <w:sz w:val="24"/>
          <w:szCs w:val="24"/>
        </w:rPr>
        <w:t>Приоритетными задачами развития и воспитания детей являются:</w:t>
      </w:r>
    </w:p>
    <w:p w:rsidR="00ED2FF7" w:rsidRPr="004438EF" w:rsidRDefault="00ED2FF7" w:rsidP="00ED2FF7">
      <w:pPr>
        <w:pStyle w:val="a4"/>
        <w:numPr>
          <w:ilvl w:val="0"/>
          <w:numId w:val="4"/>
        </w:numPr>
        <w:spacing w:line="276" w:lineRule="auto"/>
        <w:jc w:val="both"/>
        <w:rPr>
          <w:rFonts w:ascii="Times New Roman" w:hAnsi="Times New Roman" w:cs="Times New Roman"/>
          <w:sz w:val="24"/>
          <w:szCs w:val="24"/>
        </w:rPr>
      </w:pPr>
      <w:r w:rsidRPr="004438EF">
        <w:rPr>
          <w:rFonts w:ascii="Times New Roman" w:hAnsi="Times New Roman" w:cs="Times New Roman"/>
          <w:sz w:val="24"/>
          <w:szCs w:val="24"/>
        </w:rPr>
        <w:t xml:space="preserve">укрепление физического и психического здоровья ребенка, формирование основ его двигательной и гигиенической культуры; </w:t>
      </w:r>
    </w:p>
    <w:p w:rsidR="00ED2FF7" w:rsidRPr="004438EF" w:rsidRDefault="00ED2FF7" w:rsidP="00ED2FF7">
      <w:pPr>
        <w:pStyle w:val="a4"/>
        <w:numPr>
          <w:ilvl w:val="0"/>
          <w:numId w:val="4"/>
        </w:numPr>
        <w:spacing w:line="276" w:lineRule="auto"/>
        <w:jc w:val="both"/>
        <w:rPr>
          <w:rFonts w:ascii="Times New Roman" w:hAnsi="Times New Roman" w:cs="Times New Roman"/>
          <w:sz w:val="24"/>
          <w:szCs w:val="24"/>
        </w:rPr>
      </w:pPr>
      <w:r w:rsidRPr="004438EF">
        <w:rPr>
          <w:rFonts w:ascii="Times New Roman" w:hAnsi="Times New Roman" w:cs="Times New Roman"/>
          <w:sz w:val="24"/>
          <w:szCs w:val="24"/>
        </w:rPr>
        <w:t xml:space="preserve">целостное развитие ребенка как субъекта посильных дошкольнику видов деятельности; </w:t>
      </w:r>
    </w:p>
    <w:p w:rsidR="00ED2FF7" w:rsidRPr="004438EF" w:rsidRDefault="00ED2FF7" w:rsidP="00ED2FF7">
      <w:pPr>
        <w:pStyle w:val="a4"/>
        <w:numPr>
          <w:ilvl w:val="0"/>
          <w:numId w:val="4"/>
        </w:numPr>
        <w:spacing w:line="276" w:lineRule="auto"/>
        <w:jc w:val="both"/>
        <w:rPr>
          <w:rFonts w:ascii="Times New Roman" w:hAnsi="Times New Roman" w:cs="Times New Roman"/>
          <w:sz w:val="24"/>
          <w:szCs w:val="24"/>
        </w:rPr>
      </w:pPr>
      <w:r w:rsidRPr="004438EF">
        <w:rPr>
          <w:rFonts w:ascii="Times New Roman" w:hAnsi="Times New Roman" w:cs="Times New Roman"/>
          <w:sz w:val="24"/>
          <w:szCs w:val="24"/>
        </w:rPr>
        <w:t xml:space="preserve">обогащенное развитие ребенка, обеспечивающее единый процесс социализации–индивидуализации с учетом детских потребностей, </w:t>
      </w:r>
    </w:p>
    <w:p w:rsidR="00ED2FF7" w:rsidRPr="004438EF" w:rsidRDefault="00ED2FF7" w:rsidP="00ED2FF7">
      <w:pPr>
        <w:pStyle w:val="a4"/>
        <w:spacing w:line="276" w:lineRule="auto"/>
        <w:jc w:val="both"/>
        <w:rPr>
          <w:rFonts w:ascii="Times New Roman" w:hAnsi="Times New Roman" w:cs="Times New Roman"/>
          <w:sz w:val="24"/>
          <w:szCs w:val="24"/>
        </w:rPr>
      </w:pPr>
      <w:r w:rsidRPr="004438EF">
        <w:rPr>
          <w:rFonts w:ascii="Times New Roman" w:hAnsi="Times New Roman" w:cs="Times New Roman"/>
          <w:sz w:val="24"/>
          <w:szCs w:val="24"/>
        </w:rPr>
        <w:t xml:space="preserve">возможностей и способностей; </w:t>
      </w:r>
    </w:p>
    <w:p w:rsidR="00ED2FF7" w:rsidRPr="004438EF" w:rsidRDefault="00ED2FF7" w:rsidP="00ED2FF7">
      <w:pPr>
        <w:pStyle w:val="a4"/>
        <w:numPr>
          <w:ilvl w:val="0"/>
          <w:numId w:val="5"/>
        </w:numPr>
        <w:spacing w:line="276" w:lineRule="auto"/>
        <w:jc w:val="both"/>
        <w:rPr>
          <w:rFonts w:ascii="Times New Roman" w:hAnsi="Times New Roman" w:cs="Times New Roman"/>
          <w:sz w:val="24"/>
          <w:szCs w:val="24"/>
        </w:rPr>
      </w:pPr>
      <w:r w:rsidRPr="004438EF">
        <w:rPr>
          <w:rFonts w:ascii="Times New Roman" w:hAnsi="Times New Roman" w:cs="Times New Roman"/>
          <w:sz w:val="24"/>
          <w:szCs w:val="24"/>
        </w:rPr>
        <w:t xml:space="preserve">развитие на основе разного образовательного содержания эмоциональной отзывчивости, способности к сопереживанию, готовности к проявлению </w:t>
      </w:r>
    </w:p>
    <w:p w:rsidR="00ED2FF7" w:rsidRPr="004438EF" w:rsidRDefault="00ED2FF7" w:rsidP="00ED2FF7">
      <w:pPr>
        <w:pStyle w:val="a4"/>
        <w:spacing w:line="276" w:lineRule="auto"/>
        <w:jc w:val="both"/>
        <w:rPr>
          <w:rFonts w:ascii="Times New Roman" w:hAnsi="Times New Roman" w:cs="Times New Roman"/>
          <w:sz w:val="24"/>
          <w:szCs w:val="24"/>
        </w:rPr>
      </w:pPr>
      <w:r w:rsidRPr="004438EF">
        <w:rPr>
          <w:rFonts w:ascii="Times New Roman" w:hAnsi="Times New Roman" w:cs="Times New Roman"/>
          <w:sz w:val="24"/>
          <w:szCs w:val="24"/>
        </w:rPr>
        <w:t xml:space="preserve">гуманного отношения в детской деятельности, поведении, поступках; </w:t>
      </w:r>
    </w:p>
    <w:p w:rsidR="00ED2FF7" w:rsidRPr="004438EF" w:rsidRDefault="00ED2FF7" w:rsidP="00ED2FF7">
      <w:pPr>
        <w:pStyle w:val="a4"/>
        <w:numPr>
          <w:ilvl w:val="0"/>
          <w:numId w:val="5"/>
        </w:numPr>
        <w:spacing w:line="276" w:lineRule="auto"/>
        <w:jc w:val="both"/>
        <w:rPr>
          <w:rFonts w:ascii="Times New Roman" w:hAnsi="Times New Roman" w:cs="Times New Roman"/>
          <w:sz w:val="24"/>
          <w:szCs w:val="24"/>
        </w:rPr>
      </w:pPr>
      <w:r w:rsidRPr="004438EF">
        <w:rPr>
          <w:rFonts w:ascii="Times New Roman" w:hAnsi="Times New Roman" w:cs="Times New Roman"/>
          <w:sz w:val="24"/>
          <w:szCs w:val="24"/>
        </w:rPr>
        <w:t xml:space="preserve">развитие познавательной активности, любознательности, стремления к самостоятельному познанию и размышлению, развитие </w:t>
      </w:r>
      <w:proofErr w:type="gramStart"/>
      <w:r w:rsidRPr="004438EF">
        <w:rPr>
          <w:rFonts w:ascii="Times New Roman" w:hAnsi="Times New Roman" w:cs="Times New Roman"/>
          <w:sz w:val="24"/>
          <w:szCs w:val="24"/>
        </w:rPr>
        <w:t>умственных</w:t>
      </w:r>
      <w:proofErr w:type="gramEnd"/>
      <w:r w:rsidRPr="004438EF">
        <w:rPr>
          <w:rFonts w:ascii="Times New Roman" w:hAnsi="Times New Roman" w:cs="Times New Roman"/>
          <w:sz w:val="24"/>
          <w:szCs w:val="24"/>
        </w:rPr>
        <w:t xml:space="preserve"> </w:t>
      </w:r>
    </w:p>
    <w:p w:rsidR="00ED2FF7" w:rsidRPr="004438EF" w:rsidRDefault="00ED2FF7" w:rsidP="00ED2FF7">
      <w:pPr>
        <w:pStyle w:val="a4"/>
        <w:spacing w:line="276" w:lineRule="auto"/>
        <w:jc w:val="both"/>
        <w:rPr>
          <w:rFonts w:ascii="Times New Roman" w:hAnsi="Times New Roman" w:cs="Times New Roman"/>
          <w:sz w:val="24"/>
          <w:szCs w:val="24"/>
        </w:rPr>
      </w:pPr>
      <w:r w:rsidRPr="004438EF">
        <w:rPr>
          <w:rFonts w:ascii="Times New Roman" w:hAnsi="Times New Roman" w:cs="Times New Roman"/>
          <w:sz w:val="24"/>
          <w:szCs w:val="24"/>
        </w:rPr>
        <w:t xml:space="preserve">способностей и речи ребенка; </w:t>
      </w:r>
    </w:p>
    <w:p w:rsidR="00ED2FF7" w:rsidRPr="004438EF" w:rsidRDefault="00ED2FF7" w:rsidP="00ED2FF7">
      <w:pPr>
        <w:pStyle w:val="a4"/>
        <w:numPr>
          <w:ilvl w:val="0"/>
          <w:numId w:val="5"/>
        </w:numPr>
        <w:spacing w:line="276" w:lineRule="auto"/>
        <w:jc w:val="both"/>
        <w:rPr>
          <w:rFonts w:ascii="Times New Roman" w:hAnsi="Times New Roman" w:cs="Times New Roman"/>
          <w:sz w:val="24"/>
          <w:szCs w:val="24"/>
        </w:rPr>
      </w:pPr>
      <w:r w:rsidRPr="004438EF">
        <w:rPr>
          <w:rFonts w:ascii="Times New Roman" w:hAnsi="Times New Roman" w:cs="Times New Roman"/>
          <w:sz w:val="24"/>
          <w:szCs w:val="24"/>
        </w:rPr>
        <w:t xml:space="preserve">пробуждение творческой активности и воображения ребенка, желания включаться в творческую деятельность; </w:t>
      </w:r>
    </w:p>
    <w:p w:rsidR="00ED2FF7" w:rsidRPr="004438EF" w:rsidRDefault="00ED2FF7" w:rsidP="00ED2FF7">
      <w:pPr>
        <w:pStyle w:val="a4"/>
        <w:numPr>
          <w:ilvl w:val="0"/>
          <w:numId w:val="5"/>
        </w:numPr>
        <w:spacing w:line="276" w:lineRule="auto"/>
        <w:jc w:val="both"/>
        <w:rPr>
          <w:rFonts w:ascii="Times New Roman" w:hAnsi="Times New Roman" w:cs="Times New Roman"/>
          <w:sz w:val="24"/>
          <w:szCs w:val="24"/>
        </w:rPr>
      </w:pPr>
      <w:r w:rsidRPr="004438EF">
        <w:rPr>
          <w:rFonts w:ascii="Times New Roman" w:hAnsi="Times New Roman" w:cs="Times New Roman"/>
          <w:sz w:val="24"/>
          <w:szCs w:val="24"/>
        </w:rPr>
        <w:t xml:space="preserve">органическое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 </w:t>
      </w:r>
    </w:p>
    <w:p w:rsidR="00ED2FF7" w:rsidRPr="004438EF" w:rsidRDefault="00ED2FF7" w:rsidP="00ED2FF7">
      <w:pPr>
        <w:pStyle w:val="a4"/>
        <w:numPr>
          <w:ilvl w:val="0"/>
          <w:numId w:val="5"/>
        </w:numPr>
        <w:spacing w:line="276" w:lineRule="auto"/>
        <w:jc w:val="both"/>
        <w:rPr>
          <w:rFonts w:ascii="Times New Roman" w:hAnsi="Times New Roman" w:cs="Times New Roman"/>
          <w:sz w:val="24"/>
          <w:szCs w:val="24"/>
        </w:rPr>
      </w:pPr>
      <w:r w:rsidRPr="004438EF">
        <w:rPr>
          <w:rFonts w:ascii="Times New Roman" w:hAnsi="Times New Roman" w:cs="Times New Roman"/>
          <w:sz w:val="24"/>
          <w:szCs w:val="24"/>
        </w:rPr>
        <w:t xml:space="preserve">приобщение ребенка к культуре своей страны и воспитание уважения к другим народам и культурам; </w:t>
      </w:r>
    </w:p>
    <w:p w:rsidR="00ED2FF7" w:rsidRPr="004438EF" w:rsidRDefault="00ED2FF7" w:rsidP="00ED2FF7">
      <w:pPr>
        <w:pStyle w:val="a4"/>
        <w:numPr>
          <w:ilvl w:val="0"/>
          <w:numId w:val="5"/>
        </w:numPr>
        <w:spacing w:line="276" w:lineRule="auto"/>
        <w:jc w:val="both"/>
        <w:rPr>
          <w:rFonts w:ascii="Times New Roman" w:hAnsi="Times New Roman" w:cs="Times New Roman"/>
          <w:sz w:val="24"/>
          <w:szCs w:val="24"/>
        </w:rPr>
      </w:pPr>
      <w:r w:rsidRPr="004438EF">
        <w:rPr>
          <w:rFonts w:ascii="Times New Roman" w:hAnsi="Times New Roman" w:cs="Times New Roman"/>
          <w:sz w:val="24"/>
          <w:szCs w:val="24"/>
        </w:rPr>
        <w:t xml:space="preserve">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 </w:t>
      </w:r>
    </w:p>
    <w:p w:rsidR="00ED2FF7" w:rsidRPr="004438EF" w:rsidRDefault="00ED2FF7" w:rsidP="00ED2FF7">
      <w:pPr>
        <w:pStyle w:val="a4"/>
        <w:spacing w:line="276" w:lineRule="auto"/>
        <w:jc w:val="both"/>
        <w:rPr>
          <w:rFonts w:ascii="Times New Roman" w:hAnsi="Times New Roman" w:cs="Times New Roman"/>
          <w:b/>
          <w:sz w:val="24"/>
          <w:szCs w:val="24"/>
        </w:rPr>
      </w:pPr>
    </w:p>
    <w:p w:rsidR="00ED2FF7" w:rsidRPr="00483115" w:rsidRDefault="002F3361" w:rsidP="002F3361">
      <w:pPr>
        <w:pStyle w:val="a4"/>
        <w:spacing w:line="276" w:lineRule="auto"/>
        <w:jc w:val="center"/>
        <w:rPr>
          <w:rFonts w:ascii="Times New Roman" w:hAnsi="Times New Roman" w:cs="Times New Roman"/>
          <w:b/>
          <w:sz w:val="24"/>
          <w:szCs w:val="24"/>
        </w:rPr>
      </w:pPr>
      <w:r>
        <w:rPr>
          <w:rFonts w:ascii="Times New Roman" w:hAnsi="Times New Roman" w:cs="Times New Roman"/>
          <w:b/>
          <w:sz w:val="24"/>
          <w:szCs w:val="24"/>
        </w:rPr>
        <w:t>1.2.</w:t>
      </w:r>
      <w:r>
        <w:rPr>
          <w:rFonts w:ascii="Times New Roman" w:eastAsia="Times New Roman" w:hAnsi="Times New Roman" w:cs="Times New Roman"/>
          <w:b/>
          <w:sz w:val="24"/>
          <w:szCs w:val="24"/>
          <w:lang w:eastAsia="ru-RU"/>
        </w:rPr>
        <w:t xml:space="preserve">ЦЕЛЬ И ЗАДАЧИ РЕАЛИЗАЦИИ </w:t>
      </w:r>
      <w:r w:rsidR="00ED2FF7" w:rsidRPr="004438EF">
        <w:rPr>
          <w:rFonts w:ascii="Times New Roman" w:eastAsia="Times New Roman" w:hAnsi="Times New Roman" w:cs="Times New Roman"/>
          <w:b/>
          <w:sz w:val="24"/>
          <w:szCs w:val="24"/>
          <w:lang w:eastAsia="ru-RU"/>
        </w:rPr>
        <w:t>ПРОГРАММЫ:</w:t>
      </w:r>
    </w:p>
    <w:p w:rsidR="002F3361" w:rsidRDefault="002F3361" w:rsidP="00ED2FF7">
      <w:pPr>
        <w:autoSpaceDE w:val="0"/>
        <w:autoSpaceDN w:val="0"/>
        <w:adjustRightInd w:val="0"/>
        <w:spacing w:after="0" w:line="240" w:lineRule="auto"/>
        <w:ind w:firstLine="715"/>
        <w:jc w:val="both"/>
        <w:rPr>
          <w:rFonts w:ascii="Times New Roman" w:eastAsia="Times New Roman" w:hAnsi="Times New Roman" w:cs="Times New Roman"/>
          <w:sz w:val="24"/>
          <w:szCs w:val="24"/>
          <w:lang w:eastAsia="ru-RU"/>
        </w:rPr>
      </w:pPr>
    </w:p>
    <w:p w:rsidR="00ED2FF7" w:rsidRPr="004438EF" w:rsidRDefault="002F3361" w:rsidP="00ED2FF7">
      <w:pPr>
        <w:autoSpaceDE w:val="0"/>
        <w:autoSpaceDN w:val="0"/>
        <w:adjustRightInd w:val="0"/>
        <w:spacing w:after="0" w:line="240" w:lineRule="auto"/>
        <w:ind w:firstLine="715"/>
        <w:jc w:val="both"/>
        <w:rPr>
          <w:rFonts w:ascii="Times New Roman" w:eastAsia="Calibri" w:hAnsi="Times New Roman" w:cs="Times New Roman"/>
          <w:b/>
          <w:color w:val="000000"/>
          <w:sz w:val="24"/>
          <w:szCs w:val="24"/>
        </w:rPr>
      </w:pPr>
      <w:r w:rsidRPr="002F3361">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w:t>
      </w:r>
      <w:r w:rsidR="00ED2FF7" w:rsidRPr="004438EF">
        <w:rPr>
          <w:rFonts w:ascii="Times New Roman" w:eastAsia="Times New Roman" w:hAnsi="Times New Roman" w:cs="Times New Roman"/>
          <w:sz w:val="24"/>
          <w:szCs w:val="24"/>
          <w:lang w:eastAsia="ru-RU"/>
        </w:rPr>
        <w:t xml:space="preserve">Создание комплексной системы интеллектуального, физического, художественно-эстетического, нравственного развития младших дошкольников.  </w:t>
      </w:r>
    </w:p>
    <w:p w:rsidR="00ED2FF7" w:rsidRPr="004438EF" w:rsidRDefault="00ED2FF7" w:rsidP="00ED2FF7">
      <w:pPr>
        <w:autoSpaceDE w:val="0"/>
        <w:autoSpaceDN w:val="0"/>
        <w:adjustRightInd w:val="0"/>
        <w:spacing w:after="0" w:line="240" w:lineRule="auto"/>
        <w:ind w:firstLine="715"/>
        <w:jc w:val="both"/>
        <w:rPr>
          <w:rFonts w:ascii="Times New Roman" w:eastAsia="Calibri" w:hAnsi="Times New Roman" w:cs="Times New Roman"/>
          <w:b/>
          <w:color w:val="000000"/>
          <w:sz w:val="24"/>
          <w:szCs w:val="24"/>
        </w:rPr>
      </w:pPr>
    </w:p>
    <w:p w:rsidR="00ED2FF7" w:rsidRPr="004438EF" w:rsidRDefault="00ED2FF7" w:rsidP="00ED2FF7">
      <w:pPr>
        <w:autoSpaceDE w:val="0"/>
        <w:autoSpaceDN w:val="0"/>
        <w:adjustRightInd w:val="0"/>
        <w:spacing w:after="0" w:line="240" w:lineRule="auto"/>
        <w:ind w:firstLine="715"/>
        <w:jc w:val="both"/>
        <w:rPr>
          <w:rFonts w:ascii="Times New Roman" w:eastAsia="Calibri" w:hAnsi="Times New Roman" w:cs="Times New Roman"/>
          <w:color w:val="000000"/>
          <w:sz w:val="24"/>
          <w:szCs w:val="24"/>
        </w:rPr>
      </w:pPr>
      <w:r w:rsidRPr="004438EF">
        <w:rPr>
          <w:rFonts w:ascii="Times New Roman" w:eastAsia="Calibri" w:hAnsi="Times New Roman" w:cs="Times New Roman"/>
          <w:b/>
          <w:color w:val="000000"/>
          <w:sz w:val="24"/>
          <w:szCs w:val="24"/>
        </w:rPr>
        <w:t>ЗАДАЧИ</w:t>
      </w:r>
      <w:r w:rsidRPr="004438EF">
        <w:rPr>
          <w:rFonts w:ascii="Times New Roman" w:eastAsia="Calibri" w:hAnsi="Times New Roman" w:cs="Times New Roman"/>
          <w:color w:val="000000"/>
          <w:sz w:val="24"/>
          <w:szCs w:val="24"/>
        </w:rPr>
        <w:t xml:space="preserve"> учебной рабочей программы:</w:t>
      </w:r>
    </w:p>
    <w:p w:rsidR="00ED2FF7" w:rsidRPr="004438EF" w:rsidRDefault="00ED2FF7" w:rsidP="00ED2FF7">
      <w:pPr>
        <w:spacing w:after="0" w:line="240" w:lineRule="auto"/>
        <w:ind w:firstLine="715"/>
        <w:jc w:val="both"/>
        <w:rPr>
          <w:rFonts w:ascii="Times New Roman" w:eastAsia="Times New Roman" w:hAnsi="Times New Roman" w:cs="Times New Roman"/>
          <w:iCs/>
          <w:sz w:val="24"/>
          <w:szCs w:val="24"/>
          <w:lang w:eastAsia="ru-RU"/>
        </w:rPr>
      </w:pPr>
      <w:r w:rsidRPr="004438EF">
        <w:rPr>
          <w:rFonts w:ascii="Times New Roman" w:eastAsia="Times New Roman" w:hAnsi="Times New Roman" w:cs="Times New Roman"/>
          <w:iCs/>
          <w:sz w:val="24"/>
          <w:szCs w:val="24"/>
          <w:lang w:eastAsia="ru-RU"/>
        </w:rPr>
        <w:lastRenderedPageBreak/>
        <w:t>1.Обеспечить реализацию общеобразовательной программы, дополнительных образовательных   программ на основе принципов регионализации, интеграции и индивидуализации.</w:t>
      </w:r>
    </w:p>
    <w:p w:rsidR="00ED2FF7" w:rsidRPr="004438EF" w:rsidRDefault="00ED2FF7" w:rsidP="00ED2FF7">
      <w:pPr>
        <w:spacing w:after="0" w:line="240" w:lineRule="auto"/>
        <w:ind w:firstLine="715"/>
        <w:jc w:val="both"/>
        <w:rPr>
          <w:rFonts w:ascii="Times New Roman" w:eastAsia="Times New Roman" w:hAnsi="Times New Roman" w:cs="Times New Roman"/>
          <w:iCs/>
          <w:sz w:val="24"/>
          <w:szCs w:val="24"/>
          <w:lang w:eastAsia="ru-RU"/>
        </w:rPr>
      </w:pPr>
      <w:r w:rsidRPr="004438EF">
        <w:rPr>
          <w:rFonts w:ascii="Times New Roman" w:eastAsia="Times New Roman" w:hAnsi="Times New Roman" w:cs="Times New Roman"/>
          <w:iCs/>
          <w:sz w:val="24"/>
          <w:szCs w:val="24"/>
          <w:lang w:eastAsia="ru-RU"/>
        </w:rPr>
        <w:t>2.Обеспечить сочетание дифференцированного и индивидуального подходов к воспитанию, обучению и развитию  детей младшего дошкольного возраста.</w:t>
      </w:r>
    </w:p>
    <w:p w:rsidR="00483115" w:rsidRPr="004E6553" w:rsidRDefault="00ED2FF7" w:rsidP="004E6553">
      <w:pPr>
        <w:autoSpaceDE w:val="0"/>
        <w:autoSpaceDN w:val="0"/>
        <w:adjustRightInd w:val="0"/>
        <w:spacing w:after="0" w:line="240" w:lineRule="auto"/>
        <w:ind w:firstLine="715"/>
        <w:jc w:val="both"/>
        <w:rPr>
          <w:rFonts w:ascii="Times New Roman" w:eastAsia="Times New Roman" w:hAnsi="Times New Roman" w:cs="Times New Roman"/>
          <w:sz w:val="24"/>
          <w:szCs w:val="24"/>
          <w:lang w:eastAsia="ru-RU"/>
        </w:rPr>
      </w:pPr>
      <w:r w:rsidRPr="004438EF">
        <w:rPr>
          <w:rFonts w:ascii="Times New Roman" w:eastAsia="Times New Roman" w:hAnsi="Times New Roman" w:cs="Times New Roman"/>
          <w:sz w:val="24"/>
          <w:szCs w:val="24"/>
          <w:lang w:eastAsia="ru-RU"/>
        </w:rPr>
        <w:t>3.Обеспечить нормативные, организационно – педагогические, методические и дидактические условия для развития компетентностей ребенка, предусматривающих формирование у него навыков, соответствующих целям дошкольного воспитания (в соответствии с основными линиями развития в</w:t>
      </w:r>
      <w:r w:rsidR="004E6553">
        <w:rPr>
          <w:rFonts w:ascii="Times New Roman" w:eastAsia="Times New Roman" w:hAnsi="Times New Roman" w:cs="Times New Roman"/>
          <w:sz w:val="24"/>
          <w:szCs w:val="24"/>
          <w:lang w:eastAsia="ru-RU"/>
        </w:rPr>
        <w:t>оспитанников).</w:t>
      </w:r>
    </w:p>
    <w:p w:rsidR="00483115" w:rsidRDefault="00483115" w:rsidP="00ED2FF7">
      <w:pPr>
        <w:pStyle w:val="a4"/>
        <w:spacing w:line="276" w:lineRule="auto"/>
        <w:ind w:left="7" w:firstLine="708"/>
        <w:rPr>
          <w:rFonts w:ascii="Times New Roman" w:hAnsi="Times New Roman" w:cs="Times New Roman"/>
          <w:b/>
          <w:sz w:val="24"/>
          <w:szCs w:val="24"/>
        </w:rPr>
      </w:pPr>
    </w:p>
    <w:p w:rsidR="00ED2FF7" w:rsidRPr="004438EF" w:rsidRDefault="002F3361" w:rsidP="002F3361">
      <w:pPr>
        <w:pStyle w:val="a4"/>
        <w:spacing w:line="276" w:lineRule="auto"/>
        <w:ind w:left="7" w:firstLine="708"/>
        <w:jc w:val="center"/>
        <w:rPr>
          <w:rFonts w:ascii="Times New Roman" w:hAnsi="Times New Roman" w:cs="Times New Roman"/>
          <w:b/>
          <w:sz w:val="24"/>
          <w:szCs w:val="24"/>
        </w:rPr>
      </w:pPr>
      <w:r>
        <w:rPr>
          <w:rFonts w:ascii="Times New Roman" w:hAnsi="Times New Roman" w:cs="Times New Roman"/>
          <w:b/>
          <w:sz w:val="24"/>
          <w:szCs w:val="24"/>
        </w:rPr>
        <w:t>1.3.</w:t>
      </w:r>
      <w:r w:rsidR="00ED2FF7">
        <w:rPr>
          <w:rFonts w:ascii="Times New Roman" w:hAnsi="Times New Roman" w:cs="Times New Roman"/>
          <w:b/>
          <w:sz w:val="24"/>
          <w:szCs w:val="24"/>
        </w:rPr>
        <w:t>УСЛОВИЯ РЕАЛИЗАЦИИ ПРОГРАММЫ</w:t>
      </w:r>
    </w:p>
    <w:p w:rsidR="00ED2FF7" w:rsidRPr="004438EF" w:rsidRDefault="00ED2FF7" w:rsidP="00ED2FF7">
      <w:pPr>
        <w:pStyle w:val="a4"/>
        <w:spacing w:line="276" w:lineRule="auto"/>
        <w:jc w:val="both"/>
        <w:rPr>
          <w:rFonts w:ascii="Times New Roman" w:hAnsi="Times New Roman" w:cs="Times New Roman"/>
          <w:sz w:val="24"/>
          <w:szCs w:val="24"/>
        </w:rPr>
      </w:pPr>
      <w:r w:rsidRPr="004438EF">
        <w:rPr>
          <w:rFonts w:ascii="Times New Roman" w:hAnsi="Times New Roman" w:cs="Times New Roman"/>
          <w:sz w:val="24"/>
          <w:szCs w:val="24"/>
        </w:rPr>
        <w:t xml:space="preserve"> Ребенок дошкольного возраста это, прежде всего, неутомимый деятель, с удовольствием и живым интересом познающий и проявляющий себя в окружающем пространстве. Процесс развития дошкольника осуществляется успешно при условии его активного и разнообразного взаимодействия с миром.  </w:t>
      </w:r>
      <w:proofErr w:type="spellStart"/>
      <w:r w:rsidRPr="004438EF">
        <w:rPr>
          <w:rFonts w:ascii="Times New Roman" w:hAnsi="Times New Roman" w:cs="Times New Roman"/>
          <w:sz w:val="24"/>
          <w:szCs w:val="24"/>
        </w:rPr>
        <w:t>Деятельностная</w:t>
      </w:r>
      <w:proofErr w:type="spellEnd"/>
      <w:r w:rsidRPr="004438EF">
        <w:rPr>
          <w:rFonts w:ascii="Times New Roman" w:hAnsi="Times New Roman" w:cs="Times New Roman"/>
          <w:sz w:val="24"/>
          <w:szCs w:val="24"/>
        </w:rPr>
        <w:t xml:space="preserve"> природа дошкольника подчеркнута в девизе программы  «Детство»: «Чувствовать-Познавать-Творить». Эти слова определяют три взаимосвязанные линии развития ребенка, которые пронизывают все разделы программы, придавая ей целостность и единую направленность, проявляясь в интеграции социально-эмоционального, познавательного и созидательно-творческого отношения дошкольника к миру. </w:t>
      </w:r>
    </w:p>
    <w:p w:rsidR="00ED2FF7" w:rsidRPr="004438EF" w:rsidRDefault="00ED2FF7" w:rsidP="00ED2FF7">
      <w:pPr>
        <w:pStyle w:val="a4"/>
        <w:spacing w:line="276" w:lineRule="auto"/>
        <w:jc w:val="both"/>
        <w:rPr>
          <w:rFonts w:ascii="Times New Roman" w:hAnsi="Times New Roman" w:cs="Times New Roman"/>
          <w:b/>
          <w:sz w:val="24"/>
          <w:szCs w:val="24"/>
        </w:rPr>
      </w:pPr>
      <w:r w:rsidRPr="004438EF">
        <w:rPr>
          <w:rFonts w:ascii="Times New Roman" w:hAnsi="Times New Roman" w:cs="Times New Roman"/>
          <w:b/>
          <w:sz w:val="24"/>
          <w:szCs w:val="24"/>
        </w:rPr>
        <w:t xml:space="preserve">     Реализация программы ориентирована </w:t>
      </w:r>
      <w:proofErr w:type="gramStart"/>
      <w:r w:rsidRPr="004438EF">
        <w:rPr>
          <w:rFonts w:ascii="Times New Roman" w:hAnsi="Times New Roman" w:cs="Times New Roman"/>
          <w:b/>
          <w:sz w:val="24"/>
          <w:szCs w:val="24"/>
        </w:rPr>
        <w:t>на</w:t>
      </w:r>
      <w:proofErr w:type="gramEnd"/>
      <w:r w:rsidRPr="004438EF">
        <w:rPr>
          <w:rFonts w:ascii="Times New Roman" w:hAnsi="Times New Roman" w:cs="Times New Roman"/>
          <w:b/>
          <w:sz w:val="24"/>
          <w:szCs w:val="24"/>
        </w:rPr>
        <w:t xml:space="preserve">: </w:t>
      </w:r>
    </w:p>
    <w:p w:rsidR="00ED2FF7" w:rsidRPr="004438EF" w:rsidRDefault="00ED2FF7" w:rsidP="00ED2FF7">
      <w:pPr>
        <w:pStyle w:val="a4"/>
        <w:numPr>
          <w:ilvl w:val="0"/>
          <w:numId w:val="6"/>
        </w:numPr>
        <w:spacing w:line="276" w:lineRule="auto"/>
        <w:jc w:val="both"/>
        <w:rPr>
          <w:rFonts w:ascii="Times New Roman" w:hAnsi="Times New Roman" w:cs="Times New Roman"/>
          <w:sz w:val="24"/>
          <w:szCs w:val="24"/>
        </w:rPr>
      </w:pPr>
      <w:r w:rsidRPr="004438EF">
        <w:rPr>
          <w:rFonts w:ascii="Times New Roman" w:hAnsi="Times New Roman" w:cs="Times New Roman"/>
          <w:sz w:val="24"/>
          <w:szCs w:val="24"/>
        </w:rPr>
        <w:t xml:space="preserve">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 </w:t>
      </w:r>
    </w:p>
    <w:p w:rsidR="00ED2FF7" w:rsidRPr="004438EF" w:rsidRDefault="00ED2FF7" w:rsidP="00ED2FF7">
      <w:pPr>
        <w:pStyle w:val="a4"/>
        <w:numPr>
          <w:ilvl w:val="0"/>
          <w:numId w:val="6"/>
        </w:numPr>
        <w:spacing w:line="276" w:lineRule="auto"/>
        <w:jc w:val="both"/>
        <w:rPr>
          <w:rFonts w:ascii="Times New Roman" w:hAnsi="Times New Roman" w:cs="Times New Roman"/>
          <w:sz w:val="24"/>
          <w:szCs w:val="24"/>
        </w:rPr>
      </w:pPr>
      <w:r w:rsidRPr="004438EF">
        <w:rPr>
          <w:rFonts w:ascii="Times New Roman" w:hAnsi="Times New Roman" w:cs="Times New Roman"/>
          <w:sz w:val="24"/>
          <w:szCs w:val="24"/>
        </w:rPr>
        <w:t xml:space="preserve">обеспечение разнообразия детской деятельности – близкой и естественной для ребенка: игры, общения </w:t>
      </w:r>
      <w:proofErr w:type="gramStart"/>
      <w:r w:rsidRPr="004438EF">
        <w:rPr>
          <w:rFonts w:ascii="Times New Roman" w:hAnsi="Times New Roman" w:cs="Times New Roman"/>
          <w:sz w:val="24"/>
          <w:szCs w:val="24"/>
        </w:rPr>
        <w:t>со</w:t>
      </w:r>
      <w:proofErr w:type="gramEnd"/>
      <w:r w:rsidRPr="004438EF">
        <w:rPr>
          <w:rFonts w:ascii="Times New Roman" w:hAnsi="Times New Roman" w:cs="Times New Roman"/>
          <w:sz w:val="24"/>
          <w:szCs w:val="24"/>
        </w:rPr>
        <w:t xml:space="preserve">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 </w:t>
      </w:r>
    </w:p>
    <w:p w:rsidR="00ED2FF7" w:rsidRPr="0022769E" w:rsidRDefault="00ED2FF7" w:rsidP="00ED2FF7">
      <w:pPr>
        <w:pStyle w:val="a4"/>
        <w:numPr>
          <w:ilvl w:val="0"/>
          <w:numId w:val="6"/>
        </w:numPr>
        <w:spacing w:line="276" w:lineRule="auto"/>
        <w:rPr>
          <w:rFonts w:ascii="Times New Roman" w:hAnsi="Times New Roman" w:cs="Times New Roman"/>
          <w:sz w:val="24"/>
          <w:szCs w:val="24"/>
        </w:rPr>
      </w:pPr>
      <w:r w:rsidRPr="004438EF">
        <w:rPr>
          <w:rFonts w:ascii="Times New Roman" w:hAnsi="Times New Roman" w:cs="Times New Roman"/>
          <w:sz w:val="24"/>
          <w:szCs w:val="24"/>
        </w:rPr>
        <w:t xml:space="preserve">ориентацию всех условий реализации программы на ребенка, создание эмоционально-комфортной обстановки и благоприятной среды его позитивного развития. </w:t>
      </w:r>
    </w:p>
    <w:p w:rsidR="00ED2FF7" w:rsidRPr="00256ADE" w:rsidRDefault="00ED2FF7" w:rsidP="00ED2FF7">
      <w:pPr>
        <w:pStyle w:val="a4"/>
        <w:spacing w:line="276" w:lineRule="auto"/>
        <w:jc w:val="both"/>
        <w:rPr>
          <w:rFonts w:ascii="Times New Roman" w:hAnsi="Times New Roman" w:cs="Times New Roman"/>
          <w:b/>
          <w:sz w:val="24"/>
          <w:szCs w:val="24"/>
        </w:rPr>
      </w:pPr>
      <w:r w:rsidRPr="00256ADE">
        <w:rPr>
          <w:rFonts w:ascii="Times New Roman" w:hAnsi="Times New Roman" w:cs="Times New Roman"/>
          <w:b/>
          <w:sz w:val="24"/>
          <w:szCs w:val="24"/>
        </w:rPr>
        <w:t xml:space="preserve">Педагоги нацелены </w:t>
      </w:r>
      <w:proofErr w:type="gramStart"/>
      <w:r w:rsidRPr="00256ADE">
        <w:rPr>
          <w:rFonts w:ascii="Times New Roman" w:hAnsi="Times New Roman" w:cs="Times New Roman"/>
          <w:b/>
          <w:sz w:val="24"/>
          <w:szCs w:val="24"/>
        </w:rPr>
        <w:t>на</w:t>
      </w:r>
      <w:proofErr w:type="gramEnd"/>
      <w:r w:rsidRPr="00256ADE">
        <w:rPr>
          <w:rFonts w:ascii="Times New Roman" w:hAnsi="Times New Roman" w:cs="Times New Roman"/>
          <w:b/>
          <w:sz w:val="24"/>
          <w:szCs w:val="24"/>
        </w:rPr>
        <w:t xml:space="preserve">: </w:t>
      </w:r>
    </w:p>
    <w:p w:rsidR="00ED2FF7" w:rsidRPr="00256ADE" w:rsidRDefault="00ED2FF7" w:rsidP="00ED2FF7">
      <w:pPr>
        <w:pStyle w:val="a4"/>
        <w:numPr>
          <w:ilvl w:val="0"/>
          <w:numId w:val="6"/>
        </w:numPr>
        <w:spacing w:line="276" w:lineRule="auto"/>
        <w:jc w:val="both"/>
        <w:rPr>
          <w:rFonts w:ascii="Times New Roman" w:hAnsi="Times New Roman" w:cs="Times New Roman"/>
          <w:sz w:val="24"/>
          <w:szCs w:val="24"/>
        </w:rPr>
      </w:pPr>
      <w:r w:rsidRPr="00256ADE">
        <w:rPr>
          <w:rFonts w:ascii="Times New Roman" w:hAnsi="Times New Roman" w:cs="Times New Roman"/>
          <w:sz w:val="24"/>
          <w:szCs w:val="24"/>
        </w:rPr>
        <w:t xml:space="preserve">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w:t>
      </w:r>
    </w:p>
    <w:p w:rsidR="00ED2FF7" w:rsidRPr="00256ADE" w:rsidRDefault="00ED2FF7" w:rsidP="00ED2FF7">
      <w:pPr>
        <w:pStyle w:val="a4"/>
        <w:numPr>
          <w:ilvl w:val="0"/>
          <w:numId w:val="6"/>
        </w:numPr>
        <w:spacing w:line="276" w:lineRule="auto"/>
        <w:jc w:val="both"/>
        <w:rPr>
          <w:rFonts w:ascii="Times New Roman" w:hAnsi="Times New Roman" w:cs="Times New Roman"/>
          <w:sz w:val="24"/>
          <w:szCs w:val="24"/>
        </w:rPr>
      </w:pPr>
      <w:r w:rsidRPr="00256ADE">
        <w:rPr>
          <w:rFonts w:ascii="Times New Roman" w:hAnsi="Times New Roman" w:cs="Times New Roman"/>
          <w:sz w:val="24"/>
          <w:szCs w:val="24"/>
        </w:rPr>
        <w:t xml:space="preserve">создание условий развития ребенка, открывающих возможности для его позитивной социализации, личностного развития, развития инициативы и </w:t>
      </w:r>
    </w:p>
    <w:p w:rsidR="00ED2FF7" w:rsidRPr="00256ADE" w:rsidRDefault="00ED2FF7" w:rsidP="00ED2FF7">
      <w:pPr>
        <w:pStyle w:val="a4"/>
        <w:spacing w:line="276" w:lineRule="auto"/>
        <w:jc w:val="both"/>
        <w:rPr>
          <w:rFonts w:ascii="Times New Roman" w:hAnsi="Times New Roman" w:cs="Times New Roman"/>
          <w:sz w:val="24"/>
          <w:szCs w:val="24"/>
        </w:rPr>
      </w:pPr>
      <w:r w:rsidRPr="00256ADE">
        <w:rPr>
          <w:rFonts w:ascii="Times New Roman" w:hAnsi="Times New Roman" w:cs="Times New Roman"/>
          <w:sz w:val="24"/>
          <w:szCs w:val="24"/>
        </w:rPr>
        <w:t xml:space="preserve">творческих способностей на основе сотрудничества </w:t>
      </w:r>
      <w:proofErr w:type="gramStart"/>
      <w:r w:rsidRPr="00256ADE">
        <w:rPr>
          <w:rFonts w:ascii="Times New Roman" w:hAnsi="Times New Roman" w:cs="Times New Roman"/>
          <w:sz w:val="24"/>
          <w:szCs w:val="24"/>
        </w:rPr>
        <w:t>со</w:t>
      </w:r>
      <w:proofErr w:type="gramEnd"/>
      <w:r w:rsidRPr="00256ADE">
        <w:rPr>
          <w:rFonts w:ascii="Times New Roman" w:hAnsi="Times New Roman" w:cs="Times New Roman"/>
          <w:sz w:val="24"/>
          <w:szCs w:val="24"/>
        </w:rPr>
        <w:t xml:space="preserve"> взрослыми и сверстниками и в соответствующих возрасту видах деятельности; </w:t>
      </w:r>
    </w:p>
    <w:p w:rsidR="00ED2FF7" w:rsidRPr="00256ADE" w:rsidRDefault="00ED2FF7" w:rsidP="00ED2FF7">
      <w:pPr>
        <w:pStyle w:val="a4"/>
        <w:numPr>
          <w:ilvl w:val="0"/>
          <w:numId w:val="8"/>
        </w:numPr>
        <w:spacing w:line="276" w:lineRule="auto"/>
        <w:jc w:val="both"/>
        <w:rPr>
          <w:rFonts w:ascii="Times New Roman" w:hAnsi="Times New Roman" w:cs="Times New Roman"/>
          <w:sz w:val="24"/>
          <w:szCs w:val="24"/>
        </w:rPr>
      </w:pPr>
      <w:r w:rsidRPr="00256ADE">
        <w:rPr>
          <w:rFonts w:ascii="Times New Roman" w:hAnsi="Times New Roman" w:cs="Times New Roman"/>
          <w:sz w:val="24"/>
          <w:szCs w:val="24"/>
        </w:rPr>
        <w:t xml:space="preserve">создание развивающей образовательной среды, которая представляет собой систему условий социализации и индивидуализации детей. </w:t>
      </w:r>
    </w:p>
    <w:p w:rsidR="00ED2FF7" w:rsidRPr="0022769E" w:rsidRDefault="00ED2FF7" w:rsidP="00ED2FF7">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D2FF7" w:rsidRPr="00BB0A94" w:rsidRDefault="002F3361" w:rsidP="00ED2FF7">
      <w:pPr>
        <w:pStyle w:val="a5"/>
        <w:spacing w:before="90" w:beforeAutospacing="0" w:after="90" w:afterAutospacing="0" w:line="270" w:lineRule="atLeast"/>
        <w:jc w:val="center"/>
      </w:pPr>
      <w:r>
        <w:rPr>
          <w:rStyle w:val="a7"/>
        </w:rPr>
        <w:t>1.4.</w:t>
      </w:r>
      <w:r w:rsidR="00ED2FF7">
        <w:rPr>
          <w:rStyle w:val="a7"/>
        </w:rPr>
        <w:t xml:space="preserve">ПРИНЦИПЫ И ПОДХОДЫ К ФОРМИРОВАНИЮ ПРОГРАММЫ </w:t>
      </w:r>
    </w:p>
    <w:p w:rsidR="00ED2FF7" w:rsidRPr="00BB0A94" w:rsidRDefault="00ED2FF7" w:rsidP="00ED2FF7">
      <w:pPr>
        <w:pStyle w:val="a5"/>
        <w:spacing w:before="90" w:beforeAutospacing="0" w:after="90" w:afterAutospacing="0" w:line="270" w:lineRule="atLeast"/>
      </w:pPr>
      <w:r w:rsidRPr="00BB0A94">
        <w:t> </w:t>
      </w:r>
    </w:p>
    <w:p w:rsidR="00ED2FF7" w:rsidRPr="00BB0A94" w:rsidRDefault="00ED2FF7" w:rsidP="00ED2FF7">
      <w:pPr>
        <w:pStyle w:val="a5"/>
        <w:spacing w:before="90" w:beforeAutospacing="0" w:after="90" w:afterAutospacing="0" w:line="270" w:lineRule="atLeast"/>
        <w:ind w:firstLine="708"/>
      </w:pPr>
      <w:r w:rsidRPr="00BB0A94">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w:t>
      </w:r>
      <w:proofErr w:type="spellStart"/>
      <w:r w:rsidRPr="00BB0A94">
        <w:t>В.В.Давыдов</w:t>
      </w:r>
      <w:proofErr w:type="spellEnd"/>
      <w:r w:rsidRPr="00BB0A94">
        <w:t xml:space="preserve">, В.А. Петровский) о признании </w:t>
      </w:r>
      <w:proofErr w:type="spellStart"/>
      <w:r w:rsidRPr="00BB0A94">
        <w:t>самоценности</w:t>
      </w:r>
      <w:proofErr w:type="spellEnd"/>
      <w:r w:rsidRPr="00BB0A94">
        <w:t xml:space="preserve"> дошкольного периода детства. </w:t>
      </w:r>
    </w:p>
    <w:p w:rsidR="00ED2FF7" w:rsidRPr="00BB0A94" w:rsidRDefault="00ED2FF7" w:rsidP="00ED2FF7">
      <w:pPr>
        <w:pStyle w:val="a5"/>
        <w:spacing w:before="90" w:beforeAutospacing="0" w:after="90" w:afterAutospacing="0" w:line="270" w:lineRule="atLeast"/>
        <w:ind w:firstLine="708"/>
      </w:pPr>
      <w:r w:rsidRPr="00BB0A94">
        <w:lastRenderedPageBreak/>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ED2FF7" w:rsidRPr="00BB0A94" w:rsidRDefault="00ED2FF7" w:rsidP="00ED2FF7">
      <w:pPr>
        <w:pStyle w:val="a5"/>
        <w:spacing w:before="90" w:beforeAutospacing="0" w:after="90" w:afterAutospacing="0" w:line="270" w:lineRule="atLeast"/>
      </w:pPr>
      <w:r w:rsidRPr="00BB0A94">
        <w:t> </w:t>
      </w:r>
      <w:r w:rsidRPr="00BB0A94">
        <w:tab/>
        <w:t>В Программе отсутствуют жесткая регламентация знаний детей и предметный центризм в обучении.</w:t>
      </w:r>
    </w:p>
    <w:p w:rsidR="00ED2FF7" w:rsidRPr="00BB0A94" w:rsidRDefault="00ED2FF7" w:rsidP="00ED2FF7">
      <w:pPr>
        <w:pStyle w:val="a5"/>
        <w:spacing w:before="90" w:beforeAutospacing="0" w:after="90" w:afterAutospacing="0" w:line="270" w:lineRule="atLeast"/>
      </w:pPr>
      <w:r w:rsidRPr="00BB0A94">
        <w:t xml:space="preserve">   </w:t>
      </w:r>
      <w:r w:rsidRPr="00BB0A94">
        <w:tab/>
        <w:t>Особая роль в Программе уделяется игровой деятельности как ведущей в дошкольном детстве.</w:t>
      </w:r>
    </w:p>
    <w:p w:rsidR="00ED2FF7" w:rsidRPr="00BB0A94" w:rsidRDefault="00ED2FF7" w:rsidP="00ED2FF7">
      <w:pPr>
        <w:pStyle w:val="a5"/>
        <w:spacing w:before="90" w:beforeAutospacing="0" w:after="90" w:afterAutospacing="0" w:line="270" w:lineRule="atLeast"/>
      </w:pPr>
      <w:r w:rsidRPr="00BB0A94">
        <w:t xml:space="preserve">         Программа строится на важнейшем дидактическом принципе – развивающем обучении и на научном положении </w:t>
      </w:r>
      <w:proofErr w:type="spellStart"/>
      <w:r w:rsidRPr="00BB0A94">
        <w:t>Л.С.Выготского</w:t>
      </w:r>
      <w:proofErr w:type="spellEnd"/>
      <w:r w:rsidRPr="00BB0A94">
        <w:t xml:space="preserve"> о том, что правильно организованное обучение «ведет» за собой развитие. Таким образом, развитие в рамках Программы выступает как важнейший результат успешности воспитания и образования детей.</w:t>
      </w:r>
    </w:p>
    <w:p w:rsidR="00ED2FF7" w:rsidRPr="00BB0A94" w:rsidRDefault="00ED2FF7" w:rsidP="00ED2FF7">
      <w:pPr>
        <w:pStyle w:val="a5"/>
        <w:spacing w:before="90" w:beforeAutospacing="0" w:after="90" w:afterAutospacing="0" w:line="270" w:lineRule="atLeast"/>
      </w:pPr>
      <w:r w:rsidRPr="00BB0A94">
        <w:t>        В Программе комплексно представлены все основные содержательные линии воспитания и образования ребенка от рождения до школы.</w:t>
      </w:r>
    </w:p>
    <w:p w:rsidR="00ED2FF7" w:rsidRPr="0022769E" w:rsidRDefault="00ED2FF7" w:rsidP="00ED2FF7">
      <w:pPr>
        <w:pStyle w:val="a5"/>
        <w:spacing w:before="90" w:beforeAutospacing="0" w:after="90" w:afterAutospacing="0" w:line="270" w:lineRule="atLeast"/>
        <w:rPr>
          <w:b/>
        </w:rPr>
      </w:pPr>
      <w:r w:rsidRPr="0022769E">
        <w:rPr>
          <w:b/>
        </w:rPr>
        <w:t>  Программа:</w:t>
      </w:r>
    </w:p>
    <w:p w:rsidR="00ED2FF7" w:rsidRDefault="00ED2FF7" w:rsidP="00ED2FF7">
      <w:pPr>
        <w:pStyle w:val="a5"/>
        <w:numPr>
          <w:ilvl w:val="0"/>
          <w:numId w:val="9"/>
        </w:numPr>
        <w:spacing w:before="90" w:beforeAutospacing="0" w:after="90" w:afterAutospacing="0" w:line="270" w:lineRule="atLeast"/>
      </w:pPr>
      <w:r w:rsidRPr="00BB0A94">
        <w:t>соответствует принципу развивающего образования, целью которого является развитие ребенка;</w:t>
      </w:r>
    </w:p>
    <w:p w:rsidR="00ED2FF7" w:rsidRDefault="00ED2FF7" w:rsidP="00ED2FF7">
      <w:pPr>
        <w:pStyle w:val="a5"/>
        <w:numPr>
          <w:ilvl w:val="0"/>
          <w:numId w:val="9"/>
        </w:numPr>
        <w:spacing w:before="90" w:beforeAutospacing="0" w:after="90" w:afterAutospacing="0" w:line="270" w:lineRule="atLeast"/>
      </w:pPr>
      <w:r w:rsidRPr="00BB0A94">
        <w:t xml:space="preserve"> сочетает принципы научной обоснованности и практической применимости;</w:t>
      </w:r>
    </w:p>
    <w:p w:rsidR="00ED2FF7" w:rsidRDefault="00ED2FF7" w:rsidP="00ED2FF7">
      <w:pPr>
        <w:pStyle w:val="a5"/>
        <w:numPr>
          <w:ilvl w:val="0"/>
          <w:numId w:val="9"/>
        </w:numPr>
        <w:spacing w:before="90" w:beforeAutospacing="0" w:after="90" w:afterAutospacing="0" w:line="270" w:lineRule="atLeast"/>
      </w:pPr>
      <w:r w:rsidRPr="00BB0A94">
        <w:t xml:space="preserve"> соответствует критериям полноты, необходимости и достаточност</w:t>
      </w:r>
      <w:proofErr w:type="gramStart"/>
      <w:r w:rsidRPr="00BB0A94">
        <w:t>и(</w:t>
      </w:r>
      <w:proofErr w:type="gramEnd"/>
      <w:r w:rsidRPr="00BB0A94">
        <w:t>позволяя решать поставленные цели и задачи при использовании разумного «минимума» материала);</w:t>
      </w:r>
    </w:p>
    <w:p w:rsidR="00ED2FF7" w:rsidRDefault="00ED2FF7" w:rsidP="00ED2FF7">
      <w:pPr>
        <w:pStyle w:val="a5"/>
        <w:numPr>
          <w:ilvl w:val="0"/>
          <w:numId w:val="9"/>
        </w:numPr>
        <w:spacing w:before="90" w:beforeAutospacing="0" w:after="90" w:afterAutospacing="0" w:line="270" w:lineRule="atLeast"/>
      </w:pPr>
      <w:r w:rsidRPr="00BB0A94">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ED2FF7" w:rsidRDefault="00ED2FF7" w:rsidP="00ED2FF7">
      <w:pPr>
        <w:pStyle w:val="a5"/>
        <w:numPr>
          <w:ilvl w:val="0"/>
          <w:numId w:val="9"/>
        </w:numPr>
        <w:spacing w:before="90" w:beforeAutospacing="0" w:after="90" w:afterAutospacing="0" w:line="270" w:lineRule="atLeast"/>
      </w:pPr>
      <w:r w:rsidRPr="00BB0A94">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ED2FF7" w:rsidRDefault="00ED2FF7" w:rsidP="00ED2FF7">
      <w:pPr>
        <w:pStyle w:val="a5"/>
        <w:numPr>
          <w:ilvl w:val="0"/>
          <w:numId w:val="9"/>
        </w:numPr>
        <w:spacing w:before="90" w:beforeAutospacing="0" w:after="90" w:afterAutospacing="0" w:line="270" w:lineRule="atLeast"/>
      </w:pPr>
      <w:r w:rsidRPr="00BB0A94">
        <w:t xml:space="preserve"> основывается на комплексно – тематическом принципе построения образовательного процесса;</w:t>
      </w:r>
    </w:p>
    <w:p w:rsidR="00ED2FF7" w:rsidRDefault="00ED2FF7" w:rsidP="00ED2FF7">
      <w:pPr>
        <w:pStyle w:val="a5"/>
        <w:numPr>
          <w:ilvl w:val="0"/>
          <w:numId w:val="9"/>
        </w:numPr>
        <w:spacing w:before="90" w:beforeAutospacing="0" w:after="90" w:afterAutospacing="0" w:line="270" w:lineRule="atLeast"/>
      </w:pPr>
      <w:r w:rsidRPr="00BB0A94">
        <w:t>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D2FF7" w:rsidRDefault="00ED2FF7" w:rsidP="00ED2FF7">
      <w:pPr>
        <w:pStyle w:val="a5"/>
        <w:numPr>
          <w:ilvl w:val="0"/>
          <w:numId w:val="9"/>
        </w:numPr>
        <w:spacing w:before="90" w:beforeAutospacing="0" w:after="90" w:afterAutospacing="0" w:line="270" w:lineRule="atLeast"/>
      </w:pPr>
      <w:r w:rsidRPr="00BB0A94">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деятельности является игра;</w:t>
      </w:r>
    </w:p>
    <w:p w:rsidR="00ED2FF7" w:rsidRDefault="00ED2FF7" w:rsidP="00ED2FF7">
      <w:pPr>
        <w:pStyle w:val="a5"/>
        <w:numPr>
          <w:ilvl w:val="0"/>
          <w:numId w:val="9"/>
        </w:numPr>
        <w:spacing w:before="90" w:beforeAutospacing="0" w:after="90" w:afterAutospacing="0" w:line="270" w:lineRule="atLeast"/>
      </w:pPr>
      <w:r w:rsidRPr="00BB0A94">
        <w:t xml:space="preserve"> строится с учетом соблюдения преемственности между всеми возрастными дошкольными группами и между де</w:t>
      </w:r>
      <w:r>
        <w:t>тским садом и  начальной школой.</w:t>
      </w:r>
    </w:p>
    <w:p w:rsidR="00483115" w:rsidRPr="00483115" w:rsidRDefault="00483115" w:rsidP="00483115">
      <w:pPr>
        <w:pStyle w:val="a5"/>
        <w:spacing w:before="90" w:beforeAutospacing="0" w:after="90" w:afterAutospacing="0" w:line="270" w:lineRule="atLeast"/>
        <w:ind w:left="360"/>
      </w:pPr>
    </w:p>
    <w:p w:rsidR="00ED2FF7" w:rsidRPr="00ED2FF7" w:rsidRDefault="002F3361" w:rsidP="002F3361">
      <w:pPr>
        <w:jc w:val="center"/>
        <w:rPr>
          <w:rFonts w:ascii="Times New Roman" w:hAnsi="Times New Roman" w:cs="Times New Roman"/>
          <w:b/>
          <w:sz w:val="24"/>
          <w:szCs w:val="24"/>
        </w:rPr>
      </w:pPr>
      <w:r>
        <w:rPr>
          <w:rFonts w:ascii="Times New Roman" w:hAnsi="Times New Roman" w:cs="Times New Roman"/>
          <w:b/>
          <w:sz w:val="24"/>
          <w:szCs w:val="24"/>
        </w:rPr>
        <w:t>1.5</w:t>
      </w:r>
      <w:r w:rsidR="00ED2FF7">
        <w:rPr>
          <w:rFonts w:ascii="Times New Roman" w:hAnsi="Times New Roman" w:cs="Times New Roman"/>
          <w:b/>
          <w:sz w:val="24"/>
          <w:szCs w:val="24"/>
        </w:rPr>
        <w:t xml:space="preserve">. </w:t>
      </w:r>
      <w:r w:rsidR="00ED2FF7">
        <w:rPr>
          <w:rFonts w:ascii="Times New Roman" w:eastAsia="Times New Roman" w:hAnsi="Times New Roman" w:cs="Times New Roman"/>
          <w:b/>
          <w:bCs/>
          <w:sz w:val="24"/>
          <w:szCs w:val="24"/>
          <w:lang w:eastAsia="ru-RU"/>
        </w:rPr>
        <w:t xml:space="preserve">ВОЗРАСТНЫЕ И ИНДИВИДУАЛЬНЫЕ ОСОБЕННОСТИ ДЕТЕЙ </w:t>
      </w:r>
      <w:r w:rsidR="00ED2FF7" w:rsidRPr="00C77F54">
        <w:rPr>
          <w:rFonts w:ascii="Times New Roman" w:eastAsia="Times New Roman" w:hAnsi="Times New Roman" w:cs="Times New Roman"/>
          <w:b/>
          <w:bCs/>
          <w:sz w:val="24"/>
          <w:szCs w:val="24"/>
          <w:lang w:eastAsia="ru-RU"/>
        </w:rPr>
        <w:t xml:space="preserve"> </w:t>
      </w:r>
      <w:r w:rsidR="00ED2FF7">
        <w:rPr>
          <w:rFonts w:ascii="Times New Roman" w:eastAsia="Times New Roman" w:hAnsi="Times New Roman" w:cs="Times New Roman"/>
          <w:b/>
          <w:bCs/>
          <w:sz w:val="24"/>
          <w:szCs w:val="24"/>
          <w:lang w:eastAsia="ru-RU"/>
        </w:rPr>
        <w:t>ПОДГОТОВИТЕЛЬНОЙ ГРУППЫ (6-7 ЛЕТ).</w:t>
      </w:r>
    </w:p>
    <w:p w:rsidR="00ED2FF7" w:rsidRPr="00C77F54" w:rsidRDefault="00ED2FF7" w:rsidP="00ED2FF7">
      <w:pPr>
        <w:spacing w:after="0" w:line="240" w:lineRule="auto"/>
        <w:jc w:val="center"/>
        <w:rPr>
          <w:rFonts w:ascii="Verdana" w:eastAsia="Times New Roman" w:hAnsi="Verdana" w:cs="Times New Roman"/>
          <w:sz w:val="24"/>
          <w:szCs w:val="24"/>
          <w:lang w:eastAsia="ru-RU"/>
        </w:rPr>
      </w:pPr>
    </w:p>
    <w:p w:rsidR="00ED2FF7" w:rsidRPr="00ED2FF7" w:rsidRDefault="00ED2FF7" w:rsidP="00ED2FF7">
      <w:pPr>
        <w:spacing w:after="0" w:line="240" w:lineRule="auto"/>
        <w:ind w:firstLine="708"/>
        <w:jc w:val="both"/>
        <w:rPr>
          <w:rFonts w:ascii="Times New Roman" w:eastAsia="Times New Roman" w:hAnsi="Times New Roman" w:cs="Times New Roman"/>
          <w:color w:val="000000"/>
          <w:sz w:val="24"/>
          <w:szCs w:val="24"/>
          <w:lang w:eastAsia="ru-RU"/>
        </w:rPr>
      </w:pPr>
      <w:r w:rsidRPr="00ED2FF7">
        <w:rPr>
          <w:rFonts w:ascii="Times New Roman" w:eastAsia="Times New Roman" w:hAnsi="Times New Roman" w:cs="Times New Roman"/>
          <w:iCs/>
          <w:color w:val="000000"/>
          <w:sz w:val="24"/>
          <w:szCs w:val="24"/>
          <w:lang w:eastAsia="ru-RU"/>
        </w:rPr>
        <w:t>В подготовительной  г</w:t>
      </w:r>
      <w:r>
        <w:rPr>
          <w:rFonts w:ascii="Times New Roman" w:eastAsia="Times New Roman" w:hAnsi="Times New Roman" w:cs="Times New Roman"/>
          <w:iCs/>
          <w:color w:val="000000"/>
          <w:sz w:val="24"/>
          <w:szCs w:val="24"/>
          <w:lang w:eastAsia="ru-RU"/>
        </w:rPr>
        <w:t xml:space="preserve">руппе (возраст от 6 до </w:t>
      </w:r>
      <w:r w:rsidR="00985E3F">
        <w:rPr>
          <w:rFonts w:ascii="Times New Roman" w:eastAsia="Times New Roman" w:hAnsi="Times New Roman" w:cs="Times New Roman"/>
          <w:iCs/>
          <w:color w:val="000000"/>
          <w:sz w:val="24"/>
          <w:szCs w:val="24"/>
          <w:lang w:eastAsia="ru-RU"/>
        </w:rPr>
        <w:t xml:space="preserve">7 лет) 23 </w:t>
      </w:r>
      <w:r w:rsidR="00985E3F">
        <w:rPr>
          <w:rFonts w:ascii="Times New Roman" w:eastAsia="Times New Roman" w:hAnsi="Times New Roman" w:cs="Times New Roman"/>
          <w:iCs/>
          <w:color w:val="000000"/>
          <w:sz w:val="24"/>
          <w:szCs w:val="24"/>
          <w:lang w:eastAsia="ru-RU"/>
        </w:rPr>
        <w:tab/>
        <w:t>ребенка, 16</w:t>
      </w:r>
      <w:r w:rsidRPr="00ED2FF7">
        <w:rPr>
          <w:rFonts w:ascii="Times New Roman" w:eastAsia="Times New Roman" w:hAnsi="Times New Roman" w:cs="Times New Roman"/>
          <w:iCs/>
          <w:color w:val="000000"/>
          <w:sz w:val="24"/>
          <w:szCs w:val="24"/>
          <w:lang w:eastAsia="ru-RU"/>
        </w:rPr>
        <w:t xml:space="preserve"> дев</w:t>
      </w:r>
      <w:r w:rsidR="00985E3F">
        <w:rPr>
          <w:rFonts w:ascii="Times New Roman" w:eastAsia="Times New Roman" w:hAnsi="Times New Roman" w:cs="Times New Roman"/>
          <w:iCs/>
          <w:color w:val="000000"/>
          <w:sz w:val="24"/>
          <w:szCs w:val="24"/>
          <w:lang w:eastAsia="ru-RU"/>
        </w:rPr>
        <w:t>очек и 7</w:t>
      </w:r>
      <w:r w:rsidRPr="00ED2FF7">
        <w:rPr>
          <w:rFonts w:ascii="Times New Roman" w:eastAsia="Times New Roman" w:hAnsi="Times New Roman" w:cs="Times New Roman"/>
          <w:iCs/>
          <w:color w:val="000000"/>
          <w:sz w:val="24"/>
          <w:szCs w:val="24"/>
          <w:lang w:eastAsia="ru-RU"/>
        </w:rPr>
        <w:t xml:space="preserve"> мальчиков.</w:t>
      </w:r>
      <w:r>
        <w:rPr>
          <w:rFonts w:ascii="Times New Roman" w:eastAsia="Times New Roman" w:hAnsi="Times New Roman" w:cs="Times New Roman"/>
          <w:iCs/>
          <w:color w:val="000000"/>
          <w:sz w:val="24"/>
          <w:szCs w:val="24"/>
          <w:lang w:eastAsia="ru-RU"/>
        </w:rPr>
        <w:t xml:space="preserve"> Относительно здоровых детей: 23</w:t>
      </w:r>
      <w:r w:rsidRPr="00ED2FF7">
        <w:rPr>
          <w:rFonts w:ascii="Times New Roman" w:eastAsia="Times New Roman" w:hAnsi="Times New Roman" w:cs="Times New Roman"/>
          <w:iCs/>
          <w:color w:val="000000"/>
          <w:sz w:val="24"/>
          <w:szCs w:val="24"/>
          <w:lang w:eastAsia="ru-RU"/>
        </w:rPr>
        <w:t>; с патологиями:0.</w:t>
      </w:r>
    </w:p>
    <w:p w:rsidR="00ED2FF7" w:rsidRPr="00ED2FF7" w:rsidRDefault="00ED2FF7" w:rsidP="00ED2FF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У детей </w:t>
      </w:r>
      <w:r w:rsidRPr="00ED2FF7">
        <w:rPr>
          <w:rFonts w:ascii="Times New Roman" w:eastAsia="Times New Roman" w:hAnsi="Times New Roman" w:cs="Times New Roman"/>
          <w:iCs/>
          <w:color w:val="000000"/>
          <w:sz w:val="24"/>
          <w:szCs w:val="24"/>
          <w:lang w:eastAsia="ru-RU"/>
        </w:rPr>
        <w:t>подготовительной группы нервно-психическое развитие соответствует возрастным показателям.</w:t>
      </w:r>
      <w:r w:rsidRPr="00ED2FF7">
        <w:rPr>
          <w:rFonts w:ascii="Times New Roman" w:eastAsia="Times New Roman" w:hAnsi="Times New Roman" w:cs="Times New Roman"/>
          <w:color w:val="000000"/>
          <w:sz w:val="24"/>
          <w:szCs w:val="24"/>
          <w:lang w:eastAsia="ru-RU"/>
        </w:rPr>
        <w:t xml:space="preserve"> </w:t>
      </w:r>
    </w:p>
    <w:p w:rsidR="00ED2FF7" w:rsidRPr="00ED2FF7" w:rsidRDefault="00ED2FF7" w:rsidP="00ED2FF7">
      <w:pPr>
        <w:spacing w:after="0" w:line="240" w:lineRule="auto"/>
        <w:ind w:firstLine="708"/>
        <w:jc w:val="both"/>
        <w:rPr>
          <w:rFonts w:ascii="Times New Roman" w:eastAsia="Times New Roman" w:hAnsi="Times New Roman" w:cs="Times New Roman"/>
          <w:iCs/>
          <w:color w:val="000000"/>
          <w:sz w:val="24"/>
          <w:szCs w:val="24"/>
          <w:lang w:eastAsia="ru-RU"/>
        </w:rPr>
      </w:pPr>
      <w:r w:rsidRPr="00ED2FF7">
        <w:rPr>
          <w:rFonts w:ascii="Times New Roman" w:eastAsia="Times New Roman" w:hAnsi="Times New Roman" w:cs="Times New Roman"/>
          <w:iCs/>
          <w:color w:val="000000"/>
          <w:sz w:val="24"/>
          <w:szCs w:val="24"/>
          <w:lang w:eastAsia="ru-RU"/>
        </w:rPr>
        <w:t>У них наблюдается устойчивое положительное эмоциональное состояние. Дети уже спокойно играют рядом с другими детьми, моменты общей игры долгосрочны.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w:t>
      </w:r>
      <w:r>
        <w:rPr>
          <w:rFonts w:ascii="Times New Roman" w:eastAsia="Times New Roman" w:hAnsi="Times New Roman" w:cs="Times New Roman"/>
          <w:iCs/>
          <w:color w:val="000000"/>
          <w:sz w:val="24"/>
          <w:szCs w:val="24"/>
          <w:lang w:eastAsia="ru-RU"/>
        </w:rPr>
        <w:t>оценку – «я хороший», «я сам».</w:t>
      </w:r>
    </w:p>
    <w:p w:rsidR="00ED2FF7" w:rsidRPr="00C50B9F" w:rsidRDefault="00ED2FF7" w:rsidP="00ED2FF7">
      <w:pPr>
        <w:spacing w:after="0" w:line="240" w:lineRule="auto"/>
        <w:jc w:val="both"/>
        <w:rPr>
          <w:rFonts w:ascii="Calibri" w:eastAsia="Calibri" w:hAnsi="Calibri" w:cs="Times New Roman"/>
        </w:rPr>
      </w:pPr>
      <w:r w:rsidRPr="00C50B9F">
        <w:rPr>
          <w:rFonts w:ascii="Times New Roman" w:eastAsia="Calibri" w:hAnsi="Times New Roman" w:cs="Times New Roman"/>
          <w:sz w:val="24"/>
          <w:szCs w:val="24"/>
        </w:rPr>
        <w:lastRenderedPageBreak/>
        <w:t>На седьмом году жизни происходят большие изменения в физи</w:t>
      </w:r>
      <w:r w:rsidRPr="00C50B9F">
        <w:rPr>
          <w:rFonts w:ascii="Times New Roman" w:eastAsia="Calibri" w:hAnsi="Times New Roman" w:cs="Times New Roman"/>
          <w:sz w:val="24"/>
          <w:szCs w:val="24"/>
        </w:rPr>
        <w:softHyphen/>
        <w:t>ческом, познавательном, эмоциональном и социально-личностном развитии старших дошкольников, формируется готовность к предсто</w:t>
      </w:r>
      <w:r w:rsidRPr="00C50B9F">
        <w:rPr>
          <w:rFonts w:ascii="Times New Roman" w:eastAsia="Calibri" w:hAnsi="Times New Roman" w:cs="Times New Roman"/>
          <w:sz w:val="24"/>
          <w:szCs w:val="24"/>
        </w:rPr>
        <w:softHyphen/>
        <w:t>ящему школьному обучению.</w:t>
      </w:r>
    </w:p>
    <w:p w:rsidR="00ED2FF7" w:rsidRPr="00C50B9F" w:rsidRDefault="00ED2FF7" w:rsidP="00ED2FF7">
      <w:pPr>
        <w:spacing w:after="0" w:line="240" w:lineRule="auto"/>
        <w:jc w:val="both"/>
        <w:rPr>
          <w:rFonts w:ascii="Times New Roman" w:eastAsia="Calibri" w:hAnsi="Times New Roman" w:cs="Times New Roman"/>
          <w:sz w:val="24"/>
          <w:szCs w:val="24"/>
        </w:rPr>
      </w:pPr>
      <w:r w:rsidRPr="00C50B9F">
        <w:rPr>
          <w:rFonts w:ascii="Times New Roman" w:eastAsia="Calibri" w:hAnsi="Times New Roman" w:cs="Times New Roman"/>
          <w:sz w:val="24"/>
          <w:szCs w:val="24"/>
        </w:rPr>
        <w:t xml:space="preserve">          </w:t>
      </w:r>
      <w:r w:rsidRPr="00C50B9F">
        <w:rPr>
          <w:rFonts w:ascii="Times New Roman" w:eastAsia="Calibri" w:hAnsi="Times New Roman" w:cs="Times New Roman"/>
          <w:b/>
          <w:sz w:val="24"/>
          <w:szCs w:val="24"/>
        </w:rPr>
        <w:t xml:space="preserve">Движения детей седьмого года жизни отличаются достаточной </w:t>
      </w:r>
      <w:proofErr w:type="spellStart"/>
      <w:r w:rsidRPr="00C50B9F">
        <w:rPr>
          <w:rFonts w:ascii="Times New Roman" w:eastAsia="Calibri" w:hAnsi="Times New Roman" w:cs="Times New Roman"/>
          <w:b/>
          <w:sz w:val="24"/>
          <w:szCs w:val="24"/>
        </w:rPr>
        <w:t>координированностью</w:t>
      </w:r>
      <w:proofErr w:type="spellEnd"/>
      <w:r w:rsidRPr="00C50B9F">
        <w:rPr>
          <w:rFonts w:ascii="Times New Roman" w:eastAsia="Calibri" w:hAnsi="Times New Roman" w:cs="Times New Roman"/>
          <w:b/>
          <w:sz w:val="24"/>
          <w:szCs w:val="24"/>
        </w:rPr>
        <w:t xml:space="preserve"> и точностью</w:t>
      </w:r>
      <w:r w:rsidRPr="00C50B9F">
        <w:rPr>
          <w:rFonts w:ascii="Times New Roman" w:eastAsia="Calibri" w:hAnsi="Times New Roman" w:cs="Times New Roman"/>
          <w:sz w:val="24"/>
          <w:szCs w:val="24"/>
        </w:rPr>
        <w:t>. Дети хорошо различают направление движения, скорость, смену темпа и ритма. Возросла возможность про</w:t>
      </w:r>
      <w:r w:rsidRPr="00C50B9F">
        <w:rPr>
          <w:rFonts w:ascii="Times New Roman" w:eastAsia="Calibri" w:hAnsi="Times New Roman" w:cs="Times New Roman"/>
          <w:sz w:val="24"/>
          <w:szCs w:val="24"/>
        </w:rPr>
        <w:softHyphen/>
        <w:t>странственной ориентировки, заметно увеличились проявления воле</w:t>
      </w:r>
      <w:r w:rsidRPr="00C50B9F">
        <w:rPr>
          <w:rFonts w:ascii="Times New Roman" w:eastAsia="Calibri" w:hAnsi="Times New Roman" w:cs="Times New Roman"/>
          <w:sz w:val="24"/>
          <w:szCs w:val="24"/>
        </w:rPr>
        <w:softHyphen/>
        <w:t>вых усилий при выполнении отдельных упражнений, стремление до</w:t>
      </w:r>
      <w:r w:rsidRPr="00C50B9F">
        <w:rPr>
          <w:rFonts w:ascii="Times New Roman" w:eastAsia="Calibri" w:hAnsi="Times New Roman" w:cs="Times New Roman"/>
          <w:sz w:val="24"/>
          <w:szCs w:val="24"/>
        </w:rPr>
        <w:softHyphen/>
        <w:t>биться хорошего результата. У детей вырабатывается эстетическое от</w:t>
      </w:r>
      <w:r w:rsidRPr="00C50B9F">
        <w:rPr>
          <w:rFonts w:ascii="Times New Roman" w:eastAsia="Calibri" w:hAnsi="Times New Roman" w:cs="Times New Roman"/>
          <w:sz w:val="24"/>
          <w:szCs w:val="24"/>
        </w:rPr>
        <w:softHyphen/>
        <w:t>ношение к движениям, они начинают воспринимать красоту и гармонию движений. Проявляются личные интересы мальчиков и де</w:t>
      </w:r>
      <w:r w:rsidRPr="00C50B9F">
        <w:rPr>
          <w:rFonts w:ascii="Times New Roman" w:eastAsia="Calibri" w:hAnsi="Times New Roman" w:cs="Times New Roman"/>
          <w:sz w:val="24"/>
          <w:szCs w:val="24"/>
        </w:rPr>
        <w:softHyphen/>
        <w:t>вочек в выборе физических упражнений и подвижных игр.</w:t>
      </w:r>
    </w:p>
    <w:p w:rsidR="00ED2FF7" w:rsidRPr="00C50B9F" w:rsidRDefault="00ED2FF7" w:rsidP="00ED2FF7">
      <w:pPr>
        <w:spacing w:after="0" w:line="240" w:lineRule="auto"/>
        <w:jc w:val="both"/>
        <w:rPr>
          <w:rFonts w:ascii="Times New Roman" w:eastAsia="Calibri" w:hAnsi="Times New Roman" w:cs="Times New Roman"/>
          <w:sz w:val="24"/>
          <w:szCs w:val="24"/>
        </w:rPr>
      </w:pPr>
      <w:r w:rsidRPr="00C50B9F">
        <w:rPr>
          <w:rFonts w:ascii="Times New Roman" w:eastAsia="Calibri" w:hAnsi="Times New Roman" w:cs="Times New Roman"/>
          <w:sz w:val="24"/>
          <w:szCs w:val="24"/>
        </w:rPr>
        <w:t xml:space="preserve">          </w:t>
      </w:r>
      <w:proofErr w:type="gramStart"/>
      <w:r w:rsidRPr="00C50B9F">
        <w:rPr>
          <w:rFonts w:ascii="Times New Roman" w:eastAsia="Calibri" w:hAnsi="Times New Roman" w:cs="Times New Roman"/>
          <w:sz w:val="24"/>
          <w:szCs w:val="24"/>
        </w:rPr>
        <w:t xml:space="preserve">Повышается общая осведомленность детей о </w:t>
      </w:r>
      <w:proofErr w:type="spellStart"/>
      <w:r w:rsidRPr="00C50B9F">
        <w:rPr>
          <w:rFonts w:ascii="Times New Roman" w:eastAsia="Calibri" w:hAnsi="Times New Roman" w:cs="Times New Roman"/>
          <w:sz w:val="24"/>
          <w:szCs w:val="24"/>
        </w:rPr>
        <w:t>здоровьесберегающем</w:t>
      </w:r>
      <w:proofErr w:type="spellEnd"/>
      <w:r w:rsidRPr="00C50B9F">
        <w:rPr>
          <w:rFonts w:ascii="Times New Roman" w:eastAsia="Calibri" w:hAnsi="Times New Roman" w:cs="Times New Roman"/>
          <w:sz w:val="24"/>
          <w:szCs w:val="24"/>
        </w:rPr>
        <w:t xml:space="preserve"> поведении: элементарные правила безопасности, сведения о некото</w:t>
      </w:r>
      <w:r w:rsidRPr="00C50B9F">
        <w:rPr>
          <w:rFonts w:ascii="Times New Roman" w:eastAsia="Calibri" w:hAnsi="Times New Roman" w:cs="Times New Roman"/>
          <w:sz w:val="24"/>
          <w:szCs w:val="24"/>
        </w:rPr>
        <w:softHyphen/>
        <w:t>рых возможных травмирующих ситуациях, важности охраны органов чувств (зрения, слуха), некоторых приемах первой помощи в случае травмы (ушиб, порез, ссадина), правилах поведения в обществе в слу</w:t>
      </w:r>
      <w:r w:rsidRPr="00C50B9F">
        <w:rPr>
          <w:rFonts w:ascii="Times New Roman" w:eastAsia="Calibri" w:hAnsi="Times New Roman" w:cs="Times New Roman"/>
          <w:sz w:val="24"/>
          <w:szCs w:val="24"/>
        </w:rPr>
        <w:softHyphen/>
        <w:t>чае заболевания (при кашле, чихании прикрывать рот платком, отво</w:t>
      </w:r>
      <w:r w:rsidRPr="00C50B9F">
        <w:rPr>
          <w:rFonts w:ascii="Times New Roman" w:eastAsia="Calibri" w:hAnsi="Times New Roman" w:cs="Times New Roman"/>
          <w:sz w:val="24"/>
          <w:szCs w:val="24"/>
        </w:rPr>
        <w:softHyphen/>
        <w:t>рачиваться, не пользоваться общей посудой с заболевшим), некоторых правилах ухода за больным (не шуметь, выполнять</w:t>
      </w:r>
      <w:proofErr w:type="gramEnd"/>
      <w:r w:rsidRPr="00C50B9F">
        <w:rPr>
          <w:rFonts w:ascii="Times New Roman" w:eastAsia="Calibri" w:hAnsi="Times New Roman" w:cs="Times New Roman"/>
          <w:sz w:val="24"/>
          <w:szCs w:val="24"/>
        </w:rPr>
        <w:t xml:space="preserve"> просьбы, предло</w:t>
      </w:r>
      <w:r w:rsidRPr="00C50B9F">
        <w:rPr>
          <w:rFonts w:ascii="Times New Roman" w:eastAsia="Calibri" w:hAnsi="Times New Roman" w:cs="Times New Roman"/>
          <w:sz w:val="24"/>
          <w:szCs w:val="24"/>
        </w:rPr>
        <w:softHyphen/>
        <w:t>жить чай, подать грелку, градусник и т. п.).</w:t>
      </w:r>
    </w:p>
    <w:p w:rsidR="00ED2FF7" w:rsidRPr="00C50B9F" w:rsidRDefault="00ED2FF7" w:rsidP="00ED2FF7">
      <w:pPr>
        <w:spacing w:after="0" w:line="240" w:lineRule="auto"/>
        <w:jc w:val="both"/>
        <w:rPr>
          <w:rFonts w:ascii="Times New Roman" w:eastAsia="Calibri" w:hAnsi="Times New Roman" w:cs="Times New Roman"/>
          <w:sz w:val="24"/>
          <w:szCs w:val="24"/>
        </w:rPr>
      </w:pPr>
      <w:r w:rsidRPr="00C50B9F">
        <w:rPr>
          <w:rFonts w:ascii="Times New Roman" w:eastAsia="Calibri" w:hAnsi="Times New Roman" w:cs="Times New Roman"/>
          <w:sz w:val="24"/>
          <w:szCs w:val="24"/>
        </w:rPr>
        <w:t xml:space="preserve">          Старший дошкольный возраст — время активного социального развития детей. В </w:t>
      </w:r>
      <w:r w:rsidRPr="00C50B9F">
        <w:rPr>
          <w:rFonts w:ascii="Times New Roman" w:eastAsia="Calibri" w:hAnsi="Times New Roman" w:cs="Times New Roman"/>
          <w:b/>
          <w:sz w:val="24"/>
          <w:szCs w:val="24"/>
        </w:rPr>
        <w:t>этот период начинает складываться личность</w:t>
      </w:r>
      <w:r w:rsidRPr="00C50B9F">
        <w:rPr>
          <w:rFonts w:ascii="Times New Roman" w:eastAsia="Calibri" w:hAnsi="Times New Roman" w:cs="Times New Roman"/>
          <w:sz w:val="24"/>
          <w:szCs w:val="24"/>
        </w:rPr>
        <w:t xml:space="preserve"> с ее основными компонентами. На протяжении дошкольного возраста ре</w:t>
      </w:r>
      <w:r w:rsidRPr="00C50B9F">
        <w:rPr>
          <w:rFonts w:ascii="Times New Roman" w:eastAsia="Calibri" w:hAnsi="Times New Roman" w:cs="Times New Roman"/>
          <w:sz w:val="24"/>
          <w:szCs w:val="24"/>
        </w:rPr>
        <w:softHyphen/>
        <w:t>бенок проходит огромный путь развития — от отделения себя от взрослого («Я сам») до открытия своей внутренней жизни, своих пере</w:t>
      </w:r>
      <w:r w:rsidRPr="00C50B9F">
        <w:rPr>
          <w:rFonts w:ascii="Times New Roman" w:eastAsia="Calibri" w:hAnsi="Times New Roman" w:cs="Times New Roman"/>
          <w:sz w:val="24"/>
          <w:szCs w:val="24"/>
        </w:rPr>
        <w:softHyphen/>
        <w:t>живаний, самосознания.</w:t>
      </w:r>
    </w:p>
    <w:p w:rsidR="00ED2FF7" w:rsidRPr="00C50B9F" w:rsidRDefault="00ED2FF7" w:rsidP="00ED2FF7">
      <w:pPr>
        <w:spacing w:after="0" w:line="240" w:lineRule="auto"/>
        <w:jc w:val="both"/>
        <w:rPr>
          <w:rFonts w:ascii="Times New Roman" w:eastAsia="Calibri" w:hAnsi="Times New Roman" w:cs="Times New Roman"/>
          <w:sz w:val="24"/>
          <w:szCs w:val="24"/>
        </w:rPr>
      </w:pPr>
      <w:r w:rsidRPr="00C50B9F">
        <w:rPr>
          <w:rFonts w:ascii="Times New Roman" w:eastAsia="Calibri" w:hAnsi="Times New Roman" w:cs="Times New Roman"/>
          <w:sz w:val="24"/>
          <w:szCs w:val="24"/>
        </w:rPr>
        <w:t xml:space="preserve">            У детей </w:t>
      </w:r>
      <w:r w:rsidRPr="00C50B9F">
        <w:rPr>
          <w:rFonts w:ascii="Times New Roman" w:eastAsia="Calibri" w:hAnsi="Times New Roman" w:cs="Times New Roman"/>
          <w:b/>
          <w:sz w:val="24"/>
          <w:szCs w:val="24"/>
        </w:rPr>
        <w:t>развивается способность к соподчинению мотивов поступ</w:t>
      </w:r>
      <w:r w:rsidRPr="00C50B9F">
        <w:rPr>
          <w:rFonts w:ascii="Times New Roman" w:eastAsia="Calibri" w:hAnsi="Times New Roman" w:cs="Times New Roman"/>
          <w:b/>
          <w:sz w:val="24"/>
          <w:szCs w:val="24"/>
        </w:rPr>
        <w:softHyphen/>
        <w:t>ков</w:t>
      </w:r>
      <w:r w:rsidRPr="00C50B9F">
        <w:rPr>
          <w:rFonts w:ascii="Times New Roman" w:eastAsia="Calibri" w:hAnsi="Times New Roman" w:cs="Times New Roman"/>
          <w:sz w:val="24"/>
          <w:szCs w:val="24"/>
        </w:rPr>
        <w:t>, к определенной произвольной регуляции своих действий. Усвое</w:t>
      </w:r>
      <w:r w:rsidRPr="00C50B9F">
        <w:rPr>
          <w:rFonts w:ascii="Times New Roman" w:eastAsia="Calibri" w:hAnsi="Times New Roman" w:cs="Times New Roman"/>
          <w:sz w:val="24"/>
          <w:szCs w:val="24"/>
        </w:rPr>
        <w:softHyphen/>
        <w:t>ние норм и правил, умение соотнести свои поступки с этими нормами приводят к формированию первых задатков произвольного поведения, то есть такого поведения, для которого характерны устойчивость, не ситуативность. В поведении и взаимоотношениях наблюдаются воле</w:t>
      </w:r>
      <w:r w:rsidRPr="00C50B9F">
        <w:rPr>
          <w:rFonts w:ascii="Times New Roman" w:eastAsia="Calibri" w:hAnsi="Times New Roman" w:cs="Times New Roman"/>
          <w:sz w:val="24"/>
          <w:szCs w:val="24"/>
        </w:rPr>
        <w:softHyphen/>
        <w:t>вые проявления: дети могут сдержаться, если это необходимо, про</w:t>
      </w:r>
      <w:r w:rsidRPr="00C50B9F">
        <w:rPr>
          <w:rFonts w:ascii="Times New Roman" w:eastAsia="Calibri" w:hAnsi="Times New Roman" w:cs="Times New Roman"/>
          <w:sz w:val="24"/>
          <w:szCs w:val="24"/>
        </w:rPr>
        <w:softHyphen/>
        <w:t>явить терпение, настойчивость. В выборе линии поведения дошколь</w:t>
      </w:r>
      <w:r w:rsidRPr="00C50B9F">
        <w:rPr>
          <w:rFonts w:ascii="Times New Roman" w:eastAsia="Calibri" w:hAnsi="Times New Roman" w:cs="Times New Roman"/>
          <w:sz w:val="24"/>
          <w:szCs w:val="24"/>
        </w:rPr>
        <w:softHyphen/>
        <w:t>ник учитывает свой прошлый опыт.</w:t>
      </w:r>
    </w:p>
    <w:p w:rsidR="00ED2FF7" w:rsidRPr="00C50B9F" w:rsidRDefault="00ED2FF7" w:rsidP="00ED2FF7">
      <w:pPr>
        <w:spacing w:after="0" w:line="240" w:lineRule="auto"/>
        <w:jc w:val="both"/>
        <w:rPr>
          <w:rFonts w:ascii="Times New Roman" w:eastAsia="Calibri" w:hAnsi="Times New Roman" w:cs="Times New Roman"/>
          <w:b/>
          <w:sz w:val="24"/>
          <w:szCs w:val="24"/>
        </w:rPr>
      </w:pPr>
      <w:r w:rsidRPr="00C50B9F">
        <w:rPr>
          <w:rFonts w:ascii="Times New Roman" w:eastAsia="Calibri" w:hAnsi="Times New Roman" w:cs="Times New Roman"/>
          <w:sz w:val="24"/>
          <w:szCs w:val="24"/>
        </w:rPr>
        <w:t xml:space="preserve">           Ближе к концу дошкольного возраста </w:t>
      </w:r>
      <w:r w:rsidRPr="00C50B9F">
        <w:rPr>
          <w:rFonts w:ascii="Times New Roman" w:eastAsia="Calibri" w:hAnsi="Times New Roman" w:cs="Times New Roman"/>
          <w:b/>
          <w:sz w:val="24"/>
          <w:szCs w:val="24"/>
        </w:rPr>
        <w:t xml:space="preserve">общение детей </w:t>
      </w:r>
      <w:proofErr w:type="gramStart"/>
      <w:r w:rsidRPr="00C50B9F">
        <w:rPr>
          <w:rFonts w:ascii="Times New Roman" w:eastAsia="Calibri" w:hAnsi="Times New Roman" w:cs="Times New Roman"/>
          <w:b/>
          <w:sz w:val="24"/>
          <w:szCs w:val="24"/>
        </w:rPr>
        <w:t>со</w:t>
      </w:r>
      <w:proofErr w:type="gramEnd"/>
      <w:r w:rsidRPr="00C50B9F">
        <w:rPr>
          <w:rFonts w:ascii="Times New Roman" w:eastAsia="Calibri" w:hAnsi="Times New Roman" w:cs="Times New Roman"/>
          <w:b/>
          <w:sz w:val="24"/>
          <w:szCs w:val="24"/>
        </w:rPr>
        <w:t xml:space="preserve"> взрослыми приобретает </w:t>
      </w:r>
      <w:proofErr w:type="spellStart"/>
      <w:r w:rsidRPr="00C50B9F">
        <w:rPr>
          <w:rFonts w:ascii="Times New Roman" w:eastAsia="Calibri" w:hAnsi="Times New Roman" w:cs="Times New Roman"/>
          <w:b/>
          <w:sz w:val="24"/>
          <w:szCs w:val="24"/>
        </w:rPr>
        <w:t>внеситуативно</w:t>
      </w:r>
      <w:proofErr w:type="spellEnd"/>
      <w:r w:rsidRPr="00C50B9F">
        <w:rPr>
          <w:rFonts w:ascii="Times New Roman" w:eastAsia="Calibri" w:hAnsi="Times New Roman" w:cs="Times New Roman"/>
          <w:b/>
          <w:sz w:val="24"/>
          <w:szCs w:val="24"/>
        </w:rPr>
        <w:t xml:space="preserve"> - личностную форму</w:t>
      </w:r>
      <w:r w:rsidRPr="00C50B9F">
        <w:rPr>
          <w:rFonts w:ascii="Times New Roman" w:eastAsia="Calibri" w:hAnsi="Times New Roman" w:cs="Times New Roman"/>
          <w:sz w:val="24"/>
          <w:szCs w:val="24"/>
        </w:rPr>
        <w:t>, максимально приспо</w:t>
      </w:r>
      <w:r w:rsidRPr="00C50B9F">
        <w:rPr>
          <w:rFonts w:ascii="Times New Roman" w:eastAsia="Calibri" w:hAnsi="Times New Roman" w:cs="Times New Roman"/>
          <w:sz w:val="24"/>
          <w:szCs w:val="24"/>
        </w:rPr>
        <w:softHyphen/>
        <w:t>собленную к процессу познания ребенком себя и других людей. Дети охотно обсуждают с воспитателем поступки людей, их качества, мо</w:t>
      </w:r>
      <w:r w:rsidRPr="00C50B9F">
        <w:rPr>
          <w:rFonts w:ascii="Times New Roman" w:eastAsia="Calibri" w:hAnsi="Times New Roman" w:cs="Times New Roman"/>
          <w:sz w:val="24"/>
          <w:szCs w:val="24"/>
        </w:rPr>
        <w:softHyphen/>
        <w:t xml:space="preserve">тивы действий. </w:t>
      </w:r>
      <w:r w:rsidRPr="00C50B9F">
        <w:rPr>
          <w:rFonts w:ascii="Times New Roman" w:eastAsia="Calibri" w:hAnsi="Times New Roman" w:cs="Times New Roman"/>
          <w:b/>
          <w:sz w:val="24"/>
          <w:szCs w:val="24"/>
        </w:rPr>
        <w:t>Углубляется интерес к внутреннему миру людей, особен</w:t>
      </w:r>
      <w:r w:rsidRPr="00C50B9F">
        <w:rPr>
          <w:rFonts w:ascii="Times New Roman" w:eastAsia="Calibri" w:hAnsi="Times New Roman" w:cs="Times New Roman"/>
          <w:b/>
          <w:sz w:val="24"/>
          <w:szCs w:val="24"/>
        </w:rPr>
        <w:softHyphen/>
        <w:t>ностям их взаимоотношений.</w:t>
      </w:r>
    </w:p>
    <w:p w:rsidR="00ED2FF7" w:rsidRPr="00C50B9F" w:rsidRDefault="00ED2FF7" w:rsidP="00ED2FF7">
      <w:pPr>
        <w:spacing w:after="0" w:line="240" w:lineRule="auto"/>
        <w:jc w:val="both"/>
        <w:rPr>
          <w:rFonts w:ascii="Times New Roman" w:eastAsia="Calibri" w:hAnsi="Times New Roman" w:cs="Times New Roman"/>
          <w:b/>
          <w:sz w:val="24"/>
          <w:szCs w:val="24"/>
        </w:rPr>
      </w:pPr>
      <w:r w:rsidRPr="00C50B9F">
        <w:rPr>
          <w:rFonts w:ascii="Times New Roman" w:eastAsia="Calibri" w:hAnsi="Times New Roman" w:cs="Times New Roman"/>
          <w:sz w:val="24"/>
          <w:szCs w:val="24"/>
        </w:rPr>
        <w:t xml:space="preserve">          Характерной особенностью старших дошкольников является появ</w:t>
      </w:r>
      <w:r w:rsidRPr="00C50B9F">
        <w:rPr>
          <w:rFonts w:ascii="Times New Roman" w:eastAsia="Calibri" w:hAnsi="Times New Roman" w:cs="Times New Roman"/>
          <w:sz w:val="24"/>
          <w:szCs w:val="24"/>
        </w:rPr>
        <w:softHyphen/>
        <w:t xml:space="preserve">ление интереса к проблемам, выходящим за рамки детского сада и личного опыта. </w:t>
      </w:r>
      <w:r w:rsidRPr="00C50B9F">
        <w:rPr>
          <w:rFonts w:ascii="Times New Roman" w:eastAsia="Calibri" w:hAnsi="Times New Roman" w:cs="Times New Roman"/>
          <w:b/>
          <w:sz w:val="24"/>
          <w:szCs w:val="24"/>
        </w:rPr>
        <w:t>Дети интересуются событиями прошлого и будущего, жизнью разных народов, животным и растительным миром разных стран.</w:t>
      </w:r>
    </w:p>
    <w:p w:rsidR="00ED2FF7" w:rsidRPr="00C50B9F" w:rsidRDefault="00ED2FF7" w:rsidP="00ED2FF7">
      <w:pPr>
        <w:spacing w:after="0" w:line="240" w:lineRule="auto"/>
        <w:jc w:val="both"/>
        <w:rPr>
          <w:rFonts w:ascii="Times New Roman" w:eastAsia="Calibri" w:hAnsi="Times New Roman" w:cs="Times New Roman"/>
          <w:sz w:val="24"/>
          <w:szCs w:val="24"/>
        </w:rPr>
      </w:pPr>
      <w:r w:rsidRPr="00C50B9F">
        <w:rPr>
          <w:rFonts w:ascii="Times New Roman" w:eastAsia="Calibri" w:hAnsi="Times New Roman" w:cs="Times New Roman"/>
          <w:sz w:val="24"/>
          <w:szCs w:val="24"/>
        </w:rPr>
        <w:t xml:space="preserve">         На седьмом году жизни </w:t>
      </w:r>
      <w:r w:rsidRPr="00C50B9F">
        <w:rPr>
          <w:rFonts w:ascii="Times New Roman" w:eastAsia="Calibri" w:hAnsi="Times New Roman" w:cs="Times New Roman"/>
          <w:b/>
          <w:sz w:val="24"/>
          <w:szCs w:val="24"/>
        </w:rPr>
        <w:t>происходит дальнейшее развитие взаимоот</w:t>
      </w:r>
      <w:r w:rsidRPr="00C50B9F">
        <w:rPr>
          <w:rFonts w:ascii="Times New Roman" w:eastAsia="Calibri" w:hAnsi="Times New Roman" w:cs="Times New Roman"/>
          <w:b/>
          <w:sz w:val="24"/>
          <w:szCs w:val="24"/>
        </w:rPr>
        <w:softHyphen/>
        <w:t xml:space="preserve">ношений детей со сверстниками. </w:t>
      </w:r>
      <w:r w:rsidRPr="00C50B9F">
        <w:rPr>
          <w:rFonts w:ascii="Times New Roman" w:eastAsia="Calibri" w:hAnsi="Times New Roman" w:cs="Times New Roman"/>
          <w:sz w:val="24"/>
          <w:szCs w:val="24"/>
        </w:rPr>
        <w:t>Дети предпочитают совместную дея</w:t>
      </w:r>
      <w:r w:rsidRPr="00C50B9F">
        <w:rPr>
          <w:rFonts w:ascii="Times New Roman" w:eastAsia="Calibri" w:hAnsi="Times New Roman" w:cs="Times New Roman"/>
          <w:sz w:val="24"/>
          <w:szCs w:val="24"/>
        </w:rPr>
        <w:softHyphen/>
        <w:t xml:space="preserve">тельность </w:t>
      </w:r>
      <w:proofErr w:type="gramStart"/>
      <w:r w:rsidRPr="00C50B9F">
        <w:rPr>
          <w:rFonts w:ascii="Times New Roman" w:eastAsia="Calibri" w:hAnsi="Times New Roman" w:cs="Times New Roman"/>
          <w:sz w:val="24"/>
          <w:szCs w:val="24"/>
        </w:rPr>
        <w:t>индивидуальной</w:t>
      </w:r>
      <w:proofErr w:type="gramEnd"/>
      <w:r w:rsidRPr="00C50B9F">
        <w:rPr>
          <w:rFonts w:ascii="Times New Roman" w:eastAsia="Calibri" w:hAnsi="Times New Roman" w:cs="Times New Roman"/>
          <w:sz w:val="24"/>
          <w:szCs w:val="24"/>
        </w:rPr>
        <w:t>. Возрастает интерес к личности сверстника, устанавливаются отношения избирательной дружбы и устойчивой вза</w:t>
      </w:r>
      <w:r w:rsidRPr="00C50B9F">
        <w:rPr>
          <w:rFonts w:ascii="Times New Roman" w:eastAsia="Calibri" w:hAnsi="Times New Roman" w:cs="Times New Roman"/>
          <w:sz w:val="24"/>
          <w:szCs w:val="24"/>
        </w:rPr>
        <w:softHyphen/>
        <w:t xml:space="preserve">имной симпатии. Узы дружбы связывают преимущественно детей одного пола, но начинает проявляться особое внимание и симпатия между отдельными мальчиками и девочками. Мальчики оказывают девочкам личное расположение, дарят подарки, угощают, предлагают помощь. Воспитатель акцентирует внимание детей на </w:t>
      </w:r>
      <w:proofErr w:type="spellStart"/>
      <w:r w:rsidRPr="00C50B9F">
        <w:rPr>
          <w:rFonts w:ascii="Times New Roman" w:eastAsia="Calibri" w:hAnsi="Times New Roman" w:cs="Times New Roman"/>
          <w:sz w:val="24"/>
          <w:szCs w:val="24"/>
        </w:rPr>
        <w:t>полоролевых</w:t>
      </w:r>
      <w:proofErr w:type="spellEnd"/>
      <w:r w:rsidRPr="00C50B9F">
        <w:rPr>
          <w:rFonts w:ascii="Times New Roman" w:eastAsia="Calibri" w:hAnsi="Times New Roman" w:cs="Times New Roman"/>
          <w:sz w:val="24"/>
          <w:szCs w:val="24"/>
        </w:rPr>
        <w:t xml:space="preserve"> особенностях поведения и взаимоотношений мальчиков и девочек, принятых в обществе.</w:t>
      </w:r>
    </w:p>
    <w:p w:rsidR="00ED2FF7" w:rsidRPr="00C50B9F" w:rsidRDefault="00ED2FF7" w:rsidP="00ED2FF7">
      <w:pPr>
        <w:spacing w:after="0" w:line="240" w:lineRule="auto"/>
        <w:jc w:val="both"/>
        <w:rPr>
          <w:rFonts w:ascii="Times New Roman" w:eastAsia="Calibri" w:hAnsi="Times New Roman" w:cs="Times New Roman"/>
          <w:sz w:val="24"/>
          <w:szCs w:val="24"/>
        </w:rPr>
      </w:pPr>
      <w:r w:rsidRPr="00C50B9F">
        <w:rPr>
          <w:rFonts w:ascii="Times New Roman" w:eastAsia="Calibri" w:hAnsi="Times New Roman" w:cs="Times New Roman"/>
          <w:sz w:val="24"/>
          <w:szCs w:val="24"/>
        </w:rPr>
        <w:t xml:space="preserve">           В подготовительной группе в совместной деятельности </w:t>
      </w:r>
      <w:r w:rsidRPr="00C50B9F">
        <w:rPr>
          <w:rFonts w:ascii="Times New Roman" w:eastAsia="Calibri" w:hAnsi="Times New Roman" w:cs="Times New Roman"/>
          <w:b/>
          <w:sz w:val="24"/>
          <w:szCs w:val="24"/>
        </w:rPr>
        <w:t>дети осваи</w:t>
      </w:r>
      <w:r w:rsidRPr="00C50B9F">
        <w:rPr>
          <w:rFonts w:ascii="Times New Roman" w:eastAsia="Calibri" w:hAnsi="Times New Roman" w:cs="Times New Roman"/>
          <w:b/>
          <w:sz w:val="24"/>
          <w:szCs w:val="24"/>
        </w:rPr>
        <w:softHyphen/>
        <w:t>вают разные формы сотрудничества:</w:t>
      </w:r>
      <w:r w:rsidRPr="00C50B9F">
        <w:rPr>
          <w:rFonts w:ascii="Times New Roman" w:eastAsia="Calibri" w:hAnsi="Times New Roman" w:cs="Times New Roman"/>
          <w:sz w:val="24"/>
          <w:szCs w:val="24"/>
        </w:rPr>
        <w:t xml:space="preserve"> договариваются, обмениваются мнениями; чередуют и согласовывают действия; совместно выполняют одну операцию.</w:t>
      </w:r>
    </w:p>
    <w:p w:rsidR="00ED2FF7" w:rsidRPr="00C50B9F" w:rsidRDefault="00ED2FF7" w:rsidP="00ED2FF7">
      <w:pPr>
        <w:spacing w:after="0" w:line="240" w:lineRule="auto"/>
        <w:jc w:val="both"/>
        <w:rPr>
          <w:rFonts w:ascii="Times New Roman" w:eastAsia="Calibri" w:hAnsi="Times New Roman" w:cs="Times New Roman"/>
          <w:sz w:val="24"/>
          <w:szCs w:val="24"/>
        </w:rPr>
      </w:pPr>
      <w:r w:rsidRPr="00C50B9F">
        <w:rPr>
          <w:rFonts w:ascii="Times New Roman" w:eastAsia="Calibri" w:hAnsi="Times New Roman" w:cs="Times New Roman"/>
          <w:sz w:val="24"/>
          <w:szCs w:val="24"/>
        </w:rPr>
        <w:t xml:space="preserve">           В старшем дошкольном возрасте значительно расширяется игровой опыт детей. Детям становится доступна вся игровая палитра: сюжетно-ролевые, 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 Достаточно отчетливо проявляются избирательные интересы в выборе игр, индивидуальные предпочтения, особенности игр мальчиков и девочек. Проявляются индивидуальные черты в игровом поведении: </w:t>
      </w:r>
      <w:r w:rsidRPr="00C50B9F">
        <w:rPr>
          <w:rFonts w:ascii="Times New Roman" w:eastAsia="Calibri" w:hAnsi="Times New Roman" w:cs="Times New Roman"/>
          <w:sz w:val="24"/>
          <w:szCs w:val="24"/>
        </w:rPr>
        <w:lastRenderedPageBreak/>
        <w:t>дети-режиссеры, дети-исполнители/артисты, дети-сочинители игровых сюжетов, предпочитающие игровое фантазирование.</w:t>
      </w:r>
    </w:p>
    <w:p w:rsidR="00ED2FF7" w:rsidRPr="00C50B9F" w:rsidRDefault="00ED2FF7" w:rsidP="00ED2FF7">
      <w:pPr>
        <w:spacing w:after="0" w:line="240" w:lineRule="auto"/>
        <w:jc w:val="both"/>
        <w:rPr>
          <w:rFonts w:ascii="Times New Roman" w:eastAsia="Calibri" w:hAnsi="Times New Roman" w:cs="Times New Roman"/>
          <w:sz w:val="24"/>
          <w:szCs w:val="24"/>
        </w:rPr>
      </w:pPr>
      <w:r w:rsidRPr="00C50B9F">
        <w:rPr>
          <w:rFonts w:ascii="Times New Roman" w:eastAsia="Calibri" w:hAnsi="Times New Roman" w:cs="Times New Roman"/>
          <w:sz w:val="24"/>
          <w:szCs w:val="24"/>
        </w:rPr>
        <w:t xml:space="preserve">           Под влиянием широкого ознакомления с социальной действитель</w:t>
      </w:r>
      <w:r w:rsidRPr="00C50B9F">
        <w:rPr>
          <w:rFonts w:ascii="Times New Roman" w:eastAsia="Calibri" w:hAnsi="Times New Roman" w:cs="Times New Roman"/>
          <w:sz w:val="24"/>
          <w:szCs w:val="24"/>
        </w:rPr>
        <w:softHyphen/>
        <w:t xml:space="preserve">ностью и средств массовой информации в игровом репертуаре старших дошкольников появляются новые темы: </w:t>
      </w:r>
      <w:proofErr w:type="gramStart"/>
      <w:r w:rsidRPr="00C50B9F">
        <w:rPr>
          <w:rFonts w:ascii="Times New Roman" w:eastAsia="Calibri" w:hAnsi="Times New Roman" w:cs="Times New Roman"/>
          <w:sz w:val="24"/>
          <w:szCs w:val="24"/>
        </w:rPr>
        <w:t>«Музей», «Супермаркет», «Ту</w:t>
      </w:r>
      <w:r w:rsidRPr="00C50B9F">
        <w:rPr>
          <w:rFonts w:ascii="Times New Roman" w:eastAsia="Calibri" w:hAnsi="Times New Roman" w:cs="Times New Roman"/>
          <w:sz w:val="24"/>
          <w:szCs w:val="24"/>
        </w:rPr>
        <w:softHyphen/>
        <w:t>ристическое агентство», «Реклам</w:t>
      </w:r>
      <w:r>
        <w:rPr>
          <w:rFonts w:ascii="Times New Roman" w:eastAsia="Calibri" w:hAnsi="Times New Roman" w:cs="Times New Roman"/>
          <w:sz w:val="24"/>
          <w:szCs w:val="24"/>
        </w:rPr>
        <w:t>ное агентство», «Кафе</w:t>
      </w:r>
      <w:r w:rsidRPr="00C50B9F">
        <w:rPr>
          <w:rFonts w:ascii="Times New Roman" w:eastAsia="Calibri" w:hAnsi="Times New Roman" w:cs="Times New Roman"/>
          <w:sz w:val="24"/>
          <w:szCs w:val="24"/>
        </w:rPr>
        <w:t>», «Космическое путешествие», «Телешоу „Минута славы"», «Конкурс красоты» и другие.</w:t>
      </w:r>
      <w:proofErr w:type="gramEnd"/>
      <w:r w:rsidRPr="00C50B9F">
        <w:rPr>
          <w:rFonts w:ascii="Times New Roman" w:eastAsia="Calibri" w:hAnsi="Times New Roman" w:cs="Times New Roman"/>
          <w:sz w:val="24"/>
          <w:szCs w:val="24"/>
        </w:rPr>
        <w:t xml:space="preserve"> Будущая школьная позиция получает отражение в играх на школьную тему.</w:t>
      </w:r>
    </w:p>
    <w:p w:rsidR="00ED2FF7" w:rsidRPr="00C50B9F" w:rsidRDefault="00ED2FF7" w:rsidP="00ED2FF7">
      <w:pPr>
        <w:spacing w:after="0" w:line="240" w:lineRule="auto"/>
        <w:jc w:val="both"/>
        <w:rPr>
          <w:rFonts w:ascii="Times New Roman" w:eastAsia="Calibri" w:hAnsi="Times New Roman" w:cs="Times New Roman"/>
          <w:sz w:val="24"/>
          <w:szCs w:val="24"/>
        </w:rPr>
      </w:pPr>
      <w:r w:rsidRPr="00C50B9F">
        <w:rPr>
          <w:rFonts w:ascii="Times New Roman" w:eastAsia="Calibri" w:hAnsi="Times New Roman" w:cs="Times New Roman"/>
          <w:sz w:val="24"/>
          <w:szCs w:val="24"/>
        </w:rPr>
        <w:t xml:space="preserve">            Старшие дошкольники с удовольствием откликаются на предложе</w:t>
      </w:r>
      <w:r w:rsidRPr="00C50B9F">
        <w:rPr>
          <w:rFonts w:ascii="Times New Roman" w:eastAsia="Calibri" w:hAnsi="Times New Roman" w:cs="Times New Roman"/>
          <w:sz w:val="24"/>
          <w:szCs w:val="24"/>
        </w:rPr>
        <w:softHyphen/>
        <w:t>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нарисовать иллюстрации. Такие самодельные книги становятся предметом любви и гордости детей. Вместе с воспитателем они перечитывают свои со</w:t>
      </w:r>
      <w:r w:rsidRPr="00C50B9F">
        <w:rPr>
          <w:rFonts w:ascii="Times New Roman" w:eastAsia="Calibri" w:hAnsi="Times New Roman" w:cs="Times New Roman"/>
          <w:sz w:val="24"/>
          <w:szCs w:val="24"/>
        </w:rPr>
        <w:softHyphen/>
        <w:t>чинения, обсуждают их, придумывают новые продолжения историй.</w:t>
      </w:r>
    </w:p>
    <w:p w:rsidR="00ED2FF7" w:rsidRPr="00C50B9F" w:rsidRDefault="00ED2FF7" w:rsidP="00ED2FF7">
      <w:pPr>
        <w:spacing w:after="0" w:line="240" w:lineRule="auto"/>
        <w:jc w:val="both"/>
        <w:rPr>
          <w:rFonts w:ascii="Times New Roman" w:eastAsia="Calibri" w:hAnsi="Times New Roman" w:cs="Times New Roman"/>
          <w:sz w:val="24"/>
          <w:szCs w:val="24"/>
        </w:rPr>
      </w:pPr>
      <w:r w:rsidRPr="00C50B9F">
        <w:rPr>
          <w:rFonts w:ascii="Times New Roman" w:eastAsia="Calibri" w:hAnsi="Times New Roman" w:cs="Times New Roman"/>
          <w:sz w:val="24"/>
          <w:szCs w:val="24"/>
        </w:rPr>
        <w:t xml:space="preserve">           На седьмом году жизни </w:t>
      </w:r>
      <w:r w:rsidRPr="00C50B9F">
        <w:rPr>
          <w:rFonts w:ascii="Times New Roman" w:eastAsia="Calibri" w:hAnsi="Times New Roman" w:cs="Times New Roman"/>
          <w:b/>
          <w:sz w:val="24"/>
          <w:szCs w:val="24"/>
        </w:rPr>
        <w:t>расширяются возможности развития само</w:t>
      </w:r>
      <w:r w:rsidRPr="00C50B9F">
        <w:rPr>
          <w:rFonts w:ascii="Times New Roman" w:eastAsia="Calibri" w:hAnsi="Times New Roman" w:cs="Times New Roman"/>
          <w:b/>
          <w:sz w:val="24"/>
          <w:szCs w:val="24"/>
        </w:rPr>
        <w:softHyphen/>
        <w:t xml:space="preserve">стоятельной познавательной деятельности. </w:t>
      </w:r>
      <w:r w:rsidRPr="00C50B9F">
        <w:rPr>
          <w:rFonts w:ascii="Times New Roman" w:eastAsia="Calibri" w:hAnsi="Times New Roman" w:cs="Times New Roman"/>
          <w:sz w:val="24"/>
          <w:szCs w:val="24"/>
        </w:rPr>
        <w:t>Детям доступно многооб</w:t>
      </w:r>
      <w:r w:rsidRPr="00C50B9F">
        <w:rPr>
          <w:rFonts w:ascii="Times New Roman" w:eastAsia="Calibri" w:hAnsi="Times New Roman" w:cs="Times New Roman"/>
          <w:sz w:val="24"/>
          <w:szCs w:val="24"/>
        </w:rPr>
        <w:softHyphen/>
        <w:t>разие способов познания: наблюдение и самонаблюдение, сенсорное обследование объектов, логические операции (сравнение, анализ, син</w:t>
      </w:r>
      <w:r w:rsidRPr="00C50B9F">
        <w:rPr>
          <w:rFonts w:ascii="Times New Roman" w:eastAsia="Calibri" w:hAnsi="Times New Roman" w:cs="Times New Roman"/>
          <w:sz w:val="24"/>
          <w:szCs w:val="24"/>
        </w:rPr>
        <w:softHyphen/>
        <w:t xml:space="preserve">тез, классификация), простейшие измерения, экспериментирование с природными и рукотворными объектами. </w:t>
      </w:r>
      <w:r w:rsidRPr="00C50B9F">
        <w:rPr>
          <w:rFonts w:ascii="Times New Roman" w:eastAsia="Calibri" w:hAnsi="Times New Roman" w:cs="Times New Roman"/>
          <w:b/>
          <w:sz w:val="24"/>
          <w:szCs w:val="24"/>
        </w:rPr>
        <w:t>Развиваются возможности памяти</w:t>
      </w:r>
      <w:r w:rsidRPr="00C50B9F">
        <w:rPr>
          <w:rFonts w:ascii="Times New Roman" w:eastAsia="Calibri" w:hAnsi="Times New Roman" w:cs="Times New Roman"/>
          <w:sz w:val="24"/>
          <w:szCs w:val="24"/>
        </w:rPr>
        <w:t>. Увеличивается ее объем, произвольность запоминания ин</w:t>
      </w:r>
      <w:r w:rsidRPr="00C50B9F">
        <w:rPr>
          <w:rFonts w:ascii="Times New Roman" w:eastAsia="Calibri" w:hAnsi="Times New Roman" w:cs="Times New Roman"/>
          <w:sz w:val="24"/>
          <w:szCs w:val="24"/>
        </w:rPr>
        <w:softHyphen/>
        <w:t>формации. Для запоминания дети сознательно прибегают к повторе</w:t>
      </w:r>
      <w:r w:rsidRPr="00C50B9F">
        <w:rPr>
          <w:rFonts w:ascii="Times New Roman" w:eastAsia="Calibri" w:hAnsi="Times New Roman" w:cs="Times New Roman"/>
          <w:sz w:val="24"/>
          <w:szCs w:val="24"/>
        </w:rPr>
        <w:softHyphen/>
        <w:t>нию, использованию группировки, составлению несложного опорного плана, помогающего воссоздать последовательность событий или дей</w:t>
      </w:r>
      <w:r w:rsidRPr="00C50B9F">
        <w:rPr>
          <w:rFonts w:ascii="Times New Roman" w:eastAsia="Calibri" w:hAnsi="Times New Roman" w:cs="Times New Roman"/>
          <w:sz w:val="24"/>
          <w:szCs w:val="24"/>
        </w:rPr>
        <w:softHyphen/>
        <w:t>ствий, наглядно-образные средства.</w:t>
      </w:r>
    </w:p>
    <w:p w:rsidR="00ED2FF7" w:rsidRPr="00C50B9F" w:rsidRDefault="00ED2FF7" w:rsidP="00ED2FF7">
      <w:pPr>
        <w:spacing w:after="0" w:line="240" w:lineRule="auto"/>
        <w:jc w:val="both"/>
        <w:rPr>
          <w:rFonts w:ascii="Times New Roman" w:eastAsia="Calibri" w:hAnsi="Times New Roman" w:cs="Times New Roman"/>
          <w:sz w:val="24"/>
          <w:szCs w:val="24"/>
        </w:rPr>
      </w:pPr>
      <w:r w:rsidRPr="00C50B9F">
        <w:rPr>
          <w:rFonts w:ascii="Times New Roman" w:eastAsia="Calibri" w:hAnsi="Times New Roman" w:cs="Times New Roman"/>
          <w:sz w:val="24"/>
          <w:szCs w:val="24"/>
        </w:rPr>
        <w:t xml:space="preserve">           </w:t>
      </w:r>
      <w:r w:rsidRPr="00C50B9F">
        <w:rPr>
          <w:rFonts w:ascii="Times New Roman" w:eastAsia="Calibri" w:hAnsi="Times New Roman" w:cs="Times New Roman"/>
          <w:b/>
          <w:sz w:val="24"/>
          <w:szCs w:val="24"/>
        </w:rPr>
        <w:t>Старшие дошкольники начинают проявлять интерес к будущему школьному обучению</w:t>
      </w:r>
      <w:r w:rsidRPr="00C50B9F">
        <w:rPr>
          <w:rFonts w:ascii="Times New Roman" w:eastAsia="Calibri" w:hAnsi="Times New Roman" w:cs="Times New Roman"/>
          <w:sz w:val="24"/>
          <w:szCs w:val="24"/>
        </w:rPr>
        <w:t>. Перспектива школьного обучения создает особый настрой в группах старших дошкольников. Интерес детей к школе развивается естественным путем в общении с воспитателем, через встречи с учителем, совместные дела со школьниками, посещение школы, сюжетно-ролевые игры на школьную тему.</w:t>
      </w:r>
    </w:p>
    <w:p w:rsidR="00ED2FF7" w:rsidRDefault="00ED2FF7" w:rsidP="00ED2FF7">
      <w:pPr>
        <w:spacing w:after="0" w:line="240" w:lineRule="auto"/>
        <w:jc w:val="both"/>
        <w:rPr>
          <w:rFonts w:ascii="Times New Roman" w:eastAsia="Calibri" w:hAnsi="Times New Roman" w:cs="Times New Roman"/>
          <w:sz w:val="24"/>
          <w:szCs w:val="24"/>
        </w:rPr>
      </w:pPr>
      <w:r w:rsidRPr="00C50B9F">
        <w:rPr>
          <w:rFonts w:ascii="Times New Roman" w:eastAsia="Calibri" w:hAnsi="Times New Roman" w:cs="Times New Roman"/>
          <w:sz w:val="24"/>
          <w:szCs w:val="24"/>
        </w:rPr>
        <w:t xml:space="preserve">       К концу дошкольного возраста ребенок обладает высоким уровнем поз</w:t>
      </w:r>
      <w:r w:rsidRPr="00C50B9F">
        <w:rPr>
          <w:rFonts w:ascii="Times New Roman" w:eastAsia="Calibri" w:hAnsi="Times New Roman" w:cs="Times New Roman"/>
          <w:sz w:val="24"/>
          <w:szCs w:val="24"/>
        </w:rPr>
        <w:softHyphen/>
        <w:t xml:space="preserve">навательного и личностного развития, что позволяет ему в дальнейшем успешно учиться в школе.     </w:t>
      </w:r>
    </w:p>
    <w:p w:rsidR="00483115" w:rsidRDefault="00483115" w:rsidP="00ED2FF7">
      <w:pPr>
        <w:jc w:val="center"/>
        <w:rPr>
          <w:rFonts w:ascii="Times New Roman" w:hAnsi="Times New Roman" w:cs="Times New Roman"/>
          <w:b/>
          <w:sz w:val="24"/>
          <w:szCs w:val="24"/>
        </w:rPr>
      </w:pPr>
    </w:p>
    <w:p w:rsidR="00ED2FF7" w:rsidRPr="00256ADE" w:rsidRDefault="002F3361" w:rsidP="00ED2FF7">
      <w:pPr>
        <w:jc w:val="center"/>
        <w:rPr>
          <w:rFonts w:ascii="Times New Roman" w:hAnsi="Times New Roman" w:cs="Times New Roman"/>
          <w:sz w:val="24"/>
          <w:szCs w:val="24"/>
        </w:rPr>
      </w:pPr>
      <w:r>
        <w:rPr>
          <w:rFonts w:ascii="Times New Roman" w:hAnsi="Times New Roman" w:cs="Times New Roman"/>
          <w:b/>
          <w:sz w:val="24"/>
          <w:szCs w:val="24"/>
        </w:rPr>
        <w:t>1.6.</w:t>
      </w:r>
      <w:r w:rsidR="00ED2FF7" w:rsidRPr="00256ADE">
        <w:rPr>
          <w:rFonts w:ascii="Times New Roman" w:hAnsi="Times New Roman" w:cs="Times New Roman"/>
          <w:b/>
          <w:sz w:val="24"/>
          <w:szCs w:val="24"/>
        </w:rPr>
        <w:t>ОПИСАНИЕ ВАРИАТИВНЫХ ФОРМ, СПОСОБОВ, МЕТОДОВ И СРЕДСТВ РЕАЛИЗАЦИИ ПРОГРАММЫ</w:t>
      </w:r>
    </w:p>
    <w:p w:rsidR="00ED2FF7" w:rsidRPr="002D7E08" w:rsidRDefault="00ED2FF7" w:rsidP="00ED2FF7">
      <w:pPr>
        <w:jc w:val="both"/>
        <w:rPr>
          <w:rFonts w:ascii="Times New Roman" w:hAnsi="Times New Roman" w:cs="Times New Roman"/>
          <w:b/>
          <w:sz w:val="24"/>
          <w:szCs w:val="24"/>
        </w:rPr>
      </w:pPr>
      <w:r w:rsidRPr="00256ADE">
        <w:rPr>
          <w:rFonts w:ascii="Times New Roman" w:hAnsi="Times New Roman" w:cs="Times New Roman"/>
          <w:sz w:val="24"/>
          <w:szCs w:val="24"/>
        </w:rPr>
        <w:t xml:space="preserve">     </w:t>
      </w:r>
      <w:r w:rsidRPr="002D7E08">
        <w:rPr>
          <w:rFonts w:ascii="Times New Roman" w:hAnsi="Times New Roman" w:cs="Times New Roman"/>
          <w:b/>
          <w:sz w:val="24"/>
          <w:szCs w:val="24"/>
        </w:rPr>
        <w:t xml:space="preserve">При реализации образовательной программы «Детство» педагог: </w:t>
      </w:r>
    </w:p>
    <w:p w:rsidR="00ED2FF7" w:rsidRPr="00256ADE" w:rsidRDefault="00ED2FF7" w:rsidP="00ED2FF7">
      <w:pPr>
        <w:pStyle w:val="a3"/>
        <w:numPr>
          <w:ilvl w:val="0"/>
          <w:numId w:val="10"/>
        </w:numPr>
        <w:jc w:val="both"/>
        <w:rPr>
          <w:rFonts w:ascii="Times New Roman" w:hAnsi="Times New Roman" w:cs="Times New Roman"/>
          <w:sz w:val="24"/>
          <w:szCs w:val="24"/>
        </w:rPr>
      </w:pPr>
      <w:r w:rsidRPr="00256ADE">
        <w:rPr>
          <w:rFonts w:ascii="Times New Roman" w:hAnsi="Times New Roman" w:cs="Times New Roman"/>
          <w:sz w:val="24"/>
          <w:szCs w:val="24"/>
        </w:rPr>
        <w:t xml:space="preserve"> продумывает содержание и организацию совместного образа жизни детей, условия эмоционального благополучия и развития каждого ребенка; </w:t>
      </w:r>
    </w:p>
    <w:p w:rsidR="00ED2FF7" w:rsidRPr="00256ADE" w:rsidRDefault="00ED2FF7" w:rsidP="00ED2FF7">
      <w:pPr>
        <w:pStyle w:val="a3"/>
        <w:numPr>
          <w:ilvl w:val="0"/>
          <w:numId w:val="10"/>
        </w:numPr>
        <w:jc w:val="both"/>
        <w:rPr>
          <w:rFonts w:ascii="Times New Roman" w:hAnsi="Times New Roman" w:cs="Times New Roman"/>
          <w:sz w:val="24"/>
          <w:szCs w:val="24"/>
        </w:rPr>
      </w:pPr>
      <w:r w:rsidRPr="00256ADE">
        <w:rPr>
          <w:rFonts w:ascii="Times New Roman" w:hAnsi="Times New Roman" w:cs="Times New Roman"/>
          <w:sz w:val="24"/>
          <w:szCs w:val="24"/>
        </w:rPr>
        <w:t xml:space="preserve">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w:t>
      </w:r>
    </w:p>
    <w:p w:rsidR="00ED2FF7" w:rsidRPr="00256ADE" w:rsidRDefault="00ED2FF7" w:rsidP="00ED2FF7">
      <w:pPr>
        <w:pStyle w:val="a3"/>
        <w:numPr>
          <w:ilvl w:val="0"/>
          <w:numId w:val="10"/>
        </w:numPr>
        <w:jc w:val="both"/>
        <w:rPr>
          <w:rFonts w:ascii="Times New Roman" w:hAnsi="Times New Roman" w:cs="Times New Roman"/>
          <w:sz w:val="24"/>
          <w:szCs w:val="24"/>
        </w:rPr>
      </w:pPr>
      <w:r w:rsidRPr="00256ADE">
        <w:rPr>
          <w:rFonts w:ascii="Times New Roman" w:hAnsi="Times New Roman" w:cs="Times New Roman"/>
          <w:sz w:val="24"/>
          <w:szCs w:val="24"/>
        </w:rPr>
        <w:t xml:space="preserve">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ED2FF7" w:rsidRPr="00256ADE" w:rsidRDefault="00ED2FF7" w:rsidP="00ED2FF7">
      <w:pPr>
        <w:pStyle w:val="a3"/>
        <w:numPr>
          <w:ilvl w:val="0"/>
          <w:numId w:val="10"/>
        </w:numPr>
        <w:jc w:val="both"/>
        <w:rPr>
          <w:rFonts w:ascii="Times New Roman" w:hAnsi="Times New Roman" w:cs="Times New Roman"/>
          <w:sz w:val="24"/>
          <w:szCs w:val="24"/>
        </w:rPr>
      </w:pPr>
      <w:r w:rsidRPr="00256ADE">
        <w:rPr>
          <w:rFonts w:ascii="Times New Roman" w:hAnsi="Times New Roman" w:cs="Times New Roman"/>
          <w:sz w:val="24"/>
          <w:szCs w:val="24"/>
        </w:rPr>
        <w:t xml:space="preserve">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 </w:t>
      </w:r>
    </w:p>
    <w:p w:rsidR="00ED2FF7" w:rsidRPr="00256ADE" w:rsidRDefault="00ED2FF7" w:rsidP="00ED2FF7">
      <w:pPr>
        <w:pStyle w:val="a3"/>
        <w:numPr>
          <w:ilvl w:val="0"/>
          <w:numId w:val="10"/>
        </w:numPr>
        <w:jc w:val="both"/>
        <w:rPr>
          <w:rFonts w:ascii="Times New Roman" w:hAnsi="Times New Roman" w:cs="Times New Roman"/>
          <w:sz w:val="24"/>
          <w:szCs w:val="24"/>
        </w:rPr>
      </w:pPr>
      <w:r w:rsidRPr="00256ADE">
        <w:rPr>
          <w:rFonts w:ascii="Times New Roman" w:hAnsi="Times New Roman" w:cs="Times New Roman"/>
          <w:sz w:val="24"/>
          <w:szCs w:val="24"/>
        </w:rPr>
        <w:t xml:space="preserve">сочетает совместную с ребенком деятельность (игры, труд, наблюдения и пр.) и самостоятельную деятельность детей; </w:t>
      </w:r>
    </w:p>
    <w:p w:rsidR="00ED2FF7" w:rsidRPr="00256ADE" w:rsidRDefault="00ED2FF7" w:rsidP="00ED2FF7">
      <w:pPr>
        <w:pStyle w:val="a3"/>
        <w:numPr>
          <w:ilvl w:val="0"/>
          <w:numId w:val="10"/>
        </w:numPr>
        <w:jc w:val="both"/>
        <w:rPr>
          <w:rFonts w:ascii="Times New Roman" w:hAnsi="Times New Roman" w:cs="Times New Roman"/>
          <w:sz w:val="24"/>
          <w:szCs w:val="24"/>
        </w:rPr>
      </w:pPr>
      <w:r w:rsidRPr="00256ADE">
        <w:rPr>
          <w:rFonts w:ascii="Times New Roman" w:hAnsi="Times New Roman" w:cs="Times New Roman"/>
          <w:sz w:val="24"/>
          <w:szCs w:val="24"/>
        </w:rPr>
        <w:t xml:space="preserve">ежедневно планирует образовательные ситуации, обогащающие практический и познавательный опыт детей, эмоции и представления о мире; </w:t>
      </w:r>
    </w:p>
    <w:p w:rsidR="00ED2FF7" w:rsidRPr="00256ADE" w:rsidRDefault="00ED2FF7" w:rsidP="00ED2FF7">
      <w:pPr>
        <w:pStyle w:val="a3"/>
        <w:numPr>
          <w:ilvl w:val="0"/>
          <w:numId w:val="10"/>
        </w:numPr>
        <w:jc w:val="both"/>
        <w:rPr>
          <w:rFonts w:ascii="Times New Roman" w:hAnsi="Times New Roman" w:cs="Times New Roman"/>
          <w:sz w:val="24"/>
          <w:szCs w:val="24"/>
        </w:rPr>
      </w:pPr>
      <w:r w:rsidRPr="00256ADE">
        <w:rPr>
          <w:rFonts w:ascii="Times New Roman" w:hAnsi="Times New Roman" w:cs="Times New Roman"/>
          <w:sz w:val="24"/>
          <w:szCs w:val="24"/>
        </w:rPr>
        <w:t xml:space="preserve">создает развивающую предметно-пространственную среду; </w:t>
      </w:r>
    </w:p>
    <w:p w:rsidR="00ED2FF7" w:rsidRPr="00256ADE" w:rsidRDefault="00ED2FF7" w:rsidP="00ED2FF7">
      <w:pPr>
        <w:pStyle w:val="a3"/>
        <w:numPr>
          <w:ilvl w:val="0"/>
          <w:numId w:val="10"/>
        </w:numPr>
        <w:jc w:val="both"/>
        <w:rPr>
          <w:rFonts w:ascii="Times New Roman" w:hAnsi="Times New Roman" w:cs="Times New Roman"/>
          <w:sz w:val="24"/>
          <w:szCs w:val="24"/>
        </w:rPr>
      </w:pPr>
      <w:r w:rsidRPr="00256ADE">
        <w:rPr>
          <w:rFonts w:ascii="Times New Roman" w:hAnsi="Times New Roman" w:cs="Times New Roman"/>
          <w:sz w:val="24"/>
          <w:szCs w:val="24"/>
        </w:rPr>
        <w:t xml:space="preserve">наблюдает, как развиваются самостоятельность каждого ребенка и взаимоотношения детей; </w:t>
      </w:r>
    </w:p>
    <w:p w:rsidR="00ED2FF7" w:rsidRPr="00256ADE" w:rsidRDefault="00ED2FF7" w:rsidP="00ED2FF7">
      <w:pPr>
        <w:pStyle w:val="a3"/>
        <w:numPr>
          <w:ilvl w:val="0"/>
          <w:numId w:val="10"/>
        </w:numPr>
        <w:jc w:val="both"/>
        <w:rPr>
          <w:rFonts w:ascii="Times New Roman" w:hAnsi="Times New Roman" w:cs="Times New Roman"/>
          <w:sz w:val="24"/>
          <w:szCs w:val="24"/>
        </w:rPr>
      </w:pPr>
      <w:r w:rsidRPr="00256ADE">
        <w:rPr>
          <w:rFonts w:ascii="Times New Roman" w:hAnsi="Times New Roman" w:cs="Times New Roman"/>
          <w:sz w:val="24"/>
          <w:szCs w:val="24"/>
        </w:rPr>
        <w:lastRenderedPageBreak/>
        <w:t xml:space="preserve">сотрудничает с родителями, совместно с ними решая задачи воспитания и развития малышей.  </w:t>
      </w:r>
    </w:p>
    <w:p w:rsidR="00ED2FF7" w:rsidRPr="00256ADE" w:rsidRDefault="00ED2FF7" w:rsidP="00ED2FF7">
      <w:pPr>
        <w:jc w:val="both"/>
        <w:rPr>
          <w:rFonts w:ascii="Times New Roman" w:hAnsi="Times New Roman" w:cs="Times New Roman"/>
          <w:sz w:val="24"/>
          <w:szCs w:val="24"/>
        </w:rPr>
      </w:pPr>
      <w:r w:rsidRPr="00256ADE">
        <w:rPr>
          <w:rFonts w:ascii="Times New Roman" w:hAnsi="Times New Roman" w:cs="Times New Roman"/>
          <w:sz w:val="24"/>
          <w:szCs w:val="24"/>
        </w:rPr>
        <w:t xml:space="preserve">     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 </w:t>
      </w:r>
    </w:p>
    <w:p w:rsidR="00ED2FF7" w:rsidRPr="00256ADE" w:rsidRDefault="00ED2FF7" w:rsidP="00ED2FF7">
      <w:pPr>
        <w:jc w:val="both"/>
        <w:rPr>
          <w:rFonts w:ascii="Times New Roman" w:hAnsi="Times New Roman" w:cs="Times New Roman"/>
          <w:sz w:val="24"/>
          <w:szCs w:val="24"/>
        </w:rPr>
      </w:pPr>
      <w:r w:rsidRPr="00256ADE">
        <w:rPr>
          <w:rFonts w:ascii="Times New Roman" w:hAnsi="Times New Roman" w:cs="Times New Roman"/>
          <w:sz w:val="24"/>
          <w:szCs w:val="24"/>
        </w:rPr>
        <w:t xml:space="preserve">     Развитие детей</w:t>
      </w:r>
      <w:r w:rsidR="0015497B">
        <w:rPr>
          <w:rFonts w:ascii="Times New Roman" w:hAnsi="Times New Roman" w:cs="Times New Roman"/>
          <w:sz w:val="24"/>
          <w:szCs w:val="24"/>
        </w:rPr>
        <w:t xml:space="preserve"> 6</w:t>
      </w:r>
      <w:r w:rsidRPr="00256ADE">
        <w:rPr>
          <w:rFonts w:ascii="Times New Roman" w:hAnsi="Times New Roman" w:cs="Times New Roman"/>
          <w:sz w:val="24"/>
          <w:szCs w:val="24"/>
        </w:rPr>
        <w:t xml:space="preserve">-7 лет происходит успешно при условии удовлетворения в образовательном процессе ведущих социальных потребностей дошкольников: </w:t>
      </w:r>
    </w:p>
    <w:p w:rsidR="00ED2FF7" w:rsidRPr="00256ADE" w:rsidRDefault="00ED2FF7" w:rsidP="00ED2FF7">
      <w:pPr>
        <w:pStyle w:val="a3"/>
        <w:numPr>
          <w:ilvl w:val="0"/>
          <w:numId w:val="11"/>
        </w:numPr>
        <w:jc w:val="both"/>
        <w:rPr>
          <w:rFonts w:ascii="Times New Roman" w:hAnsi="Times New Roman" w:cs="Times New Roman"/>
          <w:sz w:val="24"/>
          <w:szCs w:val="24"/>
        </w:rPr>
      </w:pPr>
      <w:r w:rsidRPr="00256ADE">
        <w:rPr>
          <w:rFonts w:ascii="Times New Roman" w:hAnsi="Times New Roman" w:cs="Times New Roman"/>
          <w:sz w:val="24"/>
          <w:szCs w:val="24"/>
        </w:rPr>
        <w:t xml:space="preserve">потребность в положительных эмоциональных контактах с окружающими (воспитателем, детьми), в любви и доброжелательности; </w:t>
      </w:r>
    </w:p>
    <w:p w:rsidR="00ED2FF7" w:rsidRPr="00256ADE" w:rsidRDefault="00ED2FF7" w:rsidP="00ED2FF7">
      <w:pPr>
        <w:pStyle w:val="a3"/>
        <w:numPr>
          <w:ilvl w:val="0"/>
          <w:numId w:val="11"/>
        </w:numPr>
        <w:jc w:val="both"/>
        <w:rPr>
          <w:rFonts w:ascii="Times New Roman" w:hAnsi="Times New Roman" w:cs="Times New Roman"/>
          <w:sz w:val="24"/>
          <w:szCs w:val="24"/>
        </w:rPr>
      </w:pPr>
      <w:r w:rsidRPr="00256ADE">
        <w:rPr>
          <w:rFonts w:ascii="Times New Roman" w:hAnsi="Times New Roman" w:cs="Times New Roman"/>
          <w:sz w:val="24"/>
          <w:szCs w:val="24"/>
        </w:rPr>
        <w:t xml:space="preserve">потребность в активном познании и информационном обмене; </w:t>
      </w:r>
    </w:p>
    <w:p w:rsidR="00ED2FF7" w:rsidRPr="00256ADE" w:rsidRDefault="00ED2FF7" w:rsidP="00ED2FF7">
      <w:pPr>
        <w:pStyle w:val="a3"/>
        <w:numPr>
          <w:ilvl w:val="0"/>
          <w:numId w:val="11"/>
        </w:numPr>
        <w:jc w:val="both"/>
        <w:rPr>
          <w:rFonts w:ascii="Times New Roman" w:hAnsi="Times New Roman" w:cs="Times New Roman"/>
          <w:sz w:val="24"/>
          <w:szCs w:val="24"/>
        </w:rPr>
      </w:pPr>
      <w:r w:rsidRPr="00256ADE">
        <w:rPr>
          <w:rFonts w:ascii="Times New Roman" w:hAnsi="Times New Roman" w:cs="Times New Roman"/>
          <w:sz w:val="24"/>
          <w:szCs w:val="24"/>
        </w:rPr>
        <w:t xml:space="preserve">потребность в самостоятельности и разнообразной деятельности по интересам; </w:t>
      </w:r>
    </w:p>
    <w:p w:rsidR="00ED2FF7" w:rsidRPr="00256ADE" w:rsidRDefault="00ED2FF7" w:rsidP="00ED2FF7">
      <w:pPr>
        <w:pStyle w:val="a3"/>
        <w:numPr>
          <w:ilvl w:val="0"/>
          <w:numId w:val="11"/>
        </w:numPr>
        <w:jc w:val="both"/>
        <w:rPr>
          <w:rFonts w:ascii="Times New Roman" w:hAnsi="Times New Roman" w:cs="Times New Roman"/>
          <w:sz w:val="24"/>
          <w:szCs w:val="24"/>
        </w:rPr>
      </w:pPr>
      <w:r w:rsidRPr="00256ADE">
        <w:rPr>
          <w:rFonts w:ascii="Times New Roman" w:hAnsi="Times New Roman" w:cs="Times New Roman"/>
          <w:sz w:val="24"/>
          <w:szCs w:val="24"/>
        </w:rPr>
        <w:t xml:space="preserve">потребность в активном общении и сотрудничестве </w:t>
      </w:r>
      <w:proofErr w:type="gramStart"/>
      <w:r w:rsidRPr="00256ADE">
        <w:rPr>
          <w:rFonts w:ascii="Times New Roman" w:hAnsi="Times New Roman" w:cs="Times New Roman"/>
          <w:sz w:val="24"/>
          <w:szCs w:val="24"/>
        </w:rPr>
        <w:t>со</w:t>
      </w:r>
      <w:proofErr w:type="gramEnd"/>
      <w:r w:rsidRPr="00256ADE">
        <w:rPr>
          <w:rFonts w:ascii="Times New Roman" w:hAnsi="Times New Roman" w:cs="Times New Roman"/>
          <w:sz w:val="24"/>
          <w:szCs w:val="24"/>
        </w:rPr>
        <w:t xml:space="preserve"> взрослыми и сверстниками; </w:t>
      </w:r>
    </w:p>
    <w:p w:rsidR="00ED2FF7" w:rsidRPr="00256ADE" w:rsidRDefault="00ED2FF7" w:rsidP="00ED2FF7">
      <w:pPr>
        <w:pStyle w:val="a3"/>
        <w:numPr>
          <w:ilvl w:val="0"/>
          <w:numId w:val="11"/>
        </w:numPr>
        <w:jc w:val="both"/>
        <w:rPr>
          <w:rFonts w:ascii="Times New Roman" w:hAnsi="Times New Roman" w:cs="Times New Roman"/>
          <w:sz w:val="24"/>
          <w:szCs w:val="24"/>
        </w:rPr>
      </w:pPr>
      <w:r w:rsidRPr="00256ADE">
        <w:rPr>
          <w:rFonts w:ascii="Times New Roman" w:hAnsi="Times New Roman" w:cs="Times New Roman"/>
          <w:sz w:val="24"/>
          <w:szCs w:val="24"/>
        </w:rPr>
        <w:t xml:space="preserve">потребность в самоутверждении, самореализации и признании своих достижений со стороны взрослых и сверстников. </w:t>
      </w:r>
    </w:p>
    <w:p w:rsidR="00ED2FF7" w:rsidRPr="00256ADE" w:rsidRDefault="00ED2FF7" w:rsidP="00ED2FF7">
      <w:pPr>
        <w:jc w:val="both"/>
        <w:rPr>
          <w:rFonts w:ascii="Times New Roman" w:hAnsi="Times New Roman" w:cs="Times New Roman"/>
          <w:sz w:val="24"/>
          <w:szCs w:val="24"/>
        </w:rPr>
      </w:pPr>
      <w:r w:rsidRPr="00256ADE">
        <w:rPr>
          <w:rFonts w:ascii="Times New Roman" w:hAnsi="Times New Roman" w:cs="Times New Roman"/>
          <w:sz w:val="24"/>
          <w:szCs w:val="24"/>
        </w:rPr>
        <w:t xml:space="preserve">     Взрослым необходимо учитывать и поддерживать проявления индивидуальности в ребенке. Своим поведением воспитатель показывает примеры доброго, заботливого отношения к людям, он побуждает ребят замечать состояние сверстника (обижен, огорчен, скучает) и проявлять сочувствие, готовность помочь. Он привлекает внимание детей к внешним признакам выражения эмоционального и физического состояния людей, учит прочитывать эмоции. Побуждает детей замечать эмоциональное состояние окружающих людей и сверстников (</w:t>
      </w:r>
      <w:proofErr w:type="gramStart"/>
      <w:r w:rsidRPr="00256ADE">
        <w:rPr>
          <w:rFonts w:ascii="Times New Roman" w:hAnsi="Times New Roman" w:cs="Times New Roman"/>
          <w:sz w:val="24"/>
          <w:szCs w:val="24"/>
        </w:rPr>
        <w:t>обижены</w:t>
      </w:r>
      <w:proofErr w:type="gramEnd"/>
      <w:r w:rsidRPr="00256ADE">
        <w:rPr>
          <w:rFonts w:ascii="Times New Roman" w:hAnsi="Times New Roman" w:cs="Times New Roman"/>
          <w:sz w:val="24"/>
          <w:szCs w:val="24"/>
        </w:rPr>
        <w:t xml:space="preserve">, огорчены, скучают) и проявлять сочувствие и готовность помочь. </w:t>
      </w:r>
    </w:p>
    <w:p w:rsidR="00ED2FF7" w:rsidRPr="00256ADE" w:rsidRDefault="00ED2FF7" w:rsidP="00ED2FF7">
      <w:pPr>
        <w:jc w:val="both"/>
        <w:rPr>
          <w:rFonts w:ascii="Times New Roman" w:hAnsi="Times New Roman" w:cs="Times New Roman"/>
          <w:sz w:val="24"/>
          <w:szCs w:val="24"/>
        </w:rPr>
      </w:pPr>
      <w:r w:rsidRPr="00256ADE">
        <w:rPr>
          <w:rFonts w:ascii="Times New Roman" w:hAnsi="Times New Roman" w:cs="Times New Roman"/>
          <w:sz w:val="24"/>
          <w:szCs w:val="24"/>
        </w:rPr>
        <w:t xml:space="preserve">     Воспитатель специально создает в группе ситуации гуманистической направленности, побуждающие детей к проявлению заботы, внимания, помощи. Это обогащает нравственный опыт детей. Необходимо заложить основы личностной культуры: культуры чу</w:t>
      </w:r>
      <w:r>
        <w:rPr>
          <w:rFonts w:ascii="Times New Roman" w:hAnsi="Times New Roman" w:cs="Times New Roman"/>
          <w:sz w:val="24"/>
          <w:szCs w:val="24"/>
        </w:rPr>
        <w:t xml:space="preserve">вств, общения, взаимодействия, </w:t>
      </w:r>
      <w:r w:rsidRPr="00256ADE">
        <w:rPr>
          <w:rFonts w:ascii="Times New Roman" w:hAnsi="Times New Roman" w:cs="Times New Roman"/>
          <w:sz w:val="24"/>
          <w:szCs w:val="24"/>
        </w:rPr>
        <w:t xml:space="preserve">привычки доброжелательного, приветливого отношения к людям, готовность к проявлению сочувствия и заботы, </w:t>
      </w:r>
      <w:r>
        <w:rPr>
          <w:rFonts w:ascii="Times New Roman" w:hAnsi="Times New Roman" w:cs="Times New Roman"/>
          <w:sz w:val="24"/>
          <w:szCs w:val="24"/>
        </w:rPr>
        <w:t xml:space="preserve">стремление находить (с помощью </w:t>
      </w:r>
      <w:r w:rsidRPr="00256ADE">
        <w:rPr>
          <w:rFonts w:ascii="Times New Roman" w:hAnsi="Times New Roman" w:cs="Times New Roman"/>
          <w:sz w:val="24"/>
          <w:szCs w:val="24"/>
        </w:rPr>
        <w:t xml:space="preserve">воспитателя и самостоятельно) пути справедливого и гуманного разрешения возникающих проблем. Вместе с детьми можно сделать стенд или альбом, в котором поместить картинки, иллюстрирующие правила культуры поведения и общения. В случаях затруднения или конфликтов дети обращаются к «Правилам дружных ребят». </w:t>
      </w:r>
    </w:p>
    <w:p w:rsidR="00ED2FF7" w:rsidRPr="00256ADE" w:rsidRDefault="00ED2FF7" w:rsidP="00ED2FF7">
      <w:pPr>
        <w:jc w:val="both"/>
        <w:rPr>
          <w:rFonts w:ascii="Times New Roman" w:hAnsi="Times New Roman" w:cs="Times New Roman"/>
          <w:sz w:val="24"/>
          <w:szCs w:val="24"/>
        </w:rPr>
      </w:pPr>
      <w:r w:rsidRPr="00256ADE">
        <w:rPr>
          <w:rFonts w:ascii="Times New Roman" w:hAnsi="Times New Roman" w:cs="Times New Roman"/>
          <w:sz w:val="24"/>
          <w:szCs w:val="24"/>
        </w:rPr>
        <w:t xml:space="preserve">     В старшем дошкольном возрасте значительно расширяется игровой опыт детей. Детям становится доступна вся игровая палитра: сюжетно - ролевые, 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 Под влиянием широкого ознакомления с социальной действительностью и средств массовой информации в игровом репертуаре старших дошкольников появляются новые темы «Музей», «Супермаркет», «Туристическое агентство», «Рекламное агентство», «Кафе «Теремок», «Космическое путешествие», «Телешоу «Минута славы», «Конкурс красоты» и др. Будущая школьная позиция получает отражение в играх на школьную тему. </w:t>
      </w:r>
    </w:p>
    <w:p w:rsidR="00ED2FF7" w:rsidRPr="00256ADE" w:rsidRDefault="00ED2FF7" w:rsidP="00ED2FF7">
      <w:pPr>
        <w:jc w:val="both"/>
        <w:rPr>
          <w:rFonts w:ascii="Times New Roman" w:hAnsi="Times New Roman" w:cs="Times New Roman"/>
          <w:sz w:val="24"/>
          <w:szCs w:val="24"/>
        </w:rPr>
      </w:pPr>
      <w:r w:rsidRPr="00256ADE">
        <w:rPr>
          <w:rFonts w:ascii="Times New Roman" w:hAnsi="Times New Roman" w:cs="Times New Roman"/>
          <w:sz w:val="24"/>
          <w:szCs w:val="24"/>
        </w:rPr>
        <w:t xml:space="preserve">Постепенно игра становится интегративной деятельностью, которая тесно связана с разными видами детской деятельности — речевой, познавательной, коммуникативной, художественно-продуктивной, конструктивной и др. Для детей становится важен не только процесс игры, но и такой результат, как придуманный новый игровой сюжет, созданная игровая обстановка, </w:t>
      </w:r>
      <w:r w:rsidRPr="00256ADE">
        <w:rPr>
          <w:rFonts w:ascii="Times New Roman" w:hAnsi="Times New Roman" w:cs="Times New Roman"/>
          <w:sz w:val="24"/>
          <w:szCs w:val="24"/>
        </w:rPr>
        <w:lastRenderedPageBreak/>
        <w:t xml:space="preserve">возможность презентации продуктов своей деятельности (игрушек-самоделок, деталей костюмов и пр.). </w:t>
      </w:r>
    </w:p>
    <w:p w:rsidR="00ED2FF7" w:rsidRPr="00256ADE" w:rsidRDefault="00ED2FF7" w:rsidP="00ED2FF7">
      <w:pPr>
        <w:jc w:val="both"/>
        <w:rPr>
          <w:rFonts w:ascii="Times New Roman" w:hAnsi="Times New Roman" w:cs="Times New Roman"/>
          <w:sz w:val="24"/>
          <w:szCs w:val="24"/>
        </w:rPr>
      </w:pPr>
      <w:r w:rsidRPr="00256ADE">
        <w:rPr>
          <w:rFonts w:ascii="Times New Roman" w:hAnsi="Times New Roman" w:cs="Times New Roman"/>
          <w:sz w:val="24"/>
          <w:szCs w:val="24"/>
        </w:rPr>
        <w:t xml:space="preserve">     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достигается взаимопонимание и взаимная симпатия. Дети становятся избирательны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определенным видам игр. </w:t>
      </w:r>
    </w:p>
    <w:p w:rsidR="00ED2FF7" w:rsidRPr="00256ADE" w:rsidRDefault="00ED2FF7" w:rsidP="00ED2FF7">
      <w:pPr>
        <w:jc w:val="both"/>
        <w:rPr>
          <w:rFonts w:ascii="Times New Roman" w:hAnsi="Times New Roman" w:cs="Times New Roman"/>
          <w:sz w:val="24"/>
          <w:szCs w:val="24"/>
        </w:rPr>
      </w:pPr>
      <w:r w:rsidRPr="00256ADE">
        <w:rPr>
          <w:rFonts w:ascii="Times New Roman" w:hAnsi="Times New Roman" w:cs="Times New Roman"/>
          <w:sz w:val="24"/>
          <w:szCs w:val="24"/>
        </w:rPr>
        <w:t xml:space="preserve">     Определяются игровые интересы и предпочтения мальчиков и девочек. Дети самостоятельно создают игр</w:t>
      </w:r>
      <w:r>
        <w:rPr>
          <w:rFonts w:ascii="Times New Roman" w:hAnsi="Times New Roman" w:cs="Times New Roman"/>
          <w:sz w:val="24"/>
          <w:szCs w:val="24"/>
        </w:rPr>
        <w:t xml:space="preserve">овое пространство, выстраивают </w:t>
      </w:r>
      <w:r w:rsidRPr="00256ADE">
        <w:rPr>
          <w:rFonts w:ascii="Times New Roman" w:hAnsi="Times New Roman" w:cs="Times New Roman"/>
          <w:sz w:val="24"/>
          <w:szCs w:val="24"/>
        </w:rPr>
        <w:t xml:space="preserve">сюжет и ход игры, распределяют роли. В совместной игре появляется потребность регулировать взаимоотношения со сверстниками, складываются  </w:t>
      </w:r>
    </w:p>
    <w:p w:rsidR="00ED2FF7" w:rsidRPr="00256ADE" w:rsidRDefault="00ED2FF7" w:rsidP="00ED2FF7">
      <w:pPr>
        <w:jc w:val="both"/>
        <w:rPr>
          <w:rFonts w:ascii="Times New Roman" w:hAnsi="Times New Roman" w:cs="Times New Roman"/>
          <w:sz w:val="24"/>
          <w:szCs w:val="24"/>
        </w:rPr>
      </w:pPr>
      <w:r w:rsidRPr="00256ADE">
        <w:rPr>
          <w:rFonts w:ascii="Times New Roman" w:hAnsi="Times New Roman" w:cs="Times New Roman"/>
          <w:sz w:val="24"/>
          <w:szCs w:val="24"/>
        </w:rPr>
        <w:t xml:space="preserve">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 </w:t>
      </w:r>
    </w:p>
    <w:p w:rsidR="00ED2FF7" w:rsidRPr="00256ADE" w:rsidRDefault="00ED2FF7" w:rsidP="00ED2FF7">
      <w:pPr>
        <w:jc w:val="both"/>
        <w:rPr>
          <w:rFonts w:ascii="Times New Roman" w:hAnsi="Times New Roman" w:cs="Times New Roman"/>
          <w:sz w:val="24"/>
          <w:szCs w:val="24"/>
        </w:rPr>
      </w:pPr>
      <w:r w:rsidRPr="00256ADE">
        <w:rPr>
          <w:rFonts w:ascii="Times New Roman" w:hAnsi="Times New Roman" w:cs="Times New Roman"/>
          <w:sz w:val="24"/>
          <w:szCs w:val="24"/>
        </w:rPr>
        <w:t xml:space="preserve">     Более активно появляется интерес к сотрудничеству, к совместному решению общей задачи. Дети стремятся договариваться между собой для достижения конечной цели. Воспитателю необходимо помогать детям в освоении конкретных способов достижения взаимопонимания на основе учета интересов партнеров. </w:t>
      </w:r>
    </w:p>
    <w:p w:rsidR="00ED2FF7" w:rsidRPr="00256ADE" w:rsidRDefault="00ED2FF7" w:rsidP="00ED2FF7">
      <w:pPr>
        <w:jc w:val="both"/>
        <w:rPr>
          <w:rFonts w:ascii="Times New Roman" w:hAnsi="Times New Roman" w:cs="Times New Roman"/>
          <w:sz w:val="24"/>
          <w:szCs w:val="24"/>
        </w:rPr>
      </w:pPr>
      <w:r w:rsidRPr="00256ADE">
        <w:rPr>
          <w:rFonts w:ascii="Times New Roman" w:hAnsi="Times New Roman" w:cs="Times New Roman"/>
          <w:sz w:val="24"/>
          <w:szCs w:val="24"/>
        </w:rPr>
        <w:t xml:space="preserve">     Интерес старших дошкольников к общению </w:t>
      </w:r>
      <w:proofErr w:type="gramStart"/>
      <w:r w:rsidRPr="00256ADE">
        <w:rPr>
          <w:rFonts w:ascii="Times New Roman" w:hAnsi="Times New Roman" w:cs="Times New Roman"/>
          <w:sz w:val="24"/>
          <w:szCs w:val="24"/>
        </w:rPr>
        <w:t>со</w:t>
      </w:r>
      <w:proofErr w:type="gramEnd"/>
      <w:r w:rsidRPr="00256ADE">
        <w:rPr>
          <w:rFonts w:ascii="Times New Roman" w:hAnsi="Times New Roman" w:cs="Times New Roman"/>
          <w:sz w:val="24"/>
          <w:szCs w:val="24"/>
        </w:rPr>
        <w:t xml:space="preserve"> взрослым не ослабевает.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w:t>
      </w:r>
      <w:proofErr w:type="gramStart"/>
      <w:r w:rsidRPr="00256ADE">
        <w:rPr>
          <w:rFonts w:ascii="Times New Roman" w:hAnsi="Times New Roman" w:cs="Times New Roman"/>
          <w:sz w:val="24"/>
          <w:szCs w:val="24"/>
        </w:rPr>
        <w:t>своих</w:t>
      </w:r>
      <w:proofErr w:type="gramEnd"/>
      <w:r w:rsidRPr="00256ADE">
        <w:rPr>
          <w:rFonts w:ascii="Times New Roman" w:hAnsi="Times New Roman" w:cs="Times New Roman"/>
          <w:sz w:val="24"/>
          <w:szCs w:val="24"/>
        </w:rPr>
        <w:t xml:space="preserve"> </w:t>
      </w:r>
    </w:p>
    <w:p w:rsidR="00ED2FF7" w:rsidRPr="00256ADE" w:rsidRDefault="00ED2FF7" w:rsidP="00ED2FF7">
      <w:pPr>
        <w:jc w:val="both"/>
        <w:rPr>
          <w:rFonts w:ascii="Times New Roman" w:hAnsi="Times New Roman" w:cs="Times New Roman"/>
          <w:sz w:val="24"/>
          <w:szCs w:val="24"/>
        </w:rPr>
      </w:pPr>
      <w:proofErr w:type="gramStart"/>
      <w:r w:rsidRPr="00256ADE">
        <w:rPr>
          <w:rFonts w:ascii="Times New Roman" w:hAnsi="Times New Roman" w:cs="Times New Roman"/>
          <w:sz w:val="24"/>
          <w:szCs w:val="24"/>
        </w:rPr>
        <w:t>глазах</w:t>
      </w:r>
      <w:proofErr w:type="gramEnd"/>
      <w:r w:rsidRPr="00256ADE">
        <w:rPr>
          <w:rFonts w:ascii="Times New Roman" w:hAnsi="Times New Roman" w:cs="Times New Roman"/>
          <w:sz w:val="24"/>
          <w:szCs w:val="24"/>
        </w:rPr>
        <w:t xml:space="preserve">,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 </w:t>
      </w:r>
    </w:p>
    <w:p w:rsidR="00ED2FF7" w:rsidRPr="00256ADE" w:rsidRDefault="00ED2FF7" w:rsidP="00ED2FF7">
      <w:pPr>
        <w:jc w:val="both"/>
        <w:rPr>
          <w:rFonts w:ascii="Times New Roman" w:hAnsi="Times New Roman" w:cs="Times New Roman"/>
          <w:sz w:val="24"/>
          <w:szCs w:val="24"/>
        </w:rPr>
      </w:pPr>
      <w:r w:rsidRPr="00256ADE">
        <w:rPr>
          <w:rFonts w:ascii="Times New Roman" w:hAnsi="Times New Roman" w:cs="Times New Roman"/>
          <w:sz w:val="24"/>
          <w:szCs w:val="24"/>
        </w:rPr>
        <w:t xml:space="preserve">     Необходимо постоянно поддерживать в детях ощущение взросления, растущих возможностей, вызывать стремление к решению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 В образовательном процессе формируются такие предпосылки учебной деятельности как </w:t>
      </w:r>
      <w:r>
        <w:rPr>
          <w:rFonts w:ascii="Times New Roman" w:hAnsi="Times New Roman" w:cs="Times New Roman"/>
          <w:sz w:val="24"/>
          <w:szCs w:val="24"/>
        </w:rPr>
        <w:t xml:space="preserve">умение действовать по правилу, </w:t>
      </w:r>
      <w:r w:rsidRPr="00256ADE">
        <w:rPr>
          <w:rFonts w:ascii="Times New Roman" w:hAnsi="Times New Roman" w:cs="Times New Roman"/>
          <w:sz w:val="24"/>
          <w:szCs w:val="24"/>
        </w:rPr>
        <w:t xml:space="preserve">замыслу, образцу, ориентироваться на способ действия, контрольно-оценочные умения. </w:t>
      </w:r>
    </w:p>
    <w:p w:rsidR="00ED2FF7" w:rsidRPr="00256ADE" w:rsidRDefault="00ED2FF7" w:rsidP="00ED2FF7">
      <w:pPr>
        <w:jc w:val="both"/>
        <w:rPr>
          <w:rFonts w:ascii="Times New Roman" w:hAnsi="Times New Roman" w:cs="Times New Roman"/>
          <w:sz w:val="24"/>
          <w:szCs w:val="24"/>
        </w:rPr>
      </w:pPr>
      <w:r w:rsidRPr="00256ADE">
        <w:rPr>
          <w:rFonts w:ascii="Times New Roman" w:hAnsi="Times New Roman" w:cs="Times New Roman"/>
          <w:sz w:val="24"/>
          <w:szCs w:val="24"/>
        </w:rPr>
        <w:t xml:space="preserve">     Воспитатели старшей и подготовительной групп решают задачи становления основных компонентов школьной готовности: развития стремления к школьному обучению, самостоятельности и инициативы, коммуникативных умений, познавательной активности и общего кругозора, воображения и творчества, социально-ценностных ориентаций, укрепления здоровья будущих школьников. </w:t>
      </w:r>
    </w:p>
    <w:p w:rsidR="00ED2FF7" w:rsidRPr="00256ADE" w:rsidRDefault="00ED2FF7" w:rsidP="00ED2FF7">
      <w:pPr>
        <w:jc w:val="both"/>
        <w:rPr>
          <w:rFonts w:ascii="Times New Roman" w:hAnsi="Times New Roman" w:cs="Times New Roman"/>
          <w:sz w:val="24"/>
          <w:szCs w:val="24"/>
        </w:rPr>
      </w:pPr>
      <w:r w:rsidRPr="00256ADE">
        <w:rPr>
          <w:rFonts w:ascii="Times New Roman" w:hAnsi="Times New Roman" w:cs="Times New Roman"/>
          <w:sz w:val="24"/>
          <w:szCs w:val="24"/>
        </w:rPr>
        <w:t xml:space="preserve">Воспитателю следует особо подчеркивать, какими умными, умелыми и самостоятельными становятся дети, как успешно и настойчиво они готовятся к школе, сравнивать их новые достижения с их прежними, недавними возможностями. </w:t>
      </w:r>
      <w:proofErr w:type="gramStart"/>
      <w:r w:rsidRPr="00256ADE">
        <w:rPr>
          <w:rFonts w:ascii="Times New Roman" w:hAnsi="Times New Roman" w:cs="Times New Roman"/>
          <w:sz w:val="24"/>
          <w:szCs w:val="24"/>
        </w:rPr>
        <w:t xml:space="preserve">Такие выражения педагога, </w:t>
      </w:r>
      <w:r>
        <w:rPr>
          <w:rFonts w:ascii="Times New Roman" w:hAnsi="Times New Roman" w:cs="Times New Roman"/>
          <w:sz w:val="24"/>
          <w:szCs w:val="24"/>
        </w:rPr>
        <w:t xml:space="preserve">как «Я горжусь вами», «Я верю, </w:t>
      </w:r>
      <w:r w:rsidRPr="00256ADE">
        <w:rPr>
          <w:rFonts w:ascii="Times New Roman" w:hAnsi="Times New Roman" w:cs="Times New Roman"/>
          <w:sz w:val="24"/>
          <w:szCs w:val="24"/>
        </w:rPr>
        <w:t xml:space="preserve">что вы успешно справитесь с этим», «Как многому вы уже научились», «Вы хорошо готовитесь к школе», «Я вижу, что вы действительно самые старшие в детском саду и </w:t>
      </w:r>
      <w:r w:rsidRPr="00256ADE">
        <w:rPr>
          <w:rFonts w:ascii="Times New Roman" w:hAnsi="Times New Roman" w:cs="Times New Roman"/>
          <w:sz w:val="24"/>
          <w:szCs w:val="24"/>
        </w:rPr>
        <w:lastRenderedPageBreak/>
        <w:t>можете сделать много полезных дел», «Раньше это у вас не получалось, а теперь вы это выполняете быстро и красиво» и т.п., помогают старшим</w:t>
      </w:r>
      <w:proofErr w:type="gramEnd"/>
      <w:r w:rsidRPr="00256ADE">
        <w:rPr>
          <w:rFonts w:ascii="Times New Roman" w:hAnsi="Times New Roman" w:cs="Times New Roman"/>
          <w:sz w:val="24"/>
          <w:szCs w:val="24"/>
        </w:rPr>
        <w:t xml:space="preserve"> дошкольникам лучше осознать свои достижения. Это становится стимулом для развития у детей чувства самоуважения, собственного достоинства, так необходимых для полноценного личностного становления и успешного обучения в школе. </w:t>
      </w:r>
    </w:p>
    <w:p w:rsidR="00ED2FF7" w:rsidRPr="00256ADE" w:rsidRDefault="00ED2FF7" w:rsidP="00ED2FF7">
      <w:pPr>
        <w:jc w:val="both"/>
        <w:rPr>
          <w:rFonts w:ascii="Times New Roman" w:hAnsi="Times New Roman" w:cs="Times New Roman"/>
          <w:sz w:val="24"/>
          <w:szCs w:val="24"/>
        </w:rPr>
      </w:pPr>
      <w:r w:rsidRPr="00256ADE">
        <w:rPr>
          <w:rFonts w:ascii="Times New Roman" w:hAnsi="Times New Roman" w:cs="Times New Roman"/>
          <w:sz w:val="24"/>
          <w:szCs w:val="24"/>
        </w:rPr>
        <w:t xml:space="preserve">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w:t>
      </w:r>
    </w:p>
    <w:p w:rsidR="00ED2FF7" w:rsidRPr="00256ADE" w:rsidRDefault="00ED2FF7" w:rsidP="00ED2FF7">
      <w:pPr>
        <w:jc w:val="both"/>
        <w:rPr>
          <w:rFonts w:ascii="Times New Roman" w:hAnsi="Times New Roman" w:cs="Times New Roman"/>
          <w:sz w:val="24"/>
          <w:szCs w:val="24"/>
        </w:rPr>
      </w:pPr>
      <w:r w:rsidRPr="00256ADE">
        <w:rPr>
          <w:rFonts w:ascii="Times New Roman" w:hAnsi="Times New Roman" w:cs="Times New Roman"/>
          <w:sz w:val="24"/>
          <w:szCs w:val="24"/>
        </w:rPr>
        <w:t>Содержательное, разнообразное общение взрослых с детьми (познавательное, деловое, личностное) является важн</w:t>
      </w:r>
      <w:r>
        <w:rPr>
          <w:rFonts w:ascii="Times New Roman" w:hAnsi="Times New Roman" w:cs="Times New Roman"/>
          <w:sz w:val="24"/>
          <w:szCs w:val="24"/>
        </w:rPr>
        <w:t xml:space="preserve">ейшим условием их полноценного </w:t>
      </w:r>
      <w:r w:rsidRPr="00256ADE">
        <w:rPr>
          <w:rFonts w:ascii="Times New Roman" w:hAnsi="Times New Roman" w:cs="Times New Roman"/>
          <w:sz w:val="24"/>
          <w:szCs w:val="24"/>
        </w:rPr>
        <w:t xml:space="preserve">развития. Важно каждый месяц обсуждать с детьми какую-либо тему, связанную с их интересами: </w:t>
      </w:r>
      <w:proofErr w:type="gramStart"/>
      <w:r w:rsidRPr="00256ADE">
        <w:rPr>
          <w:rFonts w:ascii="Times New Roman" w:hAnsi="Times New Roman" w:cs="Times New Roman"/>
          <w:sz w:val="24"/>
          <w:szCs w:val="24"/>
        </w:rPr>
        <w:t>«Моя семья» (количество членов семьи, их обязанности, условия проживания, работы), «Автопортрет» (внешний вид ребенка, его сходство и отличие в сравнении с другими детьми), «Что я люблю и не люблю», «Моя мечта», «Мои друзья» и т. п. Желательно не только обсуждать эти темы, но и рисовать, записывать детские высказывания, делать фотообзоры.</w:t>
      </w:r>
      <w:proofErr w:type="gramEnd"/>
      <w:r w:rsidRPr="00256ADE">
        <w:rPr>
          <w:rFonts w:ascii="Times New Roman" w:hAnsi="Times New Roman" w:cs="Times New Roman"/>
          <w:sz w:val="24"/>
          <w:szCs w:val="24"/>
        </w:rPr>
        <w:t xml:space="preserve"> Можно привлечь к такой работе родителей, сделать семейную газету. Вывешенные в группе материалы дети с интересом рассматривают, делятся впечатлениями. </w:t>
      </w:r>
    </w:p>
    <w:p w:rsidR="00ED2FF7" w:rsidRPr="00256ADE" w:rsidRDefault="00ED2FF7" w:rsidP="00ED2FF7">
      <w:pPr>
        <w:jc w:val="both"/>
        <w:rPr>
          <w:rFonts w:ascii="Times New Roman" w:hAnsi="Times New Roman" w:cs="Times New Roman"/>
          <w:sz w:val="24"/>
          <w:szCs w:val="24"/>
        </w:rPr>
      </w:pPr>
      <w:r w:rsidRPr="00256ADE">
        <w:rPr>
          <w:rFonts w:ascii="Times New Roman" w:hAnsi="Times New Roman" w:cs="Times New Roman"/>
          <w:sz w:val="24"/>
          <w:szCs w:val="24"/>
        </w:rPr>
        <w:t xml:space="preserve">     Развивается продуктивное воображение, способность воспринимать и воображать на основе словесного описания различные миры - например, космос, космические путешествия, пришельцев, замок принцессы, события, волшебников и т.п. Эти достижения находят воплощение в детских играх, театральной деятельности, в рисунках, детских рассказах. Рисование – любимое занятие старших дошкольников, ему они посвящают много времени. Дети с удовольствием демонстрируют свои рисунки друг другу, обсуждают их содержание, обмениваются мнениями. Любят устраивать выставки рисунков, гордятся своими успехами. </w:t>
      </w:r>
    </w:p>
    <w:p w:rsidR="00ED2FF7" w:rsidRPr="00256ADE" w:rsidRDefault="00ED2FF7" w:rsidP="00ED2FF7">
      <w:pPr>
        <w:jc w:val="both"/>
        <w:rPr>
          <w:rFonts w:ascii="Times New Roman" w:hAnsi="Times New Roman" w:cs="Times New Roman"/>
          <w:sz w:val="24"/>
          <w:szCs w:val="24"/>
        </w:rPr>
      </w:pPr>
      <w:r w:rsidRPr="00256ADE">
        <w:rPr>
          <w:rFonts w:ascii="Times New Roman" w:hAnsi="Times New Roman" w:cs="Times New Roman"/>
          <w:sz w:val="24"/>
          <w:szCs w:val="24"/>
        </w:rPr>
        <w:t xml:space="preserve">     Предметом особого внимания воспитателя является познавательное развитие старших дошкольников, их познавательная активность. Дети используют разные способы познания: наблюдение и самонаблюдение, логические способы (сравнение, анализ, обобщение, </w:t>
      </w:r>
      <w:proofErr w:type="spellStart"/>
      <w:r w:rsidRPr="00256ADE">
        <w:rPr>
          <w:rFonts w:ascii="Times New Roman" w:hAnsi="Times New Roman" w:cs="Times New Roman"/>
          <w:sz w:val="24"/>
          <w:szCs w:val="24"/>
        </w:rPr>
        <w:t>сериация</w:t>
      </w:r>
      <w:proofErr w:type="spellEnd"/>
      <w:r w:rsidRPr="00256ADE">
        <w:rPr>
          <w:rFonts w:ascii="Times New Roman" w:hAnsi="Times New Roman" w:cs="Times New Roman"/>
          <w:sz w:val="24"/>
          <w:szCs w:val="24"/>
        </w:rPr>
        <w:t xml:space="preserve">, классификация), простейшие измерения, экспериментирование с природными и рукотворными объектами. Под руководством педагога шестилетки включаются в поисковую деятельность, принимают и самостоятельно ставят познавательные задачи, выдвигают предположения о причинах и результатах наблюдаемых явлений, используют разные способы проверки: опыты, эвристические рассуждения, длительные сравнительные наблюдения, самостоятельно делают маленькие «открытия». </w:t>
      </w:r>
    </w:p>
    <w:p w:rsidR="00ED2FF7" w:rsidRPr="00256ADE" w:rsidRDefault="00ED2FF7" w:rsidP="00ED2FF7">
      <w:pPr>
        <w:jc w:val="both"/>
        <w:rPr>
          <w:rFonts w:ascii="Times New Roman" w:hAnsi="Times New Roman" w:cs="Times New Roman"/>
          <w:sz w:val="24"/>
          <w:szCs w:val="24"/>
        </w:rPr>
      </w:pPr>
      <w:r w:rsidRPr="00256ADE">
        <w:rPr>
          <w:rFonts w:ascii="Times New Roman" w:hAnsi="Times New Roman" w:cs="Times New Roman"/>
          <w:sz w:val="24"/>
          <w:szCs w:val="24"/>
        </w:rPr>
        <w:t xml:space="preserve">     Детское экспериментирование важно не только для развития познавательных процессов и мыслительных операций, но и для формирования самостоятельности, целеполагания, способности преобразовывать предметы и явления для достижения определенного результата. Процесс самостоятельного исследования новых объектов захватывает дошкольников особенно сильно, когда они могут не только осмотреть и ощупать эти объекты, но и преобразовать, изменить их с целью познания внутренних связей и отношений. </w:t>
      </w:r>
    </w:p>
    <w:p w:rsidR="00ED2FF7" w:rsidRPr="00256ADE" w:rsidRDefault="00ED2FF7" w:rsidP="00ED2FF7">
      <w:pPr>
        <w:jc w:val="both"/>
        <w:rPr>
          <w:rFonts w:ascii="Times New Roman" w:hAnsi="Times New Roman" w:cs="Times New Roman"/>
          <w:sz w:val="24"/>
          <w:szCs w:val="24"/>
        </w:rPr>
      </w:pPr>
      <w:r w:rsidRPr="00256ADE">
        <w:rPr>
          <w:rFonts w:ascii="Times New Roman" w:hAnsi="Times New Roman" w:cs="Times New Roman"/>
          <w:sz w:val="24"/>
          <w:szCs w:val="24"/>
        </w:rPr>
        <w:t xml:space="preserve">     Эффективным средством развития познавательных интересов становиться создание мини-музея. Любой предмет мини-музея может подсказать тему для интересного разговора</w:t>
      </w:r>
      <w:proofErr w:type="gramStart"/>
      <w:r w:rsidRPr="00256ADE">
        <w:rPr>
          <w:rFonts w:ascii="Times New Roman" w:hAnsi="Times New Roman" w:cs="Times New Roman"/>
          <w:sz w:val="24"/>
          <w:szCs w:val="24"/>
        </w:rPr>
        <w:t>.</w:t>
      </w:r>
      <w:proofErr w:type="gramEnd"/>
      <w:r w:rsidRPr="00256ADE">
        <w:rPr>
          <w:rFonts w:ascii="Times New Roman" w:hAnsi="Times New Roman" w:cs="Times New Roman"/>
          <w:sz w:val="24"/>
          <w:szCs w:val="24"/>
        </w:rPr>
        <w:t xml:space="preserve"> </w:t>
      </w:r>
      <w:proofErr w:type="gramStart"/>
      <w:r w:rsidRPr="00256ADE">
        <w:rPr>
          <w:rFonts w:ascii="Times New Roman" w:hAnsi="Times New Roman" w:cs="Times New Roman"/>
          <w:sz w:val="24"/>
          <w:szCs w:val="24"/>
        </w:rPr>
        <w:t>д</w:t>
      </w:r>
      <w:proofErr w:type="gramEnd"/>
      <w:r w:rsidRPr="00256ADE">
        <w:rPr>
          <w:rFonts w:ascii="Times New Roman" w:hAnsi="Times New Roman" w:cs="Times New Roman"/>
          <w:sz w:val="24"/>
          <w:szCs w:val="24"/>
        </w:rPr>
        <w:t xml:space="preserve">омашняя утварь, глиняная посуда, прялки, угольные утюги, самотканые скатерти и полотенца, корзины, кузовки и многое другое. В таком музее дети не просто пассивные созерцатели, а создатели </w:t>
      </w:r>
      <w:r w:rsidRPr="00256ADE">
        <w:rPr>
          <w:rFonts w:ascii="Times New Roman" w:hAnsi="Times New Roman" w:cs="Times New Roman"/>
          <w:sz w:val="24"/>
          <w:szCs w:val="24"/>
        </w:rPr>
        <w:lastRenderedPageBreak/>
        <w:t xml:space="preserve">экспозиции. Ведь музей — это результат общения и совместной работы воспитателя, детей и их родителей. </w:t>
      </w:r>
    </w:p>
    <w:p w:rsidR="00ED2FF7" w:rsidRPr="00256ADE" w:rsidRDefault="00ED2FF7" w:rsidP="00ED2FF7">
      <w:pPr>
        <w:jc w:val="both"/>
        <w:rPr>
          <w:rFonts w:ascii="Times New Roman" w:hAnsi="Times New Roman" w:cs="Times New Roman"/>
          <w:sz w:val="24"/>
          <w:szCs w:val="24"/>
        </w:rPr>
      </w:pPr>
      <w:r w:rsidRPr="00256ADE">
        <w:rPr>
          <w:rFonts w:ascii="Times New Roman" w:hAnsi="Times New Roman" w:cs="Times New Roman"/>
          <w:sz w:val="24"/>
          <w:szCs w:val="24"/>
        </w:rPr>
        <w:t xml:space="preserve">     Развитию познавательных интересов способствует использование метода проектов. Он дает ребенку возможность экспериментировать, синтезировать полученные знания, развивать творческие способности и коммуникативные навыки. Например, проект «Происхождение бумаги» расширяет представления детей о видах, свойствах, способах производства бумаги, дает возможность изготовить бумагу самим, поэкспериментировать с разными сортами бумаги, выбрать более подходящий вид для рисования, создания конструкции, упаковки. </w:t>
      </w:r>
    </w:p>
    <w:p w:rsidR="002D7E08" w:rsidRDefault="00ED2FF7" w:rsidP="00ED2FF7">
      <w:pPr>
        <w:jc w:val="both"/>
        <w:rPr>
          <w:rFonts w:ascii="Times New Roman" w:hAnsi="Times New Roman" w:cs="Times New Roman"/>
          <w:sz w:val="24"/>
          <w:szCs w:val="24"/>
        </w:rPr>
      </w:pPr>
      <w:r w:rsidRPr="00256ADE">
        <w:rPr>
          <w:rFonts w:ascii="Times New Roman" w:hAnsi="Times New Roman" w:cs="Times New Roman"/>
          <w:sz w:val="24"/>
          <w:szCs w:val="24"/>
        </w:rPr>
        <w:t xml:space="preserve">     Воспитатель расширяет возможности познания родного города, края, страны. Хорошо внести в группу герб города, в котором живут дети, герб и флаг России. Можно повесить карту, отметить место нахождения детского сада и те места, в которых дети побывали вместе с родителями, а рядом прикрепить фотографии и детские рисунки. Вместе с детьми можно сделать макеты, отражающие содержание, с которым знакомятся дошкольники: север страны, природа и т. п. Организованная образовательная деятельность с детьми проводится в форме образовательных ситуаций в соответствии с образовательными областями и задачами физического, социально-коммуникативного, познавательного, речевого и художественно-эстетического развития детей. Образовательная деятельность носит интегративный, проблемно-игровой характер, предполагают познавательное общение воспитателя и детей, самостоятельность детей и личностно-ориентированный подход педагога. Активно используются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На занятиях под руководством воспитателя дети усваивают обобщенные представления, элементарные понятия, простейшие закономерности, овладевают элементами учебной деятельности. Успешная и активная работа на занятиях подготавливает детей </w:t>
      </w:r>
      <w:r w:rsidR="004E6553">
        <w:rPr>
          <w:rFonts w:ascii="Times New Roman" w:hAnsi="Times New Roman" w:cs="Times New Roman"/>
          <w:sz w:val="24"/>
          <w:szCs w:val="24"/>
        </w:rPr>
        <w:t xml:space="preserve">к будущему школьному обучению. </w:t>
      </w:r>
    </w:p>
    <w:p w:rsidR="002D7E08" w:rsidRDefault="00ED2FF7" w:rsidP="002D7E08">
      <w:pPr>
        <w:ind w:firstLine="708"/>
        <w:jc w:val="both"/>
        <w:rPr>
          <w:rFonts w:ascii="Times New Roman" w:hAnsi="Times New Roman" w:cs="Times New Roman"/>
          <w:sz w:val="24"/>
          <w:szCs w:val="24"/>
        </w:rPr>
      </w:pPr>
      <w:r w:rsidRPr="00256ADE">
        <w:rPr>
          <w:rFonts w:ascii="Times New Roman" w:hAnsi="Times New Roman" w:cs="Times New Roman"/>
          <w:sz w:val="24"/>
          <w:szCs w:val="24"/>
        </w:rPr>
        <w:t xml:space="preserve">  Воспитатель широко использует также ситуации выбора. Предоставление дошкольникам реальных прав выбора средств, цели, задач и условий своей деятельности создает почву для личного самовыражения. В группах используется прием совместного обсуждения с детьми и последующего практического выбора </w:t>
      </w:r>
      <w:proofErr w:type="gramStart"/>
      <w:r w:rsidRPr="00256ADE">
        <w:rPr>
          <w:rFonts w:ascii="Times New Roman" w:hAnsi="Times New Roman" w:cs="Times New Roman"/>
          <w:sz w:val="24"/>
          <w:szCs w:val="24"/>
        </w:rPr>
        <w:t>деятельности</w:t>
      </w:r>
      <w:proofErr w:type="gramEnd"/>
      <w:r w:rsidRPr="00256ADE">
        <w:rPr>
          <w:rFonts w:ascii="Times New Roman" w:hAnsi="Times New Roman" w:cs="Times New Roman"/>
          <w:sz w:val="24"/>
          <w:szCs w:val="24"/>
        </w:rPr>
        <w:t xml:space="preserve">: в какие игры поиграть на прогулке, чем и как лучше украсить группу к празднику, какие экспонаты подготовить к выставке, в каких центрах активности сегодня предпочитают действовать дети и пр. </w:t>
      </w:r>
    </w:p>
    <w:p w:rsidR="002D7E08" w:rsidRDefault="00ED2FF7" w:rsidP="002D7E08">
      <w:pPr>
        <w:ind w:firstLine="708"/>
        <w:jc w:val="both"/>
        <w:rPr>
          <w:rFonts w:ascii="Times New Roman" w:hAnsi="Times New Roman" w:cs="Times New Roman"/>
          <w:sz w:val="24"/>
          <w:szCs w:val="24"/>
        </w:rPr>
      </w:pPr>
      <w:r w:rsidRPr="00256ADE">
        <w:rPr>
          <w:rFonts w:ascii="Times New Roman" w:hAnsi="Times New Roman" w:cs="Times New Roman"/>
          <w:sz w:val="24"/>
          <w:szCs w:val="24"/>
        </w:rPr>
        <w:t xml:space="preserve">На занятиях воспитатель использует свободный практический выбор детьми материалов для поделок, композиции и колорита рисунка, приемов и способов действий, партнеров для совместного выполнения задачи и т. п. Главное, чтобы сделанный ребенком практический выбор позволял ему успешно решить поставленную воспитателем задачу, понять и оценить связь между целью и полученным результатом. </w:t>
      </w:r>
    </w:p>
    <w:p w:rsidR="002D7E08" w:rsidRDefault="00ED2FF7" w:rsidP="002D7E08">
      <w:pPr>
        <w:ind w:firstLine="708"/>
        <w:jc w:val="both"/>
        <w:rPr>
          <w:rFonts w:ascii="Times New Roman" w:hAnsi="Times New Roman" w:cs="Times New Roman"/>
          <w:sz w:val="24"/>
          <w:szCs w:val="24"/>
        </w:rPr>
      </w:pPr>
      <w:r w:rsidRPr="00256ADE">
        <w:rPr>
          <w:rFonts w:ascii="Times New Roman" w:hAnsi="Times New Roman" w:cs="Times New Roman"/>
          <w:sz w:val="24"/>
          <w:szCs w:val="24"/>
        </w:rPr>
        <w:t xml:space="preserve">Наряду с ситуациями практического выбора воспитателем используются ситуации морального выбора, в которых детям необходимо решить проблему с позиции учета интересов других людей (сверстников, малышей, взрослых). </w:t>
      </w:r>
    </w:p>
    <w:p w:rsidR="00ED2FF7" w:rsidRPr="00256ADE" w:rsidRDefault="00ED2FF7" w:rsidP="002D7E08">
      <w:pPr>
        <w:ind w:firstLine="708"/>
        <w:jc w:val="both"/>
        <w:rPr>
          <w:rFonts w:ascii="Times New Roman" w:hAnsi="Times New Roman" w:cs="Times New Roman"/>
          <w:sz w:val="24"/>
          <w:szCs w:val="24"/>
        </w:rPr>
      </w:pPr>
      <w:r w:rsidRPr="00256ADE">
        <w:rPr>
          <w:rFonts w:ascii="Times New Roman" w:hAnsi="Times New Roman" w:cs="Times New Roman"/>
          <w:sz w:val="24"/>
          <w:szCs w:val="24"/>
        </w:rPr>
        <w:t xml:space="preserve">Например, оставить рисунок себе или отправить вместе с рисунками других детей больному ребенку; забрать себе лучшие игрушки или поделить их по справедливости; разделить </w:t>
      </w:r>
      <w:r w:rsidRPr="00256ADE">
        <w:rPr>
          <w:rFonts w:ascii="Times New Roman" w:hAnsi="Times New Roman" w:cs="Times New Roman"/>
          <w:sz w:val="24"/>
          <w:szCs w:val="24"/>
        </w:rPr>
        <w:lastRenderedPageBreak/>
        <w:t xml:space="preserve">ответственность за случившееся с другим ребенком ли предпочесть переложить всю вину на </w:t>
      </w:r>
      <w:proofErr w:type="gramStart"/>
      <w:r w:rsidRPr="00256ADE">
        <w:rPr>
          <w:rFonts w:ascii="Times New Roman" w:hAnsi="Times New Roman" w:cs="Times New Roman"/>
          <w:sz w:val="24"/>
          <w:szCs w:val="24"/>
        </w:rPr>
        <w:t>другого</w:t>
      </w:r>
      <w:proofErr w:type="gramEnd"/>
      <w:r w:rsidRPr="00256ADE">
        <w:rPr>
          <w:rFonts w:ascii="Times New Roman" w:hAnsi="Times New Roman" w:cs="Times New Roman"/>
          <w:sz w:val="24"/>
          <w:szCs w:val="24"/>
        </w:rPr>
        <w:t xml:space="preserve">. </w:t>
      </w:r>
    </w:p>
    <w:p w:rsidR="00ED2FF7" w:rsidRPr="00256ADE" w:rsidRDefault="00ED2FF7" w:rsidP="00ED2FF7">
      <w:pPr>
        <w:jc w:val="both"/>
        <w:rPr>
          <w:rFonts w:ascii="Times New Roman" w:hAnsi="Times New Roman" w:cs="Times New Roman"/>
          <w:sz w:val="24"/>
          <w:szCs w:val="24"/>
        </w:rPr>
      </w:pPr>
      <w:r w:rsidRPr="00256ADE">
        <w:rPr>
          <w:rFonts w:ascii="Times New Roman" w:hAnsi="Times New Roman" w:cs="Times New Roman"/>
          <w:sz w:val="24"/>
          <w:szCs w:val="24"/>
        </w:rPr>
        <w:t xml:space="preserve">     Воспитателю необходимо помочь дошкольникам сделать справедливый выбор и пережить чувство морального удовлетворения от своих действий. Поведение детей в ситуациях практического и морального выбора служит для воспитателя показателем растущей самостоятельности и социально-нравственного развития старших дошкольников. </w:t>
      </w:r>
    </w:p>
    <w:p w:rsidR="002D7E08" w:rsidRDefault="00ED2FF7" w:rsidP="00ED2FF7">
      <w:pPr>
        <w:jc w:val="both"/>
        <w:rPr>
          <w:rFonts w:ascii="Times New Roman" w:hAnsi="Times New Roman" w:cs="Times New Roman"/>
          <w:sz w:val="24"/>
          <w:szCs w:val="24"/>
        </w:rPr>
      </w:pPr>
      <w:r w:rsidRPr="00256ADE">
        <w:rPr>
          <w:rFonts w:ascii="Times New Roman" w:hAnsi="Times New Roman" w:cs="Times New Roman"/>
          <w:sz w:val="24"/>
          <w:szCs w:val="24"/>
        </w:rPr>
        <w:t xml:space="preserve">     Во вторую половину дня проводятся досуги, кружки, организуются условия для разнообразных самостоятельных </w:t>
      </w:r>
      <w:r>
        <w:rPr>
          <w:rFonts w:ascii="Times New Roman" w:hAnsi="Times New Roman" w:cs="Times New Roman"/>
          <w:sz w:val="24"/>
          <w:szCs w:val="24"/>
        </w:rPr>
        <w:t xml:space="preserve">игр, продуктивной деятельности </w:t>
      </w:r>
      <w:r w:rsidRPr="00256ADE">
        <w:rPr>
          <w:rFonts w:ascii="Times New Roman" w:hAnsi="Times New Roman" w:cs="Times New Roman"/>
          <w:sz w:val="24"/>
          <w:szCs w:val="24"/>
        </w:rPr>
        <w:t xml:space="preserve">по выбору детей и доверительного личностного общения воспитателя с детьми. </w:t>
      </w:r>
    </w:p>
    <w:p w:rsidR="002D7E08" w:rsidRDefault="00ED2FF7" w:rsidP="002D7E08">
      <w:pPr>
        <w:ind w:firstLine="708"/>
        <w:jc w:val="both"/>
        <w:rPr>
          <w:rFonts w:ascii="Times New Roman" w:hAnsi="Times New Roman" w:cs="Times New Roman"/>
          <w:sz w:val="24"/>
          <w:szCs w:val="24"/>
        </w:rPr>
      </w:pPr>
      <w:r w:rsidRPr="00256ADE">
        <w:rPr>
          <w:rFonts w:ascii="Times New Roman" w:hAnsi="Times New Roman" w:cs="Times New Roman"/>
          <w:sz w:val="24"/>
          <w:szCs w:val="24"/>
        </w:rPr>
        <w:t xml:space="preserve">Воспитатель также планирует время для знакомства детей с художественной литературой, обсуждения прочитанного, разговора о любимых книгах. Он направляет и развивает читательские интересы детей, развивает активную монологическую и связную речь детей. </w:t>
      </w:r>
    </w:p>
    <w:p w:rsidR="004E6553" w:rsidRDefault="004E6553" w:rsidP="002D7E08">
      <w:pPr>
        <w:shd w:val="clear" w:color="auto" w:fill="FFFFFF"/>
        <w:spacing w:after="0"/>
        <w:jc w:val="center"/>
        <w:rPr>
          <w:rFonts w:ascii="Times New Roman" w:eastAsia="Times New Roman" w:hAnsi="Times New Roman" w:cs="Times New Roman"/>
          <w:b/>
          <w:sz w:val="24"/>
          <w:szCs w:val="24"/>
          <w:lang w:eastAsia="ru-RU"/>
        </w:rPr>
      </w:pPr>
    </w:p>
    <w:p w:rsidR="002D7E08" w:rsidRDefault="002D7E08" w:rsidP="002D7E08">
      <w:pPr>
        <w:shd w:val="clear" w:color="auto" w:fill="FFFFFF"/>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ФОРМЫ ОБРАЗОВАТЕЛЬНОЙ ДЕЯТЕЛЬНОСТИ</w:t>
      </w:r>
    </w:p>
    <w:p w:rsidR="002D7E08" w:rsidRPr="00EF374F" w:rsidRDefault="002D7E08" w:rsidP="002D7E08">
      <w:pPr>
        <w:shd w:val="clear" w:color="auto" w:fill="FFFFFF"/>
        <w:spacing w:after="0"/>
        <w:jc w:val="center"/>
        <w:rPr>
          <w:rFonts w:ascii="Times New Roman" w:eastAsia="Times New Roman" w:hAnsi="Times New Roman" w:cs="Times New Roman"/>
          <w:b/>
          <w:sz w:val="24"/>
          <w:szCs w:val="24"/>
          <w:lang w:eastAsia="ru-RU"/>
        </w:rPr>
      </w:pPr>
    </w:p>
    <w:p w:rsidR="002D7E08" w:rsidRPr="00EF374F" w:rsidRDefault="002D7E08" w:rsidP="002D7E08">
      <w:pPr>
        <w:shd w:val="clear" w:color="auto" w:fill="FFFFFF"/>
        <w:spacing w:after="0"/>
        <w:jc w:val="both"/>
        <w:rPr>
          <w:rFonts w:ascii="Times New Roman" w:eastAsia="Calibri" w:hAnsi="Times New Roman" w:cs="Times New Roman"/>
          <w:sz w:val="24"/>
          <w:szCs w:val="24"/>
          <w:lang w:eastAsia="ru-RU"/>
        </w:rPr>
      </w:pPr>
      <w:r w:rsidRPr="00EF374F">
        <w:rPr>
          <w:rFonts w:ascii="Times New Roman" w:eastAsia="Calibri" w:hAnsi="Times New Roman" w:cs="Times New Roman"/>
          <w:color w:val="333333"/>
          <w:sz w:val="24"/>
          <w:szCs w:val="24"/>
          <w:lang w:eastAsia="ru-RU"/>
        </w:rPr>
        <w:t xml:space="preserve"> </w:t>
      </w:r>
      <w:r>
        <w:rPr>
          <w:rFonts w:ascii="Times New Roman" w:eastAsia="Calibri" w:hAnsi="Times New Roman" w:cs="Times New Roman"/>
          <w:color w:val="333333"/>
          <w:sz w:val="24"/>
          <w:szCs w:val="24"/>
          <w:lang w:eastAsia="ru-RU"/>
        </w:rPr>
        <w:tab/>
      </w:r>
      <w:r w:rsidRPr="00EF374F">
        <w:rPr>
          <w:rFonts w:ascii="Times New Roman" w:eastAsia="Calibri" w:hAnsi="Times New Roman" w:cs="Times New Roman"/>
          <w:color w:val="333333"/>
          <w:sz w:val="24"/>
          <w:szCs w:val="24"/>
          <w:lang w:eastAsia="ru-RU"/>
        </w:rPr>
        <w:t xml:space="preserve"> </w:t>
      </w:r>
      <w:r w:rsidRPr="00EF374F">
        <w:rPr>
          <w:rFonts w:ascii="Times New Roman" w:eastAsia="Calibri" w:hAnsi="Times New Roman" w:cs="Times New Roman"/>
          <w:sz w:val="24"/>
          <w:szCs w:val="24"/>
          <w:lang w:eastAsia="ru-RU"/>
        </w:rPr>
        <w:t>Содержание Программы включает различные виды деятельности совокупность, которых обеспечивает разностороннее развитие детей с учетом их возрастных и индивидуальных особенностей в образовательных областях:</w:t>
      </w:r>
    </w:p>
    <w:p w:rsidR="002D7E08" w:rsidRPr="00052ED2" w:rsidRDefault="002D7E08" w:rsidP="002D7E08">
      <w:pPr>
        <w:pStyle w:val="a3"/>
        <w:numPr>
          <w:ilvl w:val="0"/>
          <w:numId w:val="20"/>
        </w:numPr>
        <w:shd w:val="clear" w:color="auto" w:fill="FFFFFF"/>
        <w:spacing w:after="0"/>
        <w:jc w:val="both"/>
        <w:rPr>
          <w:rFonts w:ascii="Times New Roman" w:eastAsia="Times New Roman" w:hAnsi="Times New Roman" w:cs="Times New Roman"/>
          <w:sz w:val="24"/>
          <w:szCs w:val="24"/>
        </w:rPr>
      </w:pPr>
      <w:r w:rsidRPr="00052ED2">
        <w:rPr>
          <w:rFonts w:ascii="Times New Roman" w:eastAsia="Times New Roman" w:hAnsi="Times New Roman" w:cs="Times New Roman"/>
          <w:sz w:val="24"/>
          <w:szCs w:val="24"/>
        </w:rPr>
        <w:t>социально-коммуникативное развитие;</w:t>
      </w:r>
    </w:p>
    <w:p w:rsidR="002D7E08" w:rsidRPr="00052ED2" w:rsidRDefault="002D7E08" w:rsidP="002D7E08">
      <w:pPr>
        <w:pStyle w:val="a3"/>
        <w:numPr>
          <w:ilvl w:val="0"/>
          <w:numId w:val="20"/>
        </w:numPr>
        <w:shd w:val="clear" w:color="auto" w:fill="FFFFFF"/>
        <w:spacing w:after="0"/>
        <w:jc w:val="both"/>
        <w:rPr>
          <w:rFonts w:ascii="Times New Roman" w:eastAsia="Times New Roman" w:hAnsi="Times New Roman" w:cs="Times New Roman"/>
          <w:sz w:val="24"/>
          <w:szCs w:val="24"/>
        </w:rPr>
      </w:pPr>
      <w:r w:rsidRPr="00052ED2">
        <w:rPr>
          <w:rFonts w:ascii="Times New Roman" w:eastAsia="Times New Roman" w:hAnsi="Times New Roman" w:cs="Times New Roman"/>
          <w:sz w:val="24"/>
          <w:szCs w:val="24"/>
        </w:rPr>
        <w:t>познавательное развитие;</w:t>
      </w:r>
    </w:p>
    <w:p w:rsidR="002D7E08" w:rsidRPr="00052ED2" w:rsidRDefault="002D7E08" w:rsidP="002D7E08">
      <w:pPr>
        <w:pStyle w:val="a3"/>
        <w:numPr>
          <w:ilvl w:val="0"/>
          <w:numId w:val="20"/>
        </w:numPr>
        <w:shd w:val="clear" w:color="auto" w:fill="FFFFFF"/>
        <w:tabs>
          <w:tab w:val="left" w:pos="3396"/>
        </w:tabs>
        <w:spacing w:after="0"/>
        <w:jc w:val="both"/>
        <w:rPr>
          <w:rFonts w:ascii="Times New Roman" w:eastAsia="Times New Roman" w:hAnsi="Times New Roman" w:cs="Times New Roman"/>
          <w:sz w:val="24"/>
          <w:szCs w:val="24"/>
        </w:rPr>
      </w:pPr>
      <w:r w:rsidRPr="00052ED2">
        <w:rPr>
          <w:rFonts w:ascii="Times New Roman" w:eastAsia="Times New Roman" w:hAnsi="Times New Roman" w:cs="Times New Roman"/>
          <w:sz w:val="24"/>
          <w:szCs w:val="24"/>
        </w:rPr>
        <w:t>речевое развитие;</w:t>
      </w:r>
      <w:r w:rsidRPr="00052ED2">
        <w:rPr>
          <w:rFonts w:ascii="Times New Roman" w:eastAsia="Times New Roman" w:hAnsi="Times New Roman" w:cs="Times New Roman"/>
          <w:sz w:val="24"/>
          <w:szCs w:val="24"/>
        </w:rPr>
        <w:tab/>
      </w:r>
    </w:p>
    <w:p w:rsidR="002D7E08" w:rsidRPr="00052ED2" w:rsidRDefault="002D7E08" w:rsidP="002D7E08">
      <w:pPr>
        <w:pStyle w:val="a3"/>
        <w:numPr>
          <w:ilvl w:val="0"/>
          <w:numId w:val="20"/>
        </w:numPr>
        <w:shd w:val="clear" w:color="auto" w:fill="FFFFFF"/>
        <w:spacing w:after="0"/>
        <w:jc w:val="both"/>
        <w:rPr>
          <w:rFonts w:ascii="Times New Roman" w:eastAsia="Times New Roman" w:hAnsi="Times New Roman" w:cs="Times New Roman"/>
          <w:sz w:val="24"/>
          <w:szCs w:val="24"/>
        </w:rPr>
      </w:pPr>
      <w:r w:rsidRPr="00052ED2">
        <w:rPr>
          <w:rFonts w:ascii="Times New Roman" w:eastAsia="Times New Roman" w:hAnsi="Times New Roman" w:cs="Times New Roman"/>
          <w:sz w:val="24"/>
          <w:szCs w:val="24"/>
        </w:rPr>
        <w:t>художественно-эстетическое развитие;</w:t>
      </w:r>
    </w:p>
    <w:p w:rsidR="002D7E08" w:rsidRPr="00052ED2" w:rsidRDefault="002D7E08" w:rsidP="002D7E08">
      <w:pPr>
        <w:pStyle w:val="a3"/>
        <w:numPr>
          <w:ilvl w:val="0"/>
          <w:numId w:val="20"/>
        </w:numPr>
        <w:tabs>
          <w:tab w:val="left" w:pos="993"/>
        </w:tabs>
        <w:spacing w:after="0"/>
        <w:jc w:val="both"/>
        <w:rPr>
          <w:rFonts w:ascii="Times New Roman" w:eastAsia="Times New Roman" w:hAnsi="Times New Roman" w:cs="Times New Roman"/>
          <w:sz w:val="24"/>
          <w:szCs w:val="24"/>
        </w:rPr>
      </w:pPr>
      <w:r w:rsidRPr="00052ED2">
        <w:rPr>
          <w:rFonts w:ascii="Times New Roman" w:eastAsia="Times New Roman" w:hAnsi="Times New Roman" w:cs="Times New Roman"/>
          <w:sz w:val="24"/>
          <w:szCs w:val="24"/>
        </w:rPr>
        <w:t>физическое  развитие.</w:t>
      </w:r>
    </w:p>
    <w:p w:rsidR="002D7E08" w:rsidRDefault="002D7E08"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2D7E08" w:rsidRDefault="002D7E08"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2D7E08" w:rsidRDefault="002D7E08"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2D7E08" w:rsidRDefault="002D7E08"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2D7E08" w:rsidRDefault="002D7E08"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2D7E08" w:rsidRDefault="002D7E08"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B9297A" w:rsidRDefault="00B9297A"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4E6553" w:rsidRDefault="004E6553"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4E6553" w:rsidRDefault="004E6553"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4E6553" w:rsidRDefault="004E6553"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4E6553" w:rsidRDefault="004E6553"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4E6553" w:rsidRDefault="004E6553"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4E6553" w:rsidRDefault="004E6553"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4E6553" w:rsidRDefault="004E6553"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4E6553" w:rsidRDefault="004E6553"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4E6553" w:rsidRDefault="004E6553"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4E6553" w:rsidRDefault="004E6553"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4E6553" w:rsidRDefault="004E6553"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4E6553" w:rsidRDefault="004E6553"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4E6553" w:rsidRDefault="004E6553"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4E6553" w:rsidRDefault="004E6553"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4E6553" w:rsidRDefault="004E6553"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4E6553" w:rsidRDefault="004E6553"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4E6553" w:rsidRDefault="004E6553"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4E6553" w:rsidRDefault="004E6553"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4E6553" w:rsidRDefault="004E6553"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4E6553" w:rsidRDefault="004E6553"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4E6553" w:rsidRDefault="004E6553"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4E6553" w:rsidRDefault="004E6553"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4E6553" w:rsidRDefault="004E6553"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4E6553" w:rsidRDefault="004E6553"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4E6553" w:rsidRDefault="004E6553"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4E6553" w:rsidRDefault="004E6553"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4E6553" w:rsidRDefault="004E6553"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4E6553" w:rsidRDefault="004E6553"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4E6553" w:rsidRDefault="004E6553"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4E6553" w:rsidRDefault="004E6553"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4E6553" w:rsidRDefault="004E6553"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4E6553" w:rsidRDefault="004E6553"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4E6553" w:rsidRDefault="004E6553"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4E6553" w:rsidRDefault="004E6553"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2D7E08" w:rsidRDefault="002D7E08"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2D7E08" w:rsidRDefault="002D7E08" w:rsidP="002D7E08">
      <w:pPr>
        <w:tabs>
          <w:tab w:val="left" w:pos="567"/>
          <w:tab w:val="left" w:pos="1843"/>
        </w:tabs>
        <w:spacing w:after="0" w:line="240" w:lineRule="auto"/>
        <w:jc w:val="center"/>
        <w:rPr>
          <w:rFonts w:ascii="Times New Roman" w:eastAsia="Times New Roman" w:hAnsi="Times New Roman" w:cs="Times New Roman"/>
          <w:b/>
          <w:sz w:val="24"/>
          <w:szCs w:val="24"/>
        </w:rPr>
      </w:pPr>
    </w:p>
    <w:p w:rsidR="002D7E08" w:rsidRPr="00EF374F" w:rsidRDefault="002D7E08" w:rsidP="002D7E08">
      <w:pPr>
        <w:tabs>
          <w:tab w:val="left" w:pos="567"/>
          <w:tab w:val="left" w:pos="1843"/>
        </w:tabs>
        <w:spacing w:after="0" w:line="240" w:lineRule="auto"/>
        <w:jc w:val="center"/>
        <w:rPr>
          <w:rFonts w:ascii="Times New Roman" w:eastAsia="Times New Roman" w:hAnsi="Times New Roman" w:cs="Times New Roman"/>
          <w:b/>
          <w:sz w:val="24"/>
          <w:szCs w:val="24"/>
        </w:rPr>
      </w:pPr>
      <w:r w:rsidRPr="00EF374F">
        <w:rPr>
          <w:rFonts w:ascii="Times New Roman" w:eastAsia="Times New Roman" w:hAnsi="Times New Roman" w:cs="Times New Roman"/>
          <w:b/>
          <w:sz w:val="24"/>
          <w:szCs w:val="24"/>
        </w:rPr>
        <w:t>Социально-коммуникативное развитие</w:t>
      </w:r>
    </w:p>
    <w:p w:rsidR="002D7E08" w:rsidRDefault="002D7E08" w:rsidP="002D7E08">
      <w:pPr>
        <w:spacing w:after="0" w:line="240" w:lineRule="auto"/>
        <w:ind w:firstLine="709"/>
        <w:jc w:val="both"/>
        <w:rPr>
          <w:rFonts w:ascii="Times New Roman" w:eastAsia="Times New Roman" w:hAnsi="Times New Roman" w:cs="Times New Roman"/>
          <w:sz w:val="24"/>
          <w:szCs w:val="24"/>
          <w:lang w:eastAsia="ru-RU"/>
        </w:rPr>
      </w:pPr>
    </w:p>
    <w:p w:rsidR="002D7E08" w:rsidRPr="00EF374F" w:rsidRDefault="002D7E08" w:rsidP="002D7E08">
      <w:pPr>
        <w:spacing w:after="0" w:line="240" w:lineRule="auto"/>
        <w:ind w:firstLine="709"/>
        <w:jc w:val="both"/>
        <w:rPr>
          <w:rFonts w:ascii="Times New Roman" w:eastAsia="Times New Roman" w:hAnsi="Times New Roman" w:cs="Times New Roman"/>
          <w:iCs/>
          <w:color w:val="FF0000"/>
          <w:sz w:val="24"/>
          <w:szCs w:val="24"/>
          <w:lang w:eastAsia="ar-SA"/>
        </w:rPr>
      </w:pPr>
    </w:p>
    <w:tbl>
      <w:tblPr>
        <w:tblW w:w="10773" w:type="dxa"/>
        <w:tblInd w:w="108" w:type="dxa"/>
        <w:tblLayout w:type="fixed"/>
        <w:tblLook w:val="0000" w:firstRow="0" w:lastRow="0" w:firstColumn="0" w:lastColumn="0" w:noHBand="0" w:noVBand="0"/>
      </w:tblPr>
      <w:tblGrid>
        <w:gridCol w:w="2700"/>
        <w:gridCol w:w="135"/>
        <w:gridCol w:w="2745"/>
        <w:gridCol w:w="2160"/>
        <w:gridCol w:w="3033"/>
      </w:tblGrid>
      <w:tr w:rsidR="002D7E08" w:rsidRPr="00052ED2" w:rsidTr="00B32BDB">
        <w:trPr>
          <w:trHeight w:val="375"/>
        </w:trPr>
        <w:tc>
          <w:tcPr>
            <w:tcW w:w="10773" w:type="dxa"/>
            <w:gridSpan w:val="5"/>
            <w:tcBorders>
              <w:top w:val="single" w:sz="4" w:space="0" w:color="000000"/>
              <w:left w:val="single" w:sz="4" w:space="0" w:color="000000"/>
              <w:bottom w:val="single" w:sz="4" w:space="0" w:color="000000"/>
              <w:right w:val="single" w:sz="4" w:space="0" w:color="000000"/>
            </w:tcBorders>
          </w:tcPr>
          <w:p w:rsidR="002D7E08" w:rsidRPr="00052ED2" w:rsidRDefault="002D7E08" w:rsidP="00B32BDB">
            <w:pPr>
              <w:snapToGrid w:val="0"/>
              <w:spacing w:after="0"/>
              <w:jc w:val="center"/>
              <w:rPr>
                <w:rFonts w:ascii="Times New Roman" w:eastAsia="Times New Roman" w:hAnsi="Times New Roman" w:cs="Times New Roman"/>
                <w:b/>
                <w:bCs/>
              </w:rPr>
            </w:pPr>
            <w:r w:rsidRPr="00052ED2">
              <w:rPr>
                <w:rFonts w:ascii="Times New Roman" w:eastAsia="Times New Roman" w:hAnsi="Times New Roman" w:cs="Times New Roman"/>
                <w:b/>
                <w:bCs/>
              </w:rPr>
              <w:t>Формы НОД</w:t>
            </w:r>
          </w:p>
        </w:tc>
      </w:tr>
      <w:tr w:rsidR="002D7E08" w:rsidRPr="00052ED2" w:rsidTr="00B32BDB">
        <w:trPr>
          <w:trHeight w:val="764"/>
        </w:trPr>
        <w:tc>
          <w:tcPr>
            <w:tcW w:w="2700" w:type="dxa"/>
            <w:tcBorders>
              <w:top w:val="single" w:sz="4" w:space="0" w:color="000000"/>
              <w:left w:val="single" w:sz="4" w:space="0" w:color="000000"/>
              <w:bottom w:val="single" w:sz="4" w:space="0" w:color="000000"/>
            </w:tcBorders>
          </w:tcPr>
          <w:p w:rsidR="002D7E08" w:rsidRPr="00052ED2" w:rsidRDefault="002D7E08" w:rsidP="00B32BDB">
            <w:pPr>
              <w:snapToGrid w:val="0"/>
              <w:spacing w:after="0"/>
              <w:jc w:val="center"/>
              <w:rPr>
                <w:rFonts w:ascii="Times New Roman" w:eastAsia="Times New Roman" w:hAnsi="Times New Roman" w:cs="Times New Roman"/>
                <w:b/>
                <w:bCs/>
              </w:rPr>
            </w:pPr>
            <w:r w:rsidRPr="00052ED2">
              <w:rPr>
                <w:rFonts w:ascii="Times New Roman" w:eastAsia="Times New Roman" w:hAnsi="Times New Roman" w:cs="Times New Roman"/>
                <w:b/>
                <w:bCs/>
              </w:rPr>
              <w:t>Непосредственно образовательная деятельность</w:t>
            </w:r>
          </w:p>
        </w:tc>
        <w:tc>
          <w:tcPr>
            <w:tcW w:w="2880" w:type="dxa"/>
            <w:gridSpan w:val="2"/>
            <w:tcBorders>
              <w:top w:val="single" w:sz="4" w:space="0" w:color="000000"/>
              <w:left w:val="single" w:sz="4" w:space="0" w:color="000000"/>
              <w:bottom w:val="single" w:sz="4" w:space="0" w:color="000000"/>
            </w:tcBorders>
          </w:tcPr>
          <w:p w:rsidR="002D7E08" w:rsidRPr="00052ED2" w:rsidRDefault="002D7E08" w:rsidP="00B32BDB">
            <w:pPr>
              <w:snapToGrid w:val="0"/>
              <w:spacing w:after="0"/>
              <w:jc w:val="center"/>
              <w:rPr>
                <w:rFonts w:ascii="Times New Roman" w:eastAsia="Times New Roman" w:hAnsi="Times New Roman" w:cs="Times New Roman"/>
                <w:b/>
                <w:bCs/>
              </w:rPr>
            </w:pPr>
            <w:r w:rsidRPr="00052ED2">
              <w:rPr>
                <w:rFonts w:ascii="Times New Roman" w:eastAsia="Times New Roman" w:hAnsi="Times New Roman" w:cs="Times New Roman"/>
                <w:b/>
                <w:bCs/>
              </w:rPr>
              <w:t>Режимные моменты</w:t>
            </w:r>
          </w:p>
        </w:tc>
        <w:tc>
          <w:tcPr>
            <w:tcW w:w="2160" w:type="dxa"/>
            <w:tcBorders>
              <w:top w:val="single" w:sz="4" w:space="0" w:color="000000"/>
              <w:left w:val="single" w:sz="4" w:space="0" w:color="000000"/>
              <w:bottom w:val="single" w:sz="4" w:space="0" w:color="000000"/>
            </w:tcBorders>
          </w:tcPr>
          <w:p w:rsidR="002D7E08" w:rsidRPr="00052ED2" w:rsidRDefault="002D7E08" w:rsidP="00B32BDB">
            <w:pPr>
              <w:snapToGrid w:val="0"/>
              <w:spacing w:after="0"/>
              <w:rPr>
                <w:rFonts w:ascii="Times New Roman" w:eastAsia="Times New Roman" w:hAnsi="Times New Roman" w:cs="Times New Roman"/>
                <w:b/>
                <w:bCs/>
              </w:rPr>
            </w:pPr>
            <w:r w:rsidRPr="00052ED2">
              <w:rPr>
                <w:rFonts w:ascii="Times New Roman" w:eastAsia="Times New Roman" w:hAnsi="Times New Roman" w:cs="Times New Roman"/>
                <w:b/>
                <w:bCs/>
              </w:rPr>
              <w:t xml:space="preserve">Самостоятельная </w:t>
            </w:r>
          </w:p>
          <w:p w:rsidR="002D7E08" w:rsidRPr="00052ED2" w:rsidRDefault="002D7E08" w:rsidP="00B32BDB">
            <w:pPr>
              <w:spacing w:after="0"/>
              <w:rPr>
                <w:rFonts w:ascii="Times New Roman" w:eastAsia="Times New Roman" w:hAnsi="Times New Roman" w:cs="Times New Roman"/>
                <w:b/>
                <w:bCs/>
              </w:rPr>
            </w:pPr>
            <w:r w:rsidRPr="00052ED2">
              <w:rPr>
                <w:rFonts w:ascii="Times New Roman" w:eastAsia="Times New Roman" w:hAnsi="Times New Roman" w:cs="Times New Roman"/>
                <w:b/>
                <w:bCs/>
              </w:rPr>
              <w:t>деятельность детей</w:t>
            </w:r>
          </w:p>
        </w:tc>
        <w:tc>
          <w:tcPr>
            <w:tcW w:w="3033" w:type="dxa"/>
            <w:tcBorders>
              <w:top w:val="single" w:sz="4" w:space="0" w:color="000000"/>
              <w:left w:val="single" w:sz="4" w:space="0" w:color="000000"/>
              <w:bottom w:val="single" w:sz="4" w:space="0" w:color="000000"/>
              <w:right w:val="single" w:sz="4" w:space="0" w:color="000000"/>
            </w:tcBorders>
          </w:tcPr>
          <w:p w:rsidR="002D7E08" w:rsidRPr="00052ED2" w:rsidRDefault="002D7E08" w:rsidP="00B32BDB">
            <w:pPr>
              <w:snapToGrid w:val="0"/>
              <w:spacing w:after="0"/>
              <w:rPr>
                <w:rFonts w:ascii="Times New Roman" w:eastAsia="Times New Roman" w:hAnsi="Times New Roman" w:cs="Times New Roman"/>
                <w:b/>
                <w:bCs/>
              </w:rPr>
            </w:pPr>
            <w:r w:rsidRPr="00052ED2">
              <w:rPr>
                <w:rFonts w:ascii="Times New Roman" w:eastAsia="Times New Roman" w:hAnsi="Times New Roman" w:cs="Times New Roman"/>
                <w:b/>
                <w:bCs/>
              </w:rPr>
              <w:t>В совместной деятельности с семьей</w:t>
            </w:r>
          </w:p>
        </w:tc>
      </w:tr>
      <w:tr w:rsidR="002D7E08" w:rsidRPr="00052ED2" w:rsidTr="00B32BDB">
        <w:trPr>
          <w:trHeight w:val="331"/>
        </w:trPr>
        <w:tc>
          <w:tcPr>
            <w:tcW w:w="10773" w:type="dxa"/>
            <w:gridSpan w:val="5"/>
            <w:tcBorders>
              <w:top w:val="single" w:sz="4" w:space="0" w:color="000000"/>
              <w:left w:val="single" w:sz="4" w:space="0" w:color="000000"/>
              <w:bottom w:val="single" w:sz="4" w:space="0" w:color="000000"/>
              <w:right w:val="single" w:sz="4" w:space="0" w:color="000000"/>
            </w:tcBorders>
          </w:tcPr>
          <w:p w:rsidR="002D7E08" w:rsidRPr="00052ED2" w:rsidRDefault="002D7E08" w:rsidP="00B32BDB">
            <w:pPr>
              <w:snapToGrid w:val="0"/>
              <w:spacing w:after="0"/>
              <w:jc w:val="center"/>
              <w:rPr>
                <w:rFonts w:ascii="Times New Roman" w:eastAsia="Times New Roman" w:hAnsi="Times New Roman" w:cs="Times New Roman"/>
                <w:b/>
                <w:bCs/>
              </w:rPr>
            </w:pPr>
            <w:r w:rsidRPr="00052ED2">
              <w:rPr>
                <w:rFonts w:ascii="Times New Roman" w:eastAsia="Times New Roman" w:hAnsi="Times New Roman" w:cs="Times New Roman"/>
                <w:b/>
                <w:bCs/>
              </w:rPr>
              <w:t>Формы организации детей</w:t>
            </w:r>
          </w:p>
        </w:tc>
      </w:tr>
      <w:tr w:rsidR="002D7E08" w:rsidRPr="00052ED2" w:rsidTr="00B32BDB">
        <w:trPr>
          <w:trHeight w:val="381"/>
        </w:trPr>
        <w:tc>
          <w:tcPr>
            <w:tcW w:w="2835" w:type="dxa"/>
            <w:gridSpan w:val="2"/>
            <w:tcBorders>
              <w:top w:val="single" w:sz="4" w:space="0" w:color="000000"/>
              <w:left w:val="single" w:sz="4" w:space="0" w:color="000000"/>
              <w:bottom w:val="single" w:sz="4" w:space="0" w:color="000000"/>
            </w:tcBorders>
          </w:tcPr>
          <w:p w:rsidR="002D7E08" w:rsidRPr="00052ED2" w:rsidRDefault="002D7E08" w:rsidP="00B32BDB">
            <w:pPr>
              <w:snapToGrid w:val="0"/>
              <w:spacing w:after="0"/>
              <w:jc w:val="center"/>
              <w:rPr>
                <w:rFonts w:ascii="Times New Roman" w:eastAsia="Times New Roman" w:hAnsi="Times New Roman" w:cs="Times New Roman"/>
              </w:rPr>
            </w:pPr>
            <w:r w:rsidRPr="00052ED2">
              <w:rPr>
                <w:rFonts w:ascii="Times New Roman" w:eastAsia="Times New Roman" w:hAnsi="Times New Roman" w:cs="Times New Roman"/>
              </w:rPr>
              <w:t>Индивидуальные</w:t>
            </w:r>
          </w:p>
          <w:p w:rsidR="002D7E08" w:rsidRPr="00052ED2" w:rsidRDefault="002D7E08" w:rsidP="00B32BDB">
            <w:pPr>
              <w:spacing w:after="0"/>
              <w:jc w:val="center"/>
              <w:rPr>
                <w:rFonts w:ascii="Times New Roman" w:eastAsia="Times New Roman" w:hAnsi="Times New Roman" w:cs="Times New Roman"/>
              </w:rPr>
            </w:pPr>
            <w:r w:rsidRPr="00052ED2">
              <w:rPr>
                <w:rFonts w:ascii="Times New Roman" w:eastAsia="Times New Roman" w:hAnsi="Times New Roman" w:cs="Times New Roman"/>
              </w:rPr>
              <w:t>Подгрупповые</w:t>
            </w:r>
          </w:p>
          <w:p w:rsidR="002D7E08" w:rsidRPr="00052ED2" w:rsidRDefault="002D7E08" w:rsidP="00B32BDB">
            <w:pPr>
              <w:spacing w:after="0"/>
              <w:jc w:val="center"/>
              <w:rPr>
                <w:rFonts w:ascii="Times New Roman" w:eastAsia="Times New Roman" w:hAnsi="Times New Roman" w:cs="Times New Roman"/>
              </w:rPr>
            </w:pPr>
            <w:r w:rsidRPr="00052ED2">
              <w:rPr>
                <w:rFonts w:ascii="Times New Roman" w:eastAsia="Times New Roman" w:hAnsi="Times New Roman" w:cs="Times New Roman"/>
              </w:rPr>
              <w:t>групповые</w:t>
            </w:r>
          </w:p>
        </w:tc>
        <w:tc>
          <w:tcPr>
            <w:tcW w:w="2745" w:type="dxa"/>
            <w:tcBorders>
              <w:top w:val="single" w:sz="4" w:space="0" w:color="000000"/>
              <w:left w:val="single" w:sz="4" w:space="0" w:color="000000"/>
              <w:bottom w:val="single" w:sz="4" w:space="0" w:color="000000"/>
            </w:tcBorders>
          </w:tcPr>
          <w:p w:rsidR="002D7E08" w:rsidRPr="00052ED2" w:rsidRDefault="002D7E08" w:rsidP="00B32BDB">
            <w:pPr>
              <w:snapToGrid w:val="0"/>
              <w:spacing w:after="0"/>
              <w:jc w:val="center"/>
              <w:rPr>
                <w:rFonts w:ascii="Times New Roman" w:eastAsia="Times New Roman" w:hAnsi="Times New Roman" w:cs="Times New Roman"/>
              </w:rPr>
            </w:pPr>
            <w:r w:rsidRPr="00052ED2">
              <w:rPr>
                <w:rFonts w:ascii="Times New Roman" w:eastAsia="Times New Roman" w:hAnsi="Times New Roman" w:cs="Times New Roman"/>
              </w:rPr>
              <w:t>Групповые</w:t>
            </w:r>
          </w:p>
          <w:p w:rsidR="002D7E08" w:rsidRPr="00052ED2" w:rsidRDefault="002D7E08" w:rsidP="00B32BDB">
            <w:pPr>
              <w:spacing w:after="0"/>
              <w:jc w:val="center"/>
              <w:rPr>
                <w:rFonts w:ascii="Times New Roman" w:eastAsia="Times New Roman" w:hAnsi="Times New Roman" w:cs="Times New Roman"/>
              </w:rPr>
            </w:pPr>
            <w:r w:rsidRPr="00052ED2">
              <w:rPr>
                <w:rFonts w:ascii="Times New Roman" w:eastAsia="Times New Roman" w:hAnsi="Times New Roman" w:cs="Times New Roman"/>
              </w:rPr>
              <w:t>Подгрупповые</w:t>
            </w:r>
          </w:p>
          <w:p w:rsidR="002D7E08" w:rsidRPr="00052ED2" w:rsidRDefault="002D7E08" w:rsidP="00B32BDB">
            <w:pPr>
              <w:spacing w:after="0"/>
              <w:jc w:val="center"/>
              <w:rPr>
                <w:rFonts w:ascii="Times New Roman" w:eastAsia="Times New Roman" w:hAnsi="Times New Roman" w:cs="Times New Roman"/>
              </w:rPr>
            </w:pPr>
            <w:r w:rsidRPr="00052ED2">
              <w:rPr>
                <w:rFonts w:ascii="Times New Roman" w:eastAsia="Times New Roman" w:hAnsi="Times New Roman" w:cs="Times New Roman"/>
              </w:rPr>
              <w:t xml:space="preserve">Индивидуальные </w:t>
            </w:r>
          </w:p>
        </w:tc>
        <w:tc>
          <w:tcPr>
            <w:tcW w:w="2160" w:type="dxa"/>
            <w:tcBorders>
              <w:top w:val="single" w:sz="4" w:space="0" w:color="000000"/>
              <w:left w:val="single" w:sz="4" w:space="0" w:color="000000"/>
              <w:bottom w:val="single" w:sz="4" w:space="0" w:color="000000"/>
            </w:tcBorders>
          </w:tcPr>
          <w:p w:rsidR="002D7E08" w:rsidRPr="00052ED2" w:rsidRDefault="002D7E08" w:rsidP="00B32BDB">
            <w:pPr>
              <w:snapToGrid w:val="0"/>
              <w:spacing w:after="0"/>
              <w:rPr>
                <w:rFonts w:ascii="Times New Roman" w:eastAsia="Times New Roman" w:hAnsi="Times New Roman" w:cs="Times New Roman"/>
              </w:rPr>
            </w:pPr>
            <w:r w:rsidRPr="00052ED2">
              <w:rPr>
                <w:rFonts w:ascii="Times New Roman" w:eastAsia="Times New Roman" w:hAnsi="Times New Roman" w:cs="Times New Roman"/>
              </w:rPr>
              <w:t xml:space="preserve">Индивидуальные </w:t>
            </w:r>
          </w:p>
          <w:p w:rsidR="002D7E08" w:rsidRPr="00052ED2" w:rsidRDefault="002D7E08" w:rsidP="00B32BDB">
            <w:pPr>
              <w:spacing w:after="0"/>
              <w:rPr>
                <w:rFonts w:ascii="Times New Roman" w:eastAsia="Times New Roman" w:hAnsi="Times New Roman" w:cs="Times New Roman"/>
              </w:rPr>
            </w:pPr>
            <w:r w:rsidRPr="00052ED2">
              <w:rPr>
                <w:rFonts w:ascii="Times New Roman" w:eastAsia="Times New Roman" w:hAnsi="Times New Roman" w:cs="Times New Roman"/>
              </w:rPr>
              <w:t>подгрупповые</w:t>
            </w:r>
          </w:p>
        </w:tc>
        <w:tc>
          <w:tcPr>
            <w:tcW w:w="3033" w:type="dxa"/>
            <w:tcBorders>
              <w:top w:val="single" w:sz="4" w:space="0" w:color="000000"/>
              <w:left w:val="single" w:sz="4" w:space="0" w:color="000000"/>
              <w:bottom w:val="single" w:sz="4" w:space="0" w:color="000000"/>
              <w:right w:val="single" w:sz="4" w:space="0" w:color="000000"/>
            </w:tcBorders>
          </w:tcPr>
          <w:p w:rsidR="002D7E08" w:rsidRPr="00052ED2" w:rsidRDefault="002D7E08" w:rsidP="00B32BDB">
            <w:pPr>
              <w:snapToGrid w:val="0"/>
              <w:spacing w:after="0"/>
              <w:rPr>
                <w:rFonts w:ascii="Times New Roman" w:eastAsia="Times New Roman" w:hAnsi="Times New Roman" w:cs="Times New Roman"/>
              </w:rPr>
            </w:pPr>
            <w:r w:rsidRPr="00052ED2">
              <w:rPr>
                <w:rFonts w:ascii="Times New Roman" w:eastAsia="Times New Roman" w:hAnsi="Times New Roman" w:cs="Times New Roman"/>
              </w:rPr>
              <w:t xml:space="preserve">Индивидуальные </w:t>
            </w:r>
          </w:p>
          <w:p w:rsidR="002D7E08" w:rsidRPr="00052ED2" w:rsidRDefault="002D7E08" w:rsidP="00B32BDB">
            <w:pPr>
              <w:spacing w:after="0"/>
              <w:rPr>
                <w:rFonts w:ascii="Times New Roman" w:eastAsia="Times New Roman" w:hAnsi="Times New Roman" w:cs="Times New Roman"/>
              </w:rPr>
            </w:pPr>
            <w:r w:rsidRPr="00052ED2">
              <w:rPr>
                <w:rFonts w:ascii="Times New Roman" w:eastAsia="Times New Roman" w:hAnsi="Times New Roman" w:cs="Times New Roman"/>
              </w:rPr>
              <w:t>групповые</w:t>
            </w:r>
          </w:p>
        </w:tc>
      </w:tr>
      <w:tr w:rsidR="002D7E08" w:rsidRPr="00052ED2" w:rsidTr="00B32BDB">
        <w:trPr>
          <w:trHeight w:val="2400"/>
        </w:trPr>
        <w:tc>
          <w:tcPr>
            <w:tcW w:w="2835" w:type="dxa"/>
            <w:gridSpan w:val="2"/>
            <w:tcBorders>
              <w:top w:val="single" w:sz="4" w:space="0" w:color="000000"/>
              <w:left w:val="single" w:sz="4" w:space="0" w:color="000000"/>
              <w:bottom w:val="single" w:sz="4" w:space="0" w:color="000000"/>
            </w:tcBorders>
          </w:tcPr>
          <w:p w:rsidR="002D7E08" w:rsidRPr="00052ED2" w:rsidRDefault="002D7E08" w:rsidP="00B32BDB">
            <w:pPr>
              <w:numPr>
                <w:ilvl w:val="0"/>
                <w:numId w:val="17"/>
              </w:numPr>
              <w:tabs>
                <w:tab w:val="left" w:pos="214"/>
              </w:tabs>
              <w:suppressAutoHyphens/>
              <w:snapToGrid w:val="0"/>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Совместные действия</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Наблюдения</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Беседа</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Чтение </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Просмотр и анализ мультфильмов, видеофильмов, телепередач</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Экспериментирование </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Проблемные ситуации</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Игровое упражнение</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Проблемная ситуация</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Совместная с воспитателем игра</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Совместная со сверстниками игра</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Индивидуальная игра</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Праздник </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Экскурсия </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Ситуация морального выбора</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Проектная деятельность</w:t>
            </w:r>
          </w:p>
        </w:tc>
        <w:tc>
          <w:tcPr>
            <w:tcW w:w="2745" w:type="dxa"/>
            <w:tcBorders>
              <w:top w:val="single" w:sz="4" w:space="0" w:color="000000"/>
              <w:left w:val="single" w:sz="4" w:space="0" w:color="000000"/>
              <w:bottom w:val="single" w:sz="4" w:space="0" w:color="000000"/>
            </w:tcBorders>
          </w:tcPr>
          <w:p w:rsidR="002D7E08" w:rsidRPr="00052ED2" w:rsidRDefault="002D7E08" w:rsidP="00B32BDB">
            <w:pPr>
              <w:numPr>
                <w:ilvl w:val="0"/>
                <w:numId w:val="17"/>
              </w:numPr>
              <w:tabs>
                <w:tab w:val="left" w:pos="214"/>
              </w:tabs>
              <w:suppressAutoHyphens/>
              <w:snapToGrid w:val="0"/>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Совместные действия</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Наблюдения</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Беседа</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Чтение </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Рассматривание </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Игра</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Проектная деятельность</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Просмотр и анализ мультфильмов, видеофильмов, телепередач</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Ситуативный разговор с детьми</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Педагогическая ситуация</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Интегративная деятельность</w:t>
            </w:r>
          </w:p>
          <w:p w:rsidR="002D7E08" w:rsidRPr="00052ED2" w:rsidRDefault="002D7E08" w:rsidP="00B32BDB">
            <w:pPr>
              <w:tabs>
                <w:tab w:val="left" w:pos="214"/>
              </w:tabs>
              <w:suppressAutoHyphens/>
              <w:spacing w:after="0"/>
              <w:ind w:left="214"/>
              <w:rPr>
                <w:rFonts w:ascii="Times New Roman" w:eastAsia="Times New Roman" w:hAnsi="Times New Roman" w:cs="Times New Roman"/>
              </w:rPr>
            </w:pPr>
          </w:p>
        </w:tc>
        <w:tc>
          <w:tcPr>
            <w:tcW w:w="2160" w:type="dxa"/>
            <w:tcBorders>
              <w:top w:val="single" w:sz="4" w:space="0" w:color="000000"/>
              <w:left w:val="single" w:sz="4" w:space="0" w:color="000000"/>
              <w:bottom w:val="single" w:sz="4" w:space="0" w:color="000000"/>
            </w:tcBorders>
          </w:tcPr>
          <w:p w:rsidR="002D7E08" w:rsidRPr="00052ED2" w:rsidRDefault="002D7E08" w:rsidP="00B32BDB">
            <w:pPr>
              <w:numPr>
                <w:ilvl w:val="0"/>
                <w:numId w:val="17"/>
              </w:numPr>
              <w:tabs>
                <w:tab w:val="left" w:pos="214"/>
              </w:tabs>
              <w:suppressAutoHyphens/>
              <w:snapToGrid w:val="0"/>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Создание </w:t>
            </w:r>
          </w:p>
          <w:p w:rsidR="002D7E08" w:rsidRPr="00052ED2" w:rsidRDefault="002D7E08" w:rsidP="00B32BDB">
            <w:pPr>
              <w:spacing w:after="0"/>
              <w:ind w:left="72"/>
              <w:rPr>
                <w:rFonts w:ascii="Times New Roman" w:eastAsia="Times New Roman" w:hAnsi="Times New Roman" w:cs="Times New Roman"/>
              </w:rPr>
            </w:pPr>
            <w:r w:rsidRPr="00052ED2">
              <w:rPr>
                <w:rFonts w:ascii="Times New Roman" w:eastAsia="Times New Roman" w:hAnsi="Times New Roman" w:cs="Times New Roman"/>
              </w:rPr>
              <w:t>соответствующей предметно-развивающей среды</w:t>
            </w:r>
          </w:p>
          <w:p w:rsidR="002D7E08" w:rsidRPr="00052ED2" w:rsidRDefault="002D7E08" w:rsidP="00B32BDB">
            <w:pPr>
              <w:numPr>
                <w:ilvl w:val="0"/>
                <w:numId w:val="17"/>
              </w:numPr>
              <w:tabs>
                <w:tab w:val="left" w:pos="214"/>
              </w:tabs>
              <w:suppressAutoHyphens/>
              <w:snapToGrid w:val="0"/>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Совместная </w:t>
            </w:r>
          </w:p>
          <w:p w:rsidR="002D7E08" w:rsidRPr="00052ED2" w:rsidRDefault="002D7E08" w:rsidP="00B32BDB">
            <w:pPr>
              <w:spacing w:after="0"/>
              <w:ind w:left="72"/>
              <w:rPr>
                <w:rFonts w:ascii="Times New Roman" w:eastAsia="Times New Roman" w:hAnsi="Times New Roman" w:cs="Times New Roman"/>
              </w:rPr>
            </w:pPr>
            <w:r w:rsidRPr="00052ED2">
              <w:rPr>
                <w:rFonts w:ascii="Times New Roman" w:eastAsia="Times New Roman" w:hAnsi="Times New Roman" w:cs="Times New Roman"/>
              </w:rPr>
              <w:t>со сверстниками игра</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Индивидуальная игра</w:t>
            </w:r>
          </w:p>
          <w:p w:rsidR="002D7E08" w:rsidRPr="00052ED2" w:rsidRDefault="002D7E08" w:rsidP="00B32BDB">
            <w:pPr>
              <w:spacing w:after="0"/>
              <w:ind w:left="72"/>
              <w:rPr>
                <w:rFonts w:ascii="Times New Roman" w:eastAsia="Times New Roman" w:hAnsi="Times New Roman" w:cs="Times New Roman"/>
              </w:rPr>
            </w:pPr>
          </w:p>
        </w:tc>
        <w:tc>
          <w:tcPr>
            <w:tcW w:w="3033" w:type="dxa"/>
            <w:tcBorders>
              <w:top w:val="single" w:sz="4" w:space="0" w:color="000000"/>
              <w:left w:val="single" w:sz="4" w:space="0" w:color="000000"/>
              <w:bottom w:val="single" w:sz="4" w:space="0" w:color="000000"/>
              <w:right w:val="single" w:sz="4" w:space="0" w:color="000000"/>
            </w:tcBorders>
          </w:tcPr>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Обогащение </w:t>
            </w:r>
          </w:p>
          <w:p w:rsidR="002D7E08" w:rsidRPr="00052ED2" w:rsidRDefault="002D7E08" w:rsidP="00B32BDB">
            <w:pPr>
              <w:spacing w:after="0"/>
              <w:ind w:left="72"/>
              <w:rPr>
                <w:rFonts w:ascii="Times New Roman" w:eastAsia="Times New Roman" w:hAnsi="Times New Roman" w:cs="Times New Roman"/>
              </w:rPr>
            </w:pPr>
            <w:r w:rsidRPr="00052ED2">
              <w:rPr>
                <w:rFonts w:ascii="Times New Roman" w:eastAsia="Times New Roman" w:hAnsi="Times New Roman" w:cs="Times New Roman"/>
              </w:rPr>
              <w:t>предметно-развивающей среды</w:t>
            </w:r>
          </w:p>
          <w:p w:rsidR="002D7E08" w:rsidRPr="00052ED2" w:rsidRDefault="002D7E08" w:rsidP="00B32BDB">
            <w:pPr>
              <w:spacing w:after="0"/>
              <w:ind w:left="72"/>
              <w:rPr>
                <w:rFonts w:ascii="Times New Roman" w:eastAsia="Times New Roman" w:hAnsi="Times New Roman" w:cs="Times New Roman"/>
              </w:rPr>
            </w:pPr>
            <w:r w:rsidRPr="00052ED2">
              <w:rPr>
                <w:rFonts w:ascii="Times New Roman" w:eastAsia="Times New Roman" w:hAnsi="Times New Roman" w:cs="Times New Roman"/>
              </w:rPr>
              <w:t>Выставки совместных работ.</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Досуги</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Экскурсии</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Консультации</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Педагогические гостиные</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Праздники и развлечения</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День открытых дверей</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Совместные конкурсы, игры-викторины</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Проектная деятельность</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Совместные экологические и трудовые акции</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Мастер-класс</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Выставки поделок</w:t>
            </w:r>
          </w:p>
        </w:tc>
      </w:tr>
    </w:tbl>
    <w:p w:rsidR="002D7E08" w:rsidRDefault="002D7E08" w:rsidP="002D7E08">
      <w:pPr>
        <w:spacing w:after="0" w:line="240" w:lineRule="auto"/>
        <w:rPr>
          <w:rFonts w:ascii="Times New Roman" w:eastAsia="Times New Roman" w:hAnsi="Times New Roman" w:cs="Times New Roman"/>
          <w:b/>
          <w:sz w:val="24"/>
          <w:szCs w:val="24"/>
          <w:lang w:eastAsia="ar-SA"/>
        </w:rPr>
      </w:pPr>
    </w:p>
    <w:p w:rsidR="002D7E08" w:rsidRPr="00EF374F" w:rsidRDefault="002D7E08" w:rsidP="002D7E08">
      <w:pPr>
        <w:spacing w:after="0" w:line="240" w:lineRule="auto"/>
        <w:jc w:val="center"/>
        <w:rPr>
          <w:rFonts w:ascii="Times New Roman" w:eastAsia="Times New Roman" w:hAnsi="Times New Roman" w:cs="Times New Roman"/>
          <w:b/>
          <w:sz w:val="24"/>
          <w:szCs w:val="24"/>
          <w:lang w:eastAsia="ar-SA"/>
        </w:rPr>
      </w:pPr>
      <w:r w:rsidRPr="00EF374F">
        <w:rPr>
          <w:rFonts w:ascii="Times New Roman" w:eastAsia="Times New Roman" w:hAnsi="Times New Roman" w:cs="Times New Roman"/>
          <w:b/>
          <w:sz w:val="24"/>
          <w:szCs w:val="24"/>
          <w:lang w:eastAsia="ar-SA"/>
        </w:rPr>
        <w:lastRenderedPageBreak/>
        <w:t>Познавательное развитие</w:t>
      </w:r>
    </w:p>
    <w:p w:rsidR="002D7E08" w:rsidRPr="00EF374F" w:rsidRDefault="002D7E08" w:rsidP="002D7E08">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2D7E08" w:rsidRPr="00EF374F" w:rsidRDefault="002D7E08" w:rsidP="002D7E08">
      <w:pPr>
        <w:tabs>
          <w:tab w:val="left" w:pos="993"/>
        </w:tabs>
        <w:spacing w:after="0" w:line="240" w:lineRule="auto"/>
        <w:jc w:val="both"/>
        <w:rPr>
          <w:rFonts w:ascii="Times New Roman" w:eastAsia="Times New Roman" w:hAnsi="Times New Roman" w:cs="Times New Roman"/>
          <w:sz w:val="24"/>
          <w:szCs w:val="24"/>
          <w:lang w:eastAsia="ru-RU"/>
        </w:rPr>
      </w:pPr>
    </w:p>
    <w:tbl>
      <w:tblPr>
        <w:tblW w:w="10490" w:type="dxa"/>
        <w:tblInd w:w="108" w:type="dxa"/>
        <w:tblLayout w:type="fixed"/>
        <w:tblLook w:val="0000" w:firstRow="0" w:lastRow="0" w:firstColumn="0" w:lastColumn="0" w:noHBand="0" w:noVBand="0"/>
      </w:tblPr>
      <w:tblGrid>
        <w:gridCol w:w="2700"/>
        <w:gridCol w:w="2700"/>
        <w:gridCol w:w="2160"/>
        <w:gridCol w:w="2930"/>
      </w:tblGrid>
      <w:tr w:rsidR="002D7E08" w:rsidRPr="00052ED2" w:rsidTr="00B32BDB">
        <w:trPr>
          <w:trHeight w:val="375"/>
        </w:trPr>
        <w:tc>
          <w:tcPr>
            <w:tcW w:w="10490" w:type="dxa"/>
            <w:gridSpan w:val="4"/>
            <w:tcBorders>
              <w:top w:val="single" w:sz="4" w:space="0" w:color="000000"/>
              <w:left w:val="single" w:sz="4" w:space="0" w:color="000000"/>
              <w:bottom w:val="single" w:sz="4" w:space="0" w:color="000000"/>
              <w:right w:val="single" w:sz="4" w:space="0" w:color="000000"/>
            </w:tcBorders>
          </w:tcPr>
          <w:p w:rsidR="002D7E08" w:rsidRPr="00052ED2" w:rsidRDefault="002D7E08" w:rsidP="00B32BDB">
            <w:pPr>
              <w:snapToGrid w:val="0"/>
              <w:spacing w:after="0"/>
              <w:jc w:val="center"/>
              <w:rPr>
                <w:rFonts w:ascii="Times New Roman" w:eastAsia="Times New Roman" w:hAnsi="Times New Roman" w:cs="Times New Roman"/>
                <w:b/>
                <w:bCs/>
              </w:rPr>
            </w:pPr>
            <w:r w:rsidRPr="00052ED2">
              <w:rPr>
                <w:rFonts w:ascii="Times New Roman" w:eastAsia="Times New Roman" w:hAnsi="Times New Roman" w:cs="Times New Roman"/>
                <w:b/>
                <w:bCs/>
              </w:rPr>
              <w:t>Формы НОД</w:t>
            </w:r>
          </w:p>
        </w:tc>
      </w:tr>
      <w:tr w:rsidR="002D7E08" w:rsidRPr="00052ED2" w:rsidTr="00B32BDB">
        <w:trPr>
          <w:trHeight w:val="608"/>
        </w:trPr>
        <w:tc>
          <w:tcPr>
            <w:tcW w:w="2700" w:type="dxa"/>
            <w:tcBorders>
              <w:top w:val="single" w:sz="4" w:space="0" w:color="000000"/>
              <w:left w:val="single" w:sz="4" w:space="0" w:color="000000"/>
              <w:bottom w:val="single" w:sz="4" w:space="0" w:color="000000"/>
            </w:tcBorders>
          </w:tcPr>
          <w:p w:rsidR="002D7E08" w:rsidRPr="00052ED2" w:rsidRDefault="002D7E08" w:rsidP="00B32BDB">
            <w:pPr>
              <w:snapToGrid w:val="0"/>
              <w:spacing w:after="0"/>
              <w:jc w:val="center"/>
              <w:rPr>
                <w:rFonts w:ascii="Times New Roman" w:eastAsia="Times New Roman" w:hAnsi="Times New Roman" w:cs="Times New Roman"/>
                <w:b/>
                <w:bCs/>
              </w:rPr>
            </w:pPr>
            <w:r w:rsidRPr="00052ED2">
              <w:rPr>
                <w:rFonts w:ascii="Times New Roman" w:eastAsia="Times New Roman" w:hAnsi="Times New Roman" w:cs="Times New Roman"/>
                <w:b/>
                <w:bCs/>
              </w:rPr>
              <w:t>Непосредственно образовательная деятельность</w:t>
            </w:r>
          </w:p>
        </w:tc>
        <w:tc>
          <w:tcPr>
            <w:tcW w:w="2700" w:type="dxa"/>
            <w:tcBorders>
              <w:top w:val="single" w:sz="4" w:space="0" w:color="000000"/>
              <w:left w:val="single" w:sz="4" w:space="0" w:color="000000"/>
              <w:bottom w:val="single" w:sz="4" w:space="0" w:color="000000"/>
            </w:tcBorders>
          </w:tcPr>
          <w:p w:rsidR="002D7E08" w:rsidRPr="00052ED2" w:rsidRDefault="002D7E08" w:rsidP="00B32BDB">
            <w:pPr>
              <w:snapToGrid w:val="0"/>
              <w:spacing w:after="0"/>
              <w:jc w:val="center"/>
              <w:rPr>
                <w:rFonts w:ascii="Times New Roman" w:eastAsia="Times New Roman" w:hAnsi="Times New Roman" w:cs="Times New Roman"/>
                <w:b/>
                <w:bCs/>
              </w:rPr>
            </w:pPr>
            <w:r w:rsidRPr="00052ED2">
              <w:rPr>
                <w:rFonts w:ascii="Times New Roman" w:eastAsia="Times New Roman" w:hAnsi="Times New Roman" w:cs="Times New Roman"/>
                <w:b/>
                <w:bCs/>
              </w:rPr>
              <w:t>Режимные моменты</w:t>
            </w:r>
          </w:p>
        </w:tc>
        <w:tc>
          <w:tcPr>
            <w:tcW w:w="2160" w:type="dxa"/>
            <w:tcBorders>
              <w:top w:val="single" w:sz="4" w:space="0" w:color="000000"/>
              <w:left w:val="single" w:sz="4" w:space="0" w:color="000000"/>
              <w:bottom w:val="single" w:sz="4" w:space="0" w:color="000000"/>
            </w:tcBorders>
          </w:tcPr>
          <w:p w:rsidR="002D7E08" w:rsidRPr="00052ED2" w:rsidRDefault="002D7E08" w:rsidP="00B32BDB">
            <w:pPr>
              <w:snapToGrid w:val="0"/>
              <w:spacing w:after="0"/>
              <w:rPr>
                <w:rFonts w:ascii="Times New Roman" w:eastAsia="Times New Roman" w:hAnsi="Times New Roman" w:cs="Times New Roman"/>
                <w:b/>
                <w:bCs/>
              </w:rPr>
            </w:pPr>
            <w:r w:rsidRPr="00052ED2">
              <w:rPr>
                <w:rFonts w:ascii="Times New Roman" w:eastAsia="Times New Roman" w:hAnsi="Times New Roman" w:cs="Times New Roman"/>
                <w:b/>
                <w:bCs/>
              </w:rPr>
              <w:t>Самостоятельная</w:t>
            </w:r>
          </w:p>
          <w:p w:rsidR="002D7E08" w:rsidRPr="00052ED2" w:rsidRDefault="002D7E08" w:rsidP="00B32BDB">
            <w:pPr>
              <w:spacing w:after="0"/>
              <w:rPr>
                <w:rFonts w:ascii="Times New Roman" w:eastAsia="Times New Roman" w:hAnsi="Times New Roman" w:cs="Times New Roman"/>
                <w:b/>
                <w:bCs/>
              </w:rPr>
            </w:pPr>
            <w:r w:rsidRPr="00052ED2">
              <w:rPr>
                <w:rFonts w:ascii="Times New Roman" w:eastAsia="Times New Roman" w:hAnsi="Times New Roman" w:cs="Times New Roman"/>
                <w:b/>
                <w:bCs/>
              </w:rPr>
              <w:t xml:space="preserve"> деятельность детей</w:t>
            </w:r>
          </w:p>
        </w:tc>
        <w:tc>
          <w:tcPr>
            <w:tcW w:w="2930" w:type="dxa"/>
            <w:tcBorders>
              <w:top w:val="single" w:sz="4" w:space="0" w:color="000000"/>
              <w:left w:val="single" w:sz="4" w:space="0" w:color="000000"/>
              <w:bottom w:val="single" w:sz="4" w:space="0" w:color="000000"/>
              <w:right w:val="single" w:sz="4" w:space="0" w:color="000000"/>
            </w:tcBorders>
          </w:tcPr>
          <w:p w:rsidR="002D7E08" w:rsidRPr="00052ED2" w:rsidRDefault="002D7E08" w:rsidP="00B32BDB">
            <w:pPr>
              <w:snapToGrid w:val="0"/>
              <w:spacing w:after="0"/>
              <w:rPr>
                <w:rFonts w:ascii="Times New Roman" w:eastAsia="Times New Roman" w:hAnsi="Times New Roman" w:cs="Times New Roman"/>
                <w:b/>
                <w:bCs/>
              </w:rPr>
            </w:pPr>
            <w:r w:rsidRPr="00052ED2">
              <w:rPr>
                <w:rFonts w:ascii="Times New Roman" w:eastAsia="Times New Roman" w:hAnsi="Times New Roman" w:cs="Times New Roman"/>
                <w:b/>
                <w:bCs/>
              </w:rPr>
              <w:t>В совместной деятельности с семьей</w:t>
            </w:r>
          </w:p>
        </w:tc>
      </w:tr>
      <w:tr w:rsidR="002D7E08" w:rsidRPr="00052ED2" w:rsidTr="00B32BDB">
        <w:trPr>
          <w:trHeight w:val="331"/>
        </w:trPr>
        <w:tc>
          <w:tcPr>
            <w:tcW w:w="10490" w:type="dxa"/>
            <w:gridSpan w:val="4"/>
            <w:tcBorders>
              <w:top w:val="single" w:sz="4" w:space="0" w:color="000000"/>
              <w:left w:val="single" w:sz="4" w:space="0" w:color="000000"/>
              <w:bottom w:val="single" w:sz="4" w:space="0" w:color="000000"/>
              <w:right w:val="single" w:sz="4" w:space="0" w:color="000000"/>
            </w:tcBorders>
          </w:tcPr>
          <w:p w:rsidR="002D7E08" w:rsidRPr="00052ED2" w:rsidRDefault="002D7E08" w:rsidP="00B32BDB">
            <w:pPr>
              <w:snapToGrid w:val="0"/>
              <w:spacing w:after="0"/>
              <w:jc w:val="center"/>
              <w:rPr>
                <w:rFonts w:ascii="Times New Roman" w:eastAsia="Times New Roman" w:hAnsi="Times New Roman" w:cs="Times New Roman"/>
                <w:b/>
                <w:bCs/>
              </w:rPr>
            </w:pPr>
            <w:r w:rsidRPr="00052ED2">
              <w:rPr>
                <w:rFonts w:ascii="Times New Roman" w:eastAsia="Times New Roman" w:hAnsi="Times New Roman" w:cs="Times New Roman"/>
                <w:b/>
                <w:bCs/>
              </w:rPr>
              <w:t>Формы организации детей</w:t>
            </w:r>
          </w:p>
        </w:tc>
      </w:tr>
      <w:tr w:rsidR="002D7E08" w:rsidRPr="00052ED2" w:rsidTr="00B32BDB">
        <w:trPr>
          <w:trHeight w:val="694"/>
        </w:trPr>
        <w:tc>
          <w:tcPr>
            <w:tcW w:w="2700" w:type="dxa"/>
            <w:tcBorders>
              <w:top w:val="single" w:sz="4" w:space="0" w:color="000000"/>
              <w:left w:val="single" w:sz="4" w:space="0" w:color="000000"/>
              <w:bottom w:val="single" w:sz="4" w:space="0" w:color="000000"/>
            </w:tcBorders>
          </w:tcPr>
          <w:p w:rsidR="002D7E08" w:rsidRPr="00052ED2" w:rsidRDefault="002D7E08" w:rsidP="00B32BDB">
            <w:pPr>
              <w:snapToGrid w:val="0"/>
              <w:spacing w:after="0"/>
              <w:jc w:val="center"/>
              <w:rPr>
                <w:rFonts w:ascii="Times New Roman" w:eastAsia="Times New Roman" w:hAnsi="Times New Roman" w:cs="Times New Roman"/>
              </w:rPr>
            </w:pPr>
            <w:r w:rsidRPr="00052ED2">
              <w:rPr>
                <w:rFonts w:ascii="Times New Roman" w:eastAsia="Times New Roman" w:hAnsi="Times New Roman" w:cs="Times New Roman"/>
              </w:rPr>
              <w:t>Индивидуальные</w:t>
            </w:r>
          </w:p>
          <w:p w:rsidR="002D7E08" w:rsidRPr="00052ED2" w:rsidRDefault="002D7E08" w:rsidP="00B32BDB">
            <w:pPr>
              <w:spacing w:after="0"/>
              <w:jc w:val="center"/>
              <w:rPr>
                <w:rFonts w:ascii="Times New Roman" w:eastAsia="Times New Roman" w:hAnsi="Times New Roman" w:cs="Times New Roman"/>
              </w:rPr>
            </w:pPr>
            <w:r w:rsidRPr="00052ED2">
              <w:rPr>
                <w:rFonts w:ascii="Times New Roman" w:eastAsia="Times New Roman" w:hAnsi="Times New Roman" w:cs="Times New Roman"/>
              </w:rPr>
              <w:t>Подгрупповые</w:t>
            </w:r>
          </w:p>
          <w:p w:rsidR="002D7E08" w:rsidRPr="00052ED2" w:rsidRDefault="002D7E08" w:rsidP="00B32BDB">
            <w:pPr>
              <w:spacing w:after="0"/>
              <w:jc w:val="center"/>
              <w:rPr>
                <w:rFonts w:ascii="Times New Roman" w:eastAsia="Times New Roman" w:hAnsi="Times New Roman" w:cs="Times New Roman"/>
              </w:rPr>
            </w:pPr>
            <w:r w:rsidRPr="00052ED2">
              <w:rPr>
                <w:rFonts w:ascii="Times New Roman" w:eastAsia="Times New Roman" w:hAnsi="Times New Roman" w:cs="Times New Roman"/>
              </w:rPr>
              <w:t>Групповые</w:t>
            </w:r>
          </w:p>
          <w:p w:rsidR="002D7E08" w:rsidRPr="00052ED2" w:rsidRDefault="002D7E08" w:rsidP="00B32BDB">
            <w:pPr>
              <w:spacing w:after="0"/>
              <w:jc w:val="center"/>
              <w:rPr>
                <w:rFonts w:ascii="Times New Roman" w:eastAsia="Times New Roman" w:hAnsi="Times New Roman" w:cs="Times New Roman"/>
              </w:rPr>
            </w:pPr>
          </w:p>
        </w:tc>
        <w:tc>
          <w:tcPr>
            <w:tcW w:w="2700" w:type="dxa"/>
            <w:tcBorders>
              <w:top w:val="single" w:sz="4" w:space="0" w:color="000000"/>
              <w:left w:val="single" w:sz="4" w:space="0" w:color="000000"/>
              <w:bottom w:val="single" w:sz="4" w:space="0" w:color="000000"/>
            </w:tcBorders>
          </w:tcPr>
          <w:p w:rsidR="002D7E08" w:rsidRPr="00052ED2" w:rsidRDefault="002D7E08" w:rsidP="00B32BDB">
            <w:pPr>
              <w:snapToGrid w:val="0"/>
              <w:spacing w:after="0"/>
              <w:jc w:val="center"/>
              <w:rPr>
                <w:rFonts w:ascii="Times New Roman" w:eastAsia="Times New Roman" w:hAnsi="Times New Roman" w:cs="Times New Roman"/>
              </w:rPr>
            </w:pPr>
            <w:r w:rsidRPr="00052ED2">
              <w:rPr>
                <w:rFonts w:ascii="Times New Roman" w:eastAsia="Times New Roman" w:hAnsi="Times New Roman" w:cs="Times New Roman"/>
              </w:rPr>
              <w:t>Групповые</w:t>
            </w:r>
          </w:p>
          <w:p w:rsidR="002D7E08" w:rsidRPr="00052ED2" w:rsidRDefault="002D7E08" w:rsidP="00B32BDB">
            <w:pPr>
              <w:spacing w:after="0"/>
              <w:jc w:val="center"/>
              <w:rPr>
                <w:rFonts w:ascii="Times New Roman" w:eastAsia="Times New Roman" w:hAnsi="Times New Roman" w:cs="Times New Roman"/>
              </w:rPr>
            </w:pPr>
            <w:r w:rsidRPr="00052ED2">
              <w:rPr>
                <w:rFonts w:ascii="Times New Roman" w:eastAsia="Times New Roman" w:hAnsi="Times New Roman" w:cs="Times New Roman"/>
              </w:rPr>
              <w:t>Подгрупповые</w:t>
            </w:r>
          </w:p>
          <w:p w:rsidR="002D7E08" w:rsidRPr="00052ED2" w:rsidRDefault="002D7E08" w:rsidP="00B32BDB">
            <w:pPr>
              <w:spacing w:after="0"/>
              <w:jc w:val="center"/>
              <w:rPr>
                <w:rFonts w:ascii="Times New Roman" w:eastAsia="Times New Roman" w:hAnsi="Times New Roman" w:cs="Times New Roman"/>
              </w:rPr>
            </w:pPr>
            <w:r w:rsidRPr="00052ED2">
              <w:rPr>
                <w:rFonts w:ascii="Times New Roman" w:eastAsia="Times New Roman" w:hAnsi="Times New Roman" w:cs="Times New Roman"/>
              </w:rPr>
              <w:t xml:space="preserve">Индивидуальные </w:t>
            </w:r>
          </w:p>
        </w:tc>
        <w:tc>
          <w:tcPr>
            <w:tcW w:w="2160" w:type="dxa"/>
            <w:tcBorders>
              <w:top w:val="single" w:sz="4" w:space="0" w:color="000000"/>
              <w:left w:val="single" w:sz="4" w:space="0" w:color="000000"/>
              <w:bottom w:val="single" w:sz="4" w:space="0" w:color="000000"/>
            </w:tcBorders>
          </w:tcPr>
          <w:p w:rsidR="002D7E08" w:rsidRPr="00052ED2" w:rsidRDefault="002D7E08" w:rsidP="00B32BDB">
            <w:pPr>
              <w:snapToGrid w:val="0"/>
              <w:spacing w:after="0"/>
              <w:rPr>
                <w:rFonts w:ascii="Times New Roman" w:eastAsia="Times New Roman" w:hAnsi="Times New Roman" w:cs="Times New Roman"/>
              </w:rPr>
            </w:pPr>
            <w:r w:rsidRPr="00052ED2">
              <w:rPr>
                <w:rFonts w:ascii="Times New Roman" w:eastAsia="Times New Roman" w:hAnsi="Times New Roman" w:cs="Times New Roman"/>
              </w:rPr>
              <w:t xml:space="preserve">Индивидуальные </w:t>
            </w:r>
          </w:p>
          <w:p w:rsidR="002D7E08" w:rsidRPr="00052ED2" w:rsidRDefault="002D7E08" w:rsidP="00B32BDB">
            <w:pPr>
              <w:spacing w:after="0"/>
              <w:rPr>
                <w:rFonts w:ascii="Times New Roman" w:eastAsia="Times New Roman" w:hAnsi="Times New Roman" w:cs="Times New Roman"/>
              </w:rPr>
            </w:pPr>
            <w:r w:rsidRPr="00052ED2">
              <w:rPr>
                <w:rFonts w:ascii="Times New Roman" w:eastAsia="Times New Roman" w:hAnsi="Times New Roman" w:cs="Times New Roman"/>
              </w:rPr>
              <w:t>подгрупповые</w:t>
            </w:r>
          </w:p>
        </w:tc>
        <w:tc>
          <w:tcPr>
            <w:tcW w:w="2930" w:type="dxa"/>
            <w:tcBorders>
              <w:top w:val="single" w:sz="4" w:space="0" w:color="000000"/>
              <w:left w:val="single" w:sz="4" w:space="0" w:color="000000"/>
              <w:bottom w:val="single" w:sz="4" w:space="0" w:color="000000"/>
              <w:right w:val="single" w:sz="4" w:space="0" w:color="000000"/>
            </w:tcBorders>
          </w:tcPr>
          <w:p w:rsidR="002D7E08" w:rsidRPr="00052ED2" w:rsidRDefault="002D7E08" w:rsidP="00B32BDB">
            <w:pPr>
              <w:snapToGrid w:val="0"/>
              <w:spacing w:after="0"/>
              <w:rPr>
                <w:rFonts w:ascii="Times New Roman" w:eastAsia="Times New Roman" w:hAnsi="Times New Roman" w:cs="Times New Roman"/>
              </w:rPr>
            </w:pPr>
            <w:r w:rsidRPr="00052ED2">
              <w:rPr>
                <w:rFonts w:ascii="Times New Roman" w:eastAsia="Times New Roman" w:hAnsi="Times New Roman" w:cs="Times New Roman"/>
              </w:rPr>
              <w:t xml:space="preserve">Индивидуальные </w:t>
            </w:r>
          </w:p>
          <w:p w:rsidR="002D7E08" w:rsidRPr="00052ED2" w:rsidRDefault="002D7E08" w:rsidP="00B32BDB">
            <w:pPr>
              <w:spacing w:after="0"/>
              <w:rPr>
                <w:rFonts w:ascii="Times New Roman" w:eastAsia="Times New Roman" w:hAnsi="Times New Roman" w:cs="Times New Roman"/>
              </w:rPr>
            </w:pPr>
            <w:r w:rsidRPr="00052ED2">
              <w:rPr>
                <w:rFonts w:ascii="Times New Roman" w:eastAsia="Times New Roman" w:hAnsi="Times New Roman" w:cs="Times New Roman"/>
              </w:rPr>
              <w:t>групповые</w:t>
            </w:r>
          </w:p>
        </w:tc>
      </w:tr>
      <w:tr w:rsidR="002D7E08" w:rsidRPr="00052ED2" w:rsidTr="00B32BDB">
        <w:trPr>
          <w:trHeight w:val="381"/>
        </w:trPr>
        <w:tc>
          <w:tcPr>
            <w:tcW w:w="2700" w:type="dxa"/>
            <w:tcBorders>
              <w:top w:val="single" w:sz="4" w:space="0" w:color="000000"/>
              <w:left w:val="single" w:sz="4" w:space="0" w:color="000000"/>
              <w:bottom w:val="single" w:sz="4" w:space="0" w:color="000000"/>
            </w:tcBorders>
          </w:tcPr>
          <w:p w:rsidR="002D7E08" w:rsidRPr="00052ED2" w:rsidRDefault="002D7E08" w:rsidP="00B32BDB">
            <w:pPr>
              <w:numPr>
                <w:ilvl w:val="0"/>
                <w:numId w:val="17"/>
              </w:numPr>
              <w:tabs>
                <w:tab w:val="left" w:pos="214"/>
              </w:tabs>
              <w:suppressAutoHyphens/>
              <w:snapToGrid w:val="0"/>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Рассматривание </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Наблюдение</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Чтение </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Игра-экспериментирование</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Развивающая игра</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Экскурсия </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Интегративная деятельность</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Конструирование </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Исследовательская деятельность</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Рассказ </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Беседа </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Создание коллекций</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Проектная деятельность</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Экспериментирование </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Проблемная ситуация</w:t>
            </w:r>
          </w:p>
        </w:tc>
        <w:tc>
          <w:tcPr>
            <w:tcW w:w="2700" w:type="dxa"/>
            <w:tcBorders>
              <w:top w:val="single" w:sz="4" w:space="0" w:color="000000"/>
              <w:left w:val="single" w:sz="4" w:space="0" w:color="000000"/>
              <w:bottom w:val="single" w:sz="4" w:space="0" w:color="000000"/>
            </w:tcBorders>
          </w:tcPr>
          <w:p w:rsidR="002D7E08" w:rsidRPr="00052ED2" w:rsidRDefault="002D7E08" w:rsidP="00B32BDB">
            <w:pPr>
              <w:numPr>
                <w:ilvl w:val="0"/>
                <w:numId w:val="17"/>
              </w:numPr>
              <w:tabs>
                <w:tab w:val="left" w:pos="214"/>
              </w:tabs>
              <w:suppressAutoHyphens/>
              <w:snapToGrid w:val="0"/>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Сюжетно-ролевая игра</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Рассматривание </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Наблюдение</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Чтение </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Игра-экспериментирование</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Развивающая игра</w:t>
            </w:r>
          </w:p>
          <w:p w:rsidR="002D7E08" w:rsidRPr="00052ED2" w:rsidRDefault="002D7E08" w:rsidP="00B32BDB">
            <w:pPr>
              <w:numPr>
                <w:ilvl w:val="0"/>
                <w:numId w:val="17"/>
              </w:numPr>
              <w:tabs>
                <w:tab w:val="left" w:pos="176"/>
              </w:tabs>
              <w:suppressAutoHyphens/>
              <w:spacing w:after="0"/>
              <w:ind w:left="176" w:hanging="142"/>
              <w:rPr>
                <w:rFonts w:ascii="Times New Roman" w:eastAsia="Times New Roman" w:hAnsi="Times New Roman" w:cs="Times New Roman"/>
              </w:rPr>
            </w:pPr>
            <w:r w:rsidRPr="00052ED2">
              <w:rPr>
                <w:rFonts w:ascii="Times New Roman" w:eastAsia="Times New Roman" w:hAnsi="Times New Roman" w:cs="Times New Roman"/>
              </w:rPr>
              <w:t>Ситуативный разговор с детьми</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Экскурсия </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Интегративная деятельность</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Конструирование </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Исследовательская деятельность</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Рассказ </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Беседа </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Создание коллекций</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Проектная деятельность</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Экспериментирование </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Проблемная ситуация</w:t>
            </w:r>
          </w:p>
        </w:tc>
        <w:tc>
          <w:tcPr>
            <w:tcW w:w="2160" w:type="dxa"/>
            <w:tcBorders>
              <w:top w:val="single" w:sz="4" w:space="0" w:color="000000"/>
              <w:left w:val="single" w:sz="4" w:space="0" w:color="000000"/>
              <w:bottom w:val="single" w:sz="4" w:space="0" w:color="000000"/>
            </w:tcBorders>
          </w:tcPr>
          <w:p w:rsidR="002D7E08" w:rsidRPr="00052ED2" w:rsidRDefault="002D7E08" w:rsidP="00B32BDB">
            <w:pPr>
              <w:numPr>
                <w:ilvl w:val="0"/>
                <w:numId w:val="17"/>
              </w:numPr>
              <w:tabs>
                <w:tab w:val="left" w:pos="214"/>
              </w:tabs>
              <w:suppressAutoHyphens/>
              <w:snapToGrid w:val="0"/>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Во всех видах </w:t>
            </w:r>
          </w:p>
          <w:p w:rsidR="002D7E08" w:rsidRPr="00052ED2" w:rsidRDefault="002D7E08" w:rsidP="00B32BDB">
            <w:pPr>
              <w:spacing w:after="0"/>
              <w:ind w:left="72"/>
              <w:rPr>
                <w:rFonts w:ascii="Times New Roman" w:eastAsia="Times New Roman" w:hAnsi="Times New Roman" w:cs="Times New Roman"/>
              </w:rPr>
            </w:pPr>
            <w:r w:rsidRPr="00052ED2">
              <w:rPr>
                <w:rFonts w:ascii="Times New Roman" w:eastAsia="Times New Roman" w:hAnsi="Times New Roman" w:cs="Times New Roman"/>
              </w:rPr>
              <w:t>самостоятельной  детской деятельности</w:t>
            </w:r>
          </w:p>
          <w:p w:rsidR="002D7E08" w:rsidRPr="00052ED2" w:rsidRDefault="002D7E08" w:rsidP="00B32BDB">
            <w:pPr>
              <w:tabs>
                <w:tab w:val="left" w:pos="85"/>
              </w:tabs>
              <w:spacing w:after="0"/>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rsidR="002D7E08" w:rsidRPr="00052ED2" w:rsidRDefault="002D7E08" w:rsidP="00B32BDB">
            <w:pPr>
              <w:numPr>
                <w:ilvl w:val="0"/>
                <w:numId w:val="17"/>
              </w:numPr>
              <w:tabs>
                <w:tab w:val="left" w:pos="214"/>
              </w:tabs>
              <w:suppressAutoHyphens/>
              <w:snapToGrid w:val="0"/>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День открытых дверей</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Педагогическая гостиная </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Проектная деятельность</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Создание коллекций</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Обогащение предметной среды</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Чтение литературы</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Праздники и развлечения</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Консультации</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Экспериментирование</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Конкурсы, игры-викторины</w:t>
            </w:r>
          </w:p>
          <w:p w:rsidR="002D7E08" w:rsidRPr="00052ED2" w:rsidRDefault="002D7E08" w:rsidP="00B32BDB">
            <w:pPr>
              <w:tabs>
                <w:tab w:val="left" w:pos="85"/>
              </w:tabs>
              <w:spacing w:after="0"/>
              <w:rPr>
                <w:rFonts w:ascii="Times New Roman" w:eastAsia="Times New Roman" w:hAnsi="Times New Roman" w:cs="Times New Roman"/>
              </w:rPr>
            </w:pPr>
          </w:p>
        </w:tc>
      </w:tr>
    </w:tbl>
    <w:p w:rsidR="002D7E08" w:rsidRPr="00EF374F" w:rsidRDefault="002D7E08" w:rsidP="002D7E08">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2D7E08" w:rsidRPr="00EF374F" w:rsidRDefault="002D7E08" w:rsidP="002D7E08">
      <w:pPr>
        <w:spacing w:after="0" w:line="240" w:lineRule="auto"/>
        <w:jc w:val="center"/>
        <w:rPr>
          <w:rFonts w:ascii="Times New Roman" w:eastAsia="Times New Roman" w:hAnsi="Times New Roman" w:cs="Times New Roman"/>
          <w:b/>
          <w:sz w:val="24"/>
          <w:szCs w:val="24"/>
          <w:lang w:eastAsia="ar-SA"/>
        </w:rPr>
      </w:pPr>
      <w:r w:rsidRPr="00EF374F">
        <w:rPr>
          <w:rFonts w:ascii="Times New Roman" w:eastAsia="Times New Roman" w:hAnsi="Times New Roman" w:cs="Times New Roman"/>
          <w:b/>
          <w:sz w:val="24"/>
          <w:szCs w:val="24"/>
          <w:lang w:eastAsia="ar-SA"/>
        </w:rPr>
        <w:t>Речевое развитие</w:t>
      </w:r>
    </w:p>
    <w:p w:rsidR="002D7E08" w:rsidRDefault="002D7E08" w:rsidP="002D7E08">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rsidR="002D7E08" w:rsidRPr="00EF374F" w:rsidRDefault="002D7E08" w:rsidP="002D7E08">
      <w:pPr>
        <w:autoSpaceDE w:val="0"/>
        <w:autoSpaceDN w:val="0"/>
        <w:adjustRightInd w:val="0"/>
        <w:spacing w:after="0" w:line="240" w:lineRule="auto"/>
        <w:jc w:val="both"/>
        <w:rPr>
          <w:rFonts w:ascii="Times New Roman" w:eastAsia="Times New Roman" w:hAnsi="Times New Roman" w:cs="Times New Roman"/>
          <w:i/>
          <w:iCs/>
          <w:sz w:val="24"/>
          <w:szCs w:val="24"/>
          <w:lang w:eastAsia="ar-SA"/>
        </w:rPr>
      </w:pPr>
      <w:r w:rsidRPr="00EF374F">
        <w:rPr>
          <w:rFonts w:ascii="Times New Roman" w:eastAsia="Calibri" w:hAnsi="Times New Roman" w:cs="Times New Roman"/>
          <w:sz w:val="24"/>
          <w:szCs w:val="24"/>
          <w:lang w:eastAsia="ru-RU"/>
        </w:rPr>
        <w:t xml:space="preserve"> </w:t>
      </w:r>
    </w:p>
    <w:tbl>
      <w:tblPr>
        <w:tblW w:w="10490" w:type="dxa"/>
        <w:tblInd w:w="108" w:type="dxa"/>
        <w:tblLayout w:type="fixed"/>
        <w:tblLook w:val="0000" w:firstRow="0" w:lastRow="0" w:firstColumn="0" w:lastColumn="0" w:noHBand="0" w:noVBand="0"/>
      </w:tblPr>
      <w:tblGrid>
        <w:gridCol w:w="2453"/>
        <w:gridCol w:w="2650"/>
        <w:gridCol w:w="2257"/>
        <w:gridCol w:w="3130"/>
      </w:tblGrid>
      <w:tr w:rsidR="002D7E08" w:rsidRPr="00052ED2" w:rsidTr="00B32BDB">
        <w:trPr>
          <w:trHeight w:val="361"/>
        </w:trPr>
        <w:tc>
          <w:tcPr>
            <w:tcW w:w="10490" w:type="dxa"/>
            <w:gridSpan w:val="4"/>
            <w:tcBorders>
              <w:top w:val="single" w:sz="4" w:space="0" w:color="000000"/>
              <w:left w:val="single" w:sz="4" w:space="0" w:color="000000"/>
              <w:bottom w:val="single" w:sz="4" w:space="0" w:color="000000"/>
              <w:right w:val="single" w:sz="4" w:space="0" w:color="000000"/>
            </w:tcBorders>
          </w:tcPr>
          <w:p w:rsidR="002D7E08" w:rsidRPr="00052ED2" w:rsidRDefault="002D7E08" w:rsidP="00B32BDB">
            <w:pPr>
              <w:snapToGrid w:val="0"/>
              <w:spacing w:after="0"/>
              <w:jc w:val="center"/>
              <w:rPr>
                <w:rFonts w:ascii="Times New Roman" w:eastAsia="Times New Roman" w:hAnsi="Times New Roman" w:cs="Times New Roman"/>
                <w:b/>
                <w:bCs/>
              </w:rPr>
            </w:pPr>
            <w:r w:rsidRPr="00052ED2">
              <w:rPr>
                <w:rFonts w:ascii="Times New Roman" w:eastAsia="Times New Roman" w:hAnsi="Times New Roman" w:cs="Times New Roman"/>
                <w:b/>
                <w:bCs/>
              </w:rPr>
              <w:t>Формы НОД</w:t>
            </w:r>
          </w:p>
        </w:tc>
      </w:tr>
      <w:tr w:rsidR="002D7E08" w:rsidRPr="00052ED2" w:rsidTr="00B32BDB">
        <w:trPr>
          <w:trHeight w:val="753"/>
        </w:trPr>
        <w:tc>
          <w:tcPr>
            <w:tcW w:w="2453" w:type="dxa"/>
            <w:tcBorders>
              <w:top w:val="single" w:sz="4" w:space="0" w:color="000000"/>
              <w:left w:val="single" w:sz="4" w:space="0" w:color="000000"/>
              <w:bottom w:val="single" w:sz="4" w:space="0" w:color="000000"/>
            </w:tcBorders>
          </w:tcPr>
          <w:p w:rsidR="002D7E08" w:rsidRPr="00052ED2" w:rsidRDefault="002D7E08" w:rsidP="00B32BDB">
            <w:pPr>
              <w:snapToGrid w:val="0"/>
              <w:spacing w:after="0"/>
              <w:jc w:val="center"/>
              <w:rPr>
                <w:rFonts w:ascii="Times New Roman" w:eastAsia="Times New Roman" w:hAnsi="Times New Roman" w:cs="Times New Roman"/>
                <w:b/>
                <w:bCs/>
              </w:rPr>
            </w:pPr>
            <w:r w:rsidRPr="00052ED2">
              <w:rPr>
                <w:rFonts w:ascii="Times New Roman" w:eastAsia="Times New Roman" w:hAnsi="Times New Roman" w:cs="Times New Roman"/>
                <w:b/>
                <w:bCs/>
              </w:rPr>
              <w:t>Непосредственно образовательная деятельность</w:t>
            </w:r>
          </w:p>
        </w:tc>
        <w:tc>
          <w:tcPr>
            <w:tcW w:w="2650" w:type="dxa"/>
            <w:tcBorders>
              <w:top w:val="single" w:sz="4" w:space="0" w:color="000000"/>
              <w:left w:val="single" w:sz="4" w:space="0" w:color="000000"/>
              <w:bottom w:val="single" w:sz="4" w:space="0" w:color="000000"/>
            </w:tcBorders>
          </w:tcPr>
          <w:p w:rsidR="002D7E08" w:rsidRPr="00052ED2" w:rsidRDefault="002D7E08" w:rsidP="00B32BDB">
            <w:pPr>
              <w:snapToGrid w:val="0"/>
              <w:spacing w:after="0"/>
              <w:jc w:val="center"/>
              <w:rPr>
                <w:rFonts w:ascii="Times New Roman" w:eastAsia="Times New Roman" w:hAnsi="Times New Roman" w:cs="Times New Roman"/>
                <w:b/>
                <w:bCs/>
              </w:rPr>
            </w:pPr>
            <w:r w:rsidRPr="00052ED2">
              <w:rPr>
                <w:rFonts w:ascii="Times New Roman" w:eastAsia="Times New Roman" w:hAnsi="Times New Roman" w:cs="Times New Roman"/>
                <w:b/>
                <w:bCs/>
              </w:rPr>
              <w:t>Режимные моменты</w:t>
            </w:r>
          </w:p>
        </w:tc>
        <w:tc>
          <w:tcPr>
            <w:tcW w:w="2257" w:type="dxa"/>
            <w:tcBorders>
              <w:top w:val="single" w:sz="4" w:space="0" w:color="000000"/>
              <w:left w:val="single" w:sz="4" w:space="0" w:color="000000"/>
              <w:bottom w:val="single" w:sz="4" w:space="0" w:color="000000"/>
            </w:tcBorders>
          </w:tcPr>
          <w:p w:rsidR="002D7E08" w:rsidRPr="00052ED2" w:rsidRDefault="002D7E08" w:rsidP="00B32BDB">
            <w:pPr>
              <w:snapToGrid w:val="0"/>
              <w:spacing w:after="0"/>
              <w:rPr>
                <w:rFonts w:ascii="Times New Roman" w:eastAsia="Times New Roman" w:hAnsi="Times New Roman" w:cs="Times New Roman"/>
                <w:b/>
                <w:bCs/>
              </w:rPr>
            </w:pPr>
            <w:r w:rsidRPr="00052ED2">
              <w:rPr>
                <w:rFonts w:ascii="Times New Roman" w:eastAsia="Times New Roman" w:hAnsi="Times New Roman" w:cs="Times New Roman"/>
                <w:b/>
                <w:bCs/>
              </w:rPr>
              <w:t>Самостоятельная</w:t>
            </w:r>
          </w:p>
          <w:p w:rsidR="002D7E08" w:rsidRPr="00052ED2" w:rsidRDefault="002D7E08" w:rsidP="00B32BDB">
            <w:pPr>
              <w:spacing w:after="0"/>
              <w:rPr>
                <w:rFonts w:ascii="Times New Roman" w:eastAsia="Times New Roman" w:hAnsi="Times New Roman" w:cs="Times New Roman"/>
                <w:b/>
                <w:bCs/>
              </w:rPr>
            </w:pPr>
            <w:r w:rsidRPr="00052ED2">
              <w:rPr>
                <w:rFonts w:ascii="Times New Roman" w:eastAsia="Times New Roman" w:hAnsi="Times New Roman" w:cs="Times New Roman"/>
                <w:b/>
                <w:bCs/>
              </w:rPr>
              <w:t>деятельность детей</w:t>
            </w:r>
          </w:p>
        </w:tc>
        <w:tc>
          <w:tcPr>
            <w:tcW w:w="3130" w:type="dxa"/>
            <w:tcBorders>
              <w:top w:val="single" w:sz="4" w:space="0" w:color="000000"/>
              <w:left w:val="single" w:sz="4" w:space="0" w:color="000000"/>
              <w:bottom w:val="single" w:sz="4" w:space="0" w:color="000000"/>
              <w:right w:val="single" w:sz="4" w:space="0" w:color="000000"/>
            </w:tcBorders>
          </w:tcPr>
          <w:p w:rsidR="002D7E08" w:rsidRPr="00052ED2" w:rsidRDefault="002D7E08" w:rsidP="00B32BDB">
            <w:pPr>
              <w:snapToGrid w:val="0"/>
              <w:spacing w:after="0"/>
              <w:rPr>
                <w:rFonts w:ascii="Times New Roman" w:eastAsia="Times New Roman" w:hAnsi="Times New Roman" w:cs="Times New Roman"/>
                <w:b/>
                <w:bCs/>
              </w:rPr>
            </w:pPr>
            <w:r w:rsidRPr="00052ED2">
              <w:rPr>
                <w:rFonts w:ascii="Times New Roman" w:eastAsia="Times New Roman" w:hAnsi="Times New Roman" w:cs="Times New Roman"/>
                <w:b/>
                <w:bCs/>
              </w:rPr>
              <w:t>В совместной деятельности с семьей</w:t>
            </w:r>
          </w:p>
        </w:tc>
      </w:tr>
      <w:tr w:rsidR="002D7E08" w:rsidRPr="00052ED2" w:rsidTr="00B32BDB">
        <w:trPr>
          <w:trHeight w:val="319"/>
        </w:trPr>
        <w:tc>
          <w:tcPr>
            <w:tcW w:w="10490" w:type="dxa"/>
            <w:gridSpan w:val="4"/>
            <w:tcBorders>
              <w:top w:val="single" w:sz="4" w:space="0" w:color="000000"/>
              <w:left w:val="single" w:sz="4" w:space="0" w:color="000000"/>
              <w:bottom w:val="single" w:sz="4" w:space="0" w:color="000000"/>
              <w:right w:val="single" w:sz="4" w:space="0" w:color="000000"/>
            </w:tcBorders>
          </w:tcPr>
          <w:p w:rsidR="002D7E08" w:rsidRPr="00052ED2" w:rsidRDefault="002D7E08" w:rsidP="00B32BDB">
            <w:pPr>
              <w:snapToGrid w:val="0"/>
              <w:spacing w:after="0"/>
              <w:jc w:val="center"/>
              <w:rPr>
                <w:rFonts w:ascii="Times New Roman" w:eastAsia="Times New Roman" w:hAnsi="Times New Roman" w:cs="Times New Roman"/>
                <w:b/>
                <w:bCs/>
              </w:rPr>
            </w:pPr>
            <w:r w:rsidRPr="00052ED2">
              <w:rPr>
                <w:rFonts w:ascii="Times New Roman" w:eastAsia="Times New Roman" w:hAnsi="Times New Roman" w:cs="Times New Roman"/>
                <w:b/>
                <w:bCs/>
              </w:rPr>
              <w:t>Формы организации детей</w:t>
            </w:r>
          </w:p>
        </w:tc>
      </w:tr>
      <w:tr w:rsidR="002D7E08" w:rsidRPr="00052ED2" w:rsidTr="00B32BDB">
        <w:trPr>
          <w:trHeight w:val="366"/>
        </w:trPr>
        <w:tc>
          <w:tcPr>
            <w:tcW w:w="2453" w:type="dxa"/>
            <w:tcBorders>
              <w:top w:val="single" w:sz="4" w:space="0" w:color="000000"/>
              <w:left w:val="single" w:sz="4" w:space="0" w:color="000000"/>
              <w:bottom w:val="single" w:sz="4" w:space="0" w:color="000000"/>
            </w:tcBorders>
          </w:tcPr>
          <w:p w:rsidR="002D7E08" w:rsidRPr="00052ED2" w:rsidRDefault="002D7E08" w:rsidP="00B32BDB">
            <w:pPr>
              <w:snapToGrid w:val="0"/>
              <w:spacing w:after="0"/>
              <w:jc w:val="center"/>
              <w:rPr>
                <w:rFonts w:ascii="Times New Roman" w:eastAsia="Times New Roman" w:hAnsi="Times New Roman" w:cs="Times New Roman"/>
              </w:rPr>
            </w:pPr>
            <w:r w:rsidRPr="00052ED2">
              <w:rPr>
                <w:rFonts w:ascii="Times New Roman" w:eastAsia="Times New Roman" w:hAnsi="Times New Roman" w:cs="Times New Roman"/>
              </w:rPr>
              <w:t>Индивидуальные</w:t>
            </w:r>
          </w:p>
          <w:p w:rsidR="002D7E08" w:rsidRPr="00052ED2" w:rsidRDefault="002D7E08" w:rsidP="00B32BDB">
            <w:pPr>
              <w:spacing w:after="0"/>
              <w:jc w:val="center"/>
              <w:rPr>
                <w:rFonts w:ascii="Times New Roman" w:eastAsia="Times New Roman" w:hAnsi="Times New Roman" w:cs="Times New Roman"/>
              </w:rPr>
            </w:pPr>
            <w:r w:rsidRPr="00052ED2">
              <w:rPr>
                <w:rFonts w:ascii="Times New Roman" w:eastAsia="Times New Roman" w:hAnsi="Times New Roman" w:cs="Times New Roman"/>
              </w:rPr>
              <w:t>Подгрупповые</w:t>
            </w:r>
          </w:p>
          <w:p w:rsidR="002D7E08" w:rsidRPr="00052ED2" w:rsidRDefault="002D7E08" w:rsidP="00B32BDB">
            <w:pPr>
              <w:spacing w:after="0"/>
              <w:jc w:val="center"/>
              <w:rPr>
                <w:rFonts w:ascii="Times New Roman" w:eastAsia="Times New Roman" w:hAnsi="Times New Roman" w:cs="Times New Roman"/>
              </w:rPr>
            </w:pPr>
            <w:r w:rsidRPr="00052ED2">
              <w:rPr>
                <w:rFonts w:ascii="Times New Roman" w:eastAsia="Times New Roman" w:hAnsi="Times New Roman" w:cs="Times New Roman"/>
              </w:rPr>
              <w:t>групповые</w:t>
            </w:r>
          </w:p>
        </w:tc>
        <w:tc>
          <w:tcPr>
            <w:tcW w:w="2650" w:type="dxa"/>
            <w:tcBorders>
              <w:top w:val="single" w:sz="4" w:space="0" w:color="000000"/>
              <w:left w:val="single" w:sz="4" w:space="0" w:color="000000"/>
              <w:bottom w:val="single" w:sz="4" w:space="0" w:color="000000"/>
            </w:tcBorders>
          </w:tcPr>
          <w:p w:rsidR="002D7E08" w:rsidRPr="00052ED2" w:rsidRDefault="002D7E08" w:rsidP="00B32BDB">
            <w:pPr>
              <w:snapToGrid w:val="0"/>
              <w:spacing w:after="0"/>
              <w:jc w:val="center"/>
              <w:rPr>
                <w:rFonts w:ascii="Times New Roman" w:eastAsia="Times New Roman" w:hAnsi="Times New Roman" w:cs="Times New Roman"/>
              </w:rPr>
            </w:pPr>
            <w:r w:rsidRPr="00052ED2">
              <w:rPr>
                <w:rFonts w:ascii="Times New Roman" w:eastAsia="Times New Roman" w:hAnsi="Times New Roman" w:cs="Times New Roman"/>
              </w:rPr>
              <w:t>Групповые</w:t>
            </w:r>
          </w:p>
          <w:p w:rsidR="002D7E08" w:rsidRPr="00052ED2" w:rsidRDefault="002D7E08" w:rsidP="00B32BDB">
            <w:pPr>
              <w:spacing w:after="0"/>
              <w:jc w:val="center"/>
              <w:rPr>
                <w:rFonts w:ascii="Times New Roman" w:eastAsia="Times New Roman" w:hAnsi="Times New Roman" w:cs="Times New Roman"/>
              </w:rPr>
            </w:pPr>
            <w:r w:rsidRPr="00052ED2">
              <w:rPr>
                <w:rFonts w:ascii="Times New Roman" w:eastAsia="Times New Roman" w:hAnsi="Times New Roman" w:cs="Times New Roman"/>
              </w:rPr>
              <w:t>Подгрупповые</w:t>
            </w:r>
          </w:p>
          <w:p w:rsidR="002D7E08" w:rsidRPr="00052ED2" w:rsidRDefault="002D7E08" w:rsidP="00B32BDB">
            <w:pPr>
              <w:spacing w:after="0"/>
              <w:jc w:val="center"/>
              <w:rPr>
                <w:rFonts w:ascii="Times New Roman" w:eastAsia="Times New Roman" w:hAnsi="Times New Roman" w:cs="Times New Roman"/>
              </w:rPr>
            </w:pPr>
            <w:r w:rsidRPr="00052ED2">
              <w:rPr>
                <w:rFonts w:ascii="Times New Roman" w:eastAsia="Times New Roman" w:hAnsi="Times New Roman" w:cs="Times New Roman"/>
              </w:rPr>
              <w:t xml:space="preserve">Индивидуальные </w:t>
            </w:r>
          </w:p>
        </w:tc>
        <w:tc>
          <w:tcPr>
            <w:tcW w:w="2257" w:type="dxa"/>
            <w:tcBorders>
              <w:top w:val="single" w:sz="4" w:space="0" w:color="000000"/>
              <w:left w:val="single" w:sz="4" w:space="0" w:color="000000"/>
              <w:bottom w:val="single" w:sz="4" w:space="0" w:color="000000"/>
            </w:tcBorders>
          </w:tcPr>
          <w:p w:rsidR="002D7E08" w:rsidRPr="00052ED2" w:rsidRDefault="002D7E08" w:rsidP="00B32BDB">
            <w:pPr>
              <w:snapToGrid w:val="0"/>
              <w:spacing w:after="0"/>
              <w:rPr>
                <w:rFonts w:ascii="Times New Roman" w:eastAsia="Times New Roman" w:hAnsi="Times New Roman" w:cs="Times New Roman"/>
              </w:rPr>
            </w:pPr>
            <w:r w:rsidRPr="00052ED2">
              <w:rPr>
                <w:rFonts w:ascii="Times New Roman" w:eastAsia="Times New Roman" w:hAnsi="Times New Roman" w:cs="Times New Roman"/>
              </w:rPr>
              <w:t xml:space="preserve">Индивидуальные </w:t>
            </w:r>
          </w:p>
          <w:p w:rsidR="002D7E08" w:rsidRPr="00052ED2" w:rsidRDefault="002D7E08" w:rsidP="00B32BDB">
            <w:pPr>
              <w:spacing w:after="0"/>
              <w:rPr>
                <w:rFonts w:ascii="Times New Roman" w:eastAsia="Times New Roman" w:hAnsi="Times New Roman" w:cs="Times New Roman"/>
              </w:rPr>
            </w:pPr>
            <w:r w:rsidRPr="00052ED2">
              <w:rPr>
                <w:rFonts w:ascii="Times New Roman" w:eastAsia="Times New Roman" w:hAnsi="Times New Roman" w:cs="Times New Roman"/>
              </w:rPr>
              <w:t>подгрупповые</w:t>
            </w:r>
          </w:p>
        </w:tc>
        <w:tc>
          <w:tcPr>
            <w:tcW w:w="3130" w:type="dxa"/>
            <w:tcBorders>
              <w:top w:val="single" w:sz="4" w:space="0" w:color="000000"/>
              <w:left w:val="single" w:sz="4" w:space="0" w:color="000000"/>
              <w:bottom w:val="single" w:sz="4" w:space="0" w:color="000000"/>
              <w:right w:val="single" w:sz="4" w:space="0" w:color="000000"/>
            </w:tcBorders>
          </w:tcPr>
          <w:p w:rsidR="002D7E08" w:rsidRPr="00052ED2" w:rsidRDefault="002D7E08" w:rsidP="00B32BDB">
            <w:pPr>
              <w:snapToGrid w:val="0"/>
              <w:spacing w:after="0"/>
              <w:rPr>
                <w:rFonts w:ascii="Times New Roman" w:eastAsia="Times New Roman" w:hAnsi="Times New Roman" w:cs="Times New Roman"/>
              </w:rPr>
            </w:pPr>
            <w:r w:rsidRPr="00052ED2">
              <w:rPr>
                <w:rFonts w:ascii="Times New Roman" w:eastAsia="Times New Roman" w:hAnsi="Times New Roman" w:cs="Times New Roman"/>
              </w:rPr>
              <w:t xml:space="preserve">Индивидуальные </w:t>
            </w:r>
          </w:p>
          <w:p w:rsidR="002D7E08" w:rsidRPr="00052ED2" w:rsidRDefault="002D7E08" w:rsidP="00B32BDB">
            <w:pPr>
              <w:spacing w:after="0"/>
              <w:rPr>
                <w:rFonts w:ascii="Times New Roman" w:eastAsia="Times New Roman" w:hAnsi="Times New Roman" w:cs="Times New Roman"/>
              </w:rPr>
            </w:pPr>
            <w:r w:rsidRPr="00052ED2">
              <w:rPr>
                <w:rFonts w:ascii="Times New Roman" w:eastAsia="Times New Roman" w:hAnsi="Times New Roman" w:cs="Times New Roman"/>
              </w:rPr>
              <w:t>групповые</w:t>
            </w:r>
          </w:p>
        </w:tc>
      </w:tr>
      <w:tr w:rsidR="002D7E08" w:rsidRPr="00052ED2" w:rsidTr="00B32BDB">
        <w:trPr>
          <w:trHeight w:val="848"/>
        </w:trPr>
        <w:tc>
          <w:tcPr>
            <w:tcW w:w="2453" w:type="dxa"/>
            <w:tcBorders>
              <w:top w:val="single" w:sz="4" w:space="0" w:color="000000"/>
              <w:left w:val="single" w:sz="4" w:space="0" w:color="000000"/>
              <w:bottom w:val="single" w:sz="4" w:space="0" w:color="000000"/>
            </w:tcBorders>
          </w:tcPr>
          <w:p w:rsidR="002D7E08" w:rsidRPr="00052ED2" w:rsidRDefault="002D7E08" w:rsidP="00B32BDB">
            <w:pPr>
              <w:numPr>
                <w:ilvl w:val="0"/>
                <w:numId w:val="17"/>
              </w:numPr>
              <w:tabs>
                <w:tab w:val="left" w:pos="214"/>
              </w:tabs>
              <w:suppressAutoHyphens/>
              <w:snapToGrid w:val="0"/>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Беседа после чтения</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Рассматривание </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Игровая ситуация</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Дидактическая игра</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lastRenderedPageBreak/>
              <w:t>Интегративная деятельность</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Чтение</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Беседа о </w:t>
            </w:r>
            <w:proofErr w:type="gramStart"/>
            <w:r w:rsidRPr="00052ED2">
              <w:rPr>
                <w:rFonts w:ascii="Times New Roman" w:eastAsia="Times New Roman" w:hAnsi="Times New Roman" w:cs="Times New Roman"/>
              </w:rPr>
              <w:t>прочитанном</w:t>
            </w:r>
            <w:proofErr w:type="gramEnd"/>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Игра-драматизация</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Показ наст</w:t>
            </w:r>
            <w:proofErr w:type="gramStart"/>
            <w:r w:rsidRPr="00052ED2">
              <w:rPr>
                <w:rFonts w:ascii="Times New Roman" w:eastAsia="Times New Roman" w:hAnsi="Times New Roman" w:cs="Times New Roman"/>
              </w:rPr>
              <w:t>.</w:t>
            </w:r>
            <w:proofErr w:type="gramEnd"/>
            <w:r w:rsidRPr="00052ED2">
              <w:rPr>
                <w:rFonts w:ascii="Times New Roman" w:eastAsia="Times New Roman" w:hAnsi="Times New Roman" w:cs="Times New Roman"/>
              </w:rPr>
              <w:t xml:space="preserve"> </w:t>
            </w:r>
            <w:proofErr w:type="gramStart"/>
            <w:r w:rsidRPr="00052ED2">
              <w:rPr>
                <w:rFonts w:ascii="Times New Roman" w:eastAsia="Times New Roman" w:hAnsi="Times New Roman" w:cs="Times New Roman"/>
              </w:rPr>
              <w:t>т</w:t>
            </w:r>
            <w:proofErr w:type="gramEnd"/>
            <w:r w:rsidRPr="00052ED2">
              <w:rPr>
                <w:rFonts w:ascii="Times New Roman" w:eastAsia="Times New Roman" w:hAnsi="Times New Roman" w:cs="Times New Roman"/>
              </w:rPr>
              <w:t>еатра</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Разучивание стихотворений</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Театрализованная игра</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Режиссерская игра</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Проектная деятельность</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Интегративная деятельность</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Решение проблемных ситуаций</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Разговор с детьми</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Создание коллекций</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Игра </w:t>
            </w:r>
          </w:p>
        </w:tc>
        <w:tc>
          <w:tcPr>
            <w:tcW w:w="2650" w:type="dxa"/>
            <w:tcBorders>
              <w:top w:val="single" w:sz="4" w:space="0" w:color="000000"/>
              <w:left w:val="single" w:sz="4" w:space="0" w:color="000000"/>
              <w:bottom w:val="single" w:sz="4" w:space="0" w:color="000000"/>
            </w:tcBorders>
          </w:tcPr>
          <w:p w:rsidR="002D7E08" w:rsidRPr="00052ED2" w:rsidRDefault="002D7E08" w:rsidP="00B32BDB">
            <w:pPr>
              <w:numPr>
                <w:ilvl w:val="0"/>
                <w:numId w:val="17"/>
              </w:numPr>
              <w:tabs>
                <w:tab w:val="left" w:pos="214"/>
              </w:tabs>
              <w:suppressAutoHyphens/>
              <w:snapToGrid w:val="0"/>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lastRenderedPageBreak/>
              <w:t>Ситуация общения в процессе режимных моментов</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Дидактическая игра</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lastRenderedPageBreak/>
              <w:t>Чтение (в том числе на прогулке)</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Словесная игра на прогулке</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Наблюдение на прогулке</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Труд </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Игра на прогулке</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Ситуативный разговор</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Беседа </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Беседа после чтения</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экскурсия</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Интегративная деятельность</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Разговор с детьми</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Разучивание стихов, </w:t>
            </w:r>
            <w:proofErr w:type="spellStart"/>
            <w:r w:rsidRPr="00052ED2">
              <w:rPr>
                <w:rFonts w:ascii="Times New Roman" w:eastAsia="Times New Roman" w:hAnsi="Times New Roman" w:cs="Times New Roman"/>
              </w:rPr>
              <w:t>потешек</w:t>
            </w:r>
            <w:proofErr w:type="spellEnd"/>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Сочинение загадок</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Проектная деятельность </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Разновозрастное общение</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Создание коллекций</w:t>
            </w:r>
          </w:p>
        </w:tc>
        <w:tc>
          <w:tcPr>
            <w:tcW w:w="2257" w:type="dxa"/>
            <w:tcBorders>
              <w:top w:val="single" w:sz="4" w:space="0" w:color="000000"/>
              <w:left w:val="single" w:sz="4" w:space="0" w:color="000000"/>
              <w:bottom w:val="single" w:sz="4" w:space="0" w:color="000000"/>
            </w:tcBorders>
          </w:tcPr>
          <w:p w:rsidR="002D7E08" w:rsidRPr="00052ED2" w:rsidRDefault="002D7E08" w:rsidP="00B32BDB">
            <w:pPr>
              <w:numPr>
                <w:ilvl w:val="0"/>
                <w:numId w:val="17"/>
              </w:numPr>
              <w:tabs>
                <w:tab w:val="left" w:pos="214"/>
              </w:tabs>
              <w:suppressAutoHyphens/>
              <w:snapToGrid w:val="0"/>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lastRenderedPageBreak/>
              <w:t>Сюжетно-ролевая игра</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Подвижная игра с текстом</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lastRenderedPageBreak/>
              <w:t>Игровое общение</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Все виды самостоятельной  детской </w:t>
            </w:r>
            <w:proofErr w:type="gramStart"/>
            <w:r w:rsidRPr="00052ED2">
              <w:rPr>
                <w:rFonts w:ascii="Times New Roman" w:eastAsia="Times New Roman" w:hAnsi="Times New Roman" w:cs="Times New Roman"/>
              </w:rPr>
              <w:t>деятельности</w:t>
            </w:r>
            <w:proofErr w:type="gramEnd"/>
            <w:r w:rsidRPr="00052ED2">
              <w:rPr>
                <w:rFonts w:ascii="Times New Roman" w:eastAsia="Times New Roman" w:hAnsi="Times New Roman" w:cs="Times New Roman"/>
              </w:rPr>
              <w:t xml:space="preserve"> предполагающие общение со сверстниками</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Хороводная игра с пением</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Игра-драматизация</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Чтение наизусть и отгадывание загадок в условиях книжного уголка</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Дидактическая игра</w:t>
            </w:r>
          </w:p>
          <w:p w:rsidR="002D7E08" w:rsidRPr="00052ED2" w:rsidRDefault="002D7E08" w:rsidP="00B32BDB">
            <w:pPr>
              <w:tabs>
                <w:tab w:val="left" w:pos="85"/>
              </w:tabs>
              <w:spacing w:after="0"/>
              <w:rPr>
                <w:rFonts w:ascii="Times New Roman" w:eastAsia="Times New Roman" w:hAnsi="Times New Roman" w:cs="Times New Roman"/>
              </w:rPr>
            </w:pPr>
          </w:p>
        </w:tc>
        <w:tc>
          <w:tcPr>
            <w:tcW w:w="3130" w:type="dxa"/>
            <w:tcBorders>
              <w:top w:val="single" w:sz="4" w:space="0" w:color="000000"/>
              <w:left w:val="single" w:sz="4" w:space="0" w:color="000000"/>
              <w:bottom w:val="single" w:sz="4" w:space="0" w:color="000000"/>
              <w:right w:val="single" w:sz="4" w:space="0" w:color="000000"/>
            </w:tcBorders>
          </w:tcPr>
          <w:p w:rsidR="002D7E08" w:rsidRPr="00052ED2" w:rsidRDefault="002D7E08" w:rsidP="00B32BDB">
            <w:pPr>
              <w:numPr>
                <w:ilvl w:val="0"/>
                <w:numId w:val="17"/>
              </w:numPr>
              <w:tabs>
                <w:tab w:val="left" w:pos="214"/>
              </w:tabs>
              <w:suppressAutoHyphens/>
              <w:snapToGrid w:val="0"/>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lastRenderedPageBreak/>
              <w:t>Консультации. Коммуникативные тренинги</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Педагогическая гостиная </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Открытые мероприятия</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lastRenderedPageBreak/>
              <w:t>Обогащение предметной среды</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Праздники и развлечения</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Чтение литературы</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Конкурсы,</w:t>
            </w:r>
            <w:r w:rsidR="00985E3F">
              <w:rPr>
                <w:rFonts w:ascii="Times New Roman" w:eastAsia="Times New Roman" w:hAnsi="Times New Roman" w:cs="Times New Roman"/>
              </w:rPr>
              <w:t xml:space="preserve"> </w:t>
            </w:r>
            <w:r w:rsidRPr="00052ED2">
              <w:rPr>
                <w:rFonts w:ascii="Times New Roman" w:eastAsia="Times New Roman" w:hAnsi="Times New Roman" w:cs="Times New Roman"/>
              </w:rPr>
              <w:t>выставки</w:t>
            </w:r>
          </w:p>
          <w:p w:rsidR="002D7E08" w:rsidRPr="00052ED2" w:rsidRDefault="002D7E08" w:rsidP="00B32BDB">
            <w:pPr>
              <w:tabs>
                <w:tab w:val="left" w:pos="85"/>
              </w:tabs>
              <w:spacing w:after="0"/>
              <w:rPr>
                <w:rFonts w:ascii="Times New Roman" w:eastAsia="Times New Roman" w:hAnsi="Times New Roman" w:cs="Times New Roman"/>
              </w:rPr>
            </w:pPr>
          </w:p>
        </w:tc>
      </w:tr>
    </w:tbl>
    <w:p w:rsidR="002D7E08" w:rsidRPr="00EF374F" w:rsidRDefault="002D7E08" w:rsidP="002D7E08">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2D7E08" w:rsidRPr="00EF374F" w:rsidRDefault="002D7E08" w:rsidP="002D7E08">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F374F">
        <w:rPr>
          <w:rFonts w:ascii="Times New Roman" w:eastAsia="Calibri" w:hAnsi="Times New Roman" w:cs="Times New Roman"/>
          <w:b/>
          <w:sz w:val="24"/>
          <w:szCs w:val="24"/>
          <w:lang w:eastAsia="ru-RU"/>
        </w:rPr>
        <w:t>Художественно-эстетическое развитие</w:t>
      </w:r>
    </w:p>
    <w:p w:rsidR="002D7E08" w:rsidRPr="00052ED2" w:rsidRDefault="002D7E08" w:rsidP="002D7E0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F374F">
        <w:rPr>
          <w:rFonts w:ascii="Times New Roman" w:eastAsia="Calibri" w:hAnsi="Times New Roman" w:cs="Times New Roman"/>
          <w:sz w:val="24"/>
          <w:szCs w:val="24"/>
          <w:lang w:eastAsia="ru-RU"/>
        </w:rPr>
        <w:t xml:space="preserve">    </w:t>
      </w:r>
    </w:p>
    <w:tbl>
      <w:tblPr>
        <w:tblW w:w="10773" w:type="dxa"/>
        <w:tblInd w:w="108" w:type="dxa"/>
        <w:tblLayout w:type="fixed"/>
        <w:tblLook w:val="0000" w:firstRow="0" w:lastRow="0" w:firstColumn="0" w:lastColumn="0" w:noHBand="0" w:noVBand="0"/>
      </w:tblPr>
      <w:tblGrid>
        <w:gridCol w:w="2700"/>
        <w:gridCol w:w="2700"/>
        <w:gridCol w:w="2340"/>
        <w:gridCol w:w="180"/>
        <w:gridCol w:w="2853"/>
      </w:tblGrid>
      <w:tr w:rsidR="002D7E08" w:rsidRPr="00052ED2" w:rsidTr="00B32BDB">
        <w:trPr>
          <w:trHeight w:val="375"/>
        </w:trPr>
        <w:tc>
          <w:tcPr>
            <w:tcW w:w="10773" w:type="dxa"/>
            <w:gridSpan w:val="5"/>
            <w:tcBorders>
              <w:top w:val="single" w:sz="4" w:space="0" w:color="000000"/>
              <w:left w:val="single" w:sz="4" w:space="0" w:color="000000"/>
              <w:bottom w:val="single" w:sz="4" w:space="0" w:color="000000"/>
              <w:right w:val="single" w:sz="4" w:space="0" w:color="000000"/>
            </w:tcBorders>
          </w:tcPr>
          <w:p w:rsidR="002D7E08" w:rsidRPr="00052ED2" w:rsidRDefault="002D7E08" w:rsidP="00B32BDB">
            <w:pPr>
              <w:snapToGrid w:val="0"/>
              <w:spacing w:after="0"/>
              <w:jc w:val="center"/>
              <w:rPr>
                <w:rFonts w:ascii="Times New Roman" w:eastAsia="Times New Roman" w:hAnsi="Times New Roman" w:cs="Times New Roman"/>
                <w:b/>
                <w:bCs/>
              </w:rPr>
            </w:pPr>
            <w:r w:rsidRPr="00052ED2">
              <w:rPr>
                <w:rFonts w:ascii="Times New Roman" w:eastAsia="Times New Roman" w:hAnsi="Times New Roman" w:cs="Times New Roman"/>
                <w:b/>
                <w:bCs/>
              </w:rPr>
              <w:t>Формы НОД</w:t>
            </w:r>
          </w:p>
        </w:tc>
      </w:tr>
      <w:tr w:rsidR="002D7E08" w:rsidRPr="00052ED2" w:rsidTr="00B32BDB">
        <w:trPr>
          <w:trHeight w:val="783"/>
        </w:trPr>
        <w:tc>
          <w:tcPr>
            <w:tcW w:w="2700" w:type="dxa"/>
            <w:tcBorders>
              <w:top w:val="single" w:sz="4" w:space="0" w:color="000000"/>
              <w:left w:val="single" w:sz="4" w:space="0" w:color="000000"/>
              <w:bottom w:val="single" w:sz="4" w:space="0" w:color="000000"/>
            </w:tcBorders>
          </w:tcPr>
          <w:p w:rsidR="002D7E08" w:rsidRPr="00052ED2" w:rsidRDefault="002D7E08" w:rsidP="00B32BDB">
            <w:pPr>
              <w:snapToGrid w:val="0"/>
              <w:spacing w:after="0"/>
              <w:jc w:val="center"/>
              <w:rPr>
                <w:rFonts w:ascii="Times New Roman" w:eastAsia="Times New Roman" w:hAnsi="Times New Roman" w:cs="Times New Roman"/>
                <w:b/>
                <w:bCs/>
              </w:rPr>
            </w:pPr>
            <w:r w:rsidRPr="00052ED2">
              <w:rPr>
                <w:rFonts w:ascii="Times New Roman" w:eastAsia="Times New Roman" w:hAnsi="Times New Roman" w:cs="Times New Roman"/>
                <w:b/>
                <w:bCs/>
              </w:rPr>
              <w:t>Непосредственно образовательная деятельность</w:t>
            </w:r>
          </w:p>
        </w:tc>
        <w:tc>
          <w:tcPr>
            <w:tcW w:w="2700" w:type="dxa"/>
            <w:tcBorders>
              <w:top w:val="single" w:sz="4" w:space="0" w:color="000000"/>
              <w:left w:val="single" w:sz="4" w:space="0" w:color="000000"/>
              <w:bottom w:val="single" w:sz="4" w:space="0" w:color="000000"/>
            </w:tcBorders>
          </w:tcPr>
          <w:p w:rsidR="002D7E08" w:rsidRPr="00052ED2" w:rsidRDefault="002D7E08" w:rsidP="00B32BDB">
            <w:pPr>
              <w:snapToGrid w:val="0"/>
              <w:spacing w:after="0"/>
              <w:jc w:val="center"/>
              <w:rPr>
                <w:rFonts w:ascii="Times New Roman" w:eastAsia="Times New Roman" w:hAnsi="Times New Roman" w:cs="Times New Roman"/>
                <w:b/>
                <w:bCs/>
              </w:rPr>
            </w:pPr>
            <w:r w:rsidRPr="00052ED2">
              <w:rPr>
                <w:rFonts w:ascii="Times New Roman" w:eastAsia="Times New Roman" w:hAnsi="Times New Roman" w:cs="Times New Roman"/>
                <w:b/>
                <w:bCs/>
              </w:rPr>
              <w:t>Режимные моменты</w:t>
            </w:r>
          </w:p>
        </w:tc>
        <w:tc>
          <w:tcPr>
            <w:tcW w:w="2340" w:type="dxa"/>
            <w:tcBorders>
              <w:top w:val="single" w:sz="4" w:space="0" w:color="000000"/>
              <w:left w:val="single" w:sz="4" w:space="0" w:color="000000"/>
              <w:bottom w:val="single" w:sz="4" w:space="0" w:color="000000"/>
            </w:tcBorders>
          </w:tcPr>
          <w:p w:rsidR="002D7E08" w:rsidRPr="00052ED2" w:rsidRDefault="002D7E08" w:rsidP="00B32BDB">
            <w:pPr>
              <w:snapToGrid w:val="0"/>
              <w:spacing w:after="0"/>
              <w:rPr>
                <w:rFonts w:ascii="Times New Roman" w:eastAsia="Times New Roman" w:hAnsi="Times New Roman" w:cs="Times New Roman"/>
                <w:b/>
                <w:bCs/>
              </w:rPr>
            </w:pPr>
            <w:r w:rsidRPr="00052ED2">
              <w:rPr>
                <w:rFonts w:ascii="Times New Roman" w:eastAsia="Times New Roman" w:hAnsi="Times New Roman" w:cs="Times New Roman"/>
                <w:b/>
                <w:bCs/>
              </w:rPr>
              <w:t>Самостоятельная</w:t>
            </w:r>
          </w:p>
          <w:p w:rsidR="002D7E08" w:rsidRPr="00052ED2" w:rsidRDefault="002D7E08" w:rsidP="00B32BDB">
            <w:pPr>
              <w:spacing w:after="0"/>
              <w:rPr>
                <w:rFonts w:ascii="Times New Roman" w:eastAsia="Times New Roman" w:hAnsi="Times New Roman" w:cs="Times New Roman"/>
                <w:b/>
                <w:bCs/>
              </w:rPr>
            </w:pPr>
            <w:r w:rsidRPr="00052ED2">
              <w:rPr>
                <w:rFonts w:ascii="Times New Roman" w:eastAsia="Times New Roman" w:hAnsi="Times New Roman" w:cs="Times New Roman"/>
                <w:b/>
                <w:bCs/>
              </w:rPr>
              <w:t xml:space="preserve"> деятельность детей</w:t>
            </w:r>
          </w:p>
        </w:tc>
        <w:tc>
          <w:tcPr>
            <w:tcW w:w="3033" w:type="dxa"/>
            <w:gridSpan w:val="2"/>
            <w:tcBorders>
              <w:top w:val="single" w:sz="4" w:space="0" w:color="000000"/>
              <w:left w:val="single" w:sz="4" w:space="0" w:color="000000"/>
              <w:bottom w:val="single" w:sz="4" w:space="0" w:color="000000"/>
              <w:right w:val="single" w:sz="4" w:space="0" w:color="000000"/>
            </w:tcBorders>
          </w:tcPr>
          <w:p w:rsidR="002D7E08" w:rsidRPr="00052ED2" w:rsidRDefault="002D7E08" w:rsidP="00B32BDB">
            <w:pPr>
              <w:snapToGrid w:val="0"/>
              <w:spacing w:after="0"/>
              <w:rPr>
                <w:rFonts w:ascii="Times New Roman" w:eastAsia="Times New Roman" w:hAnsi="Times New Roman" w:cs="Times New Roman"/>
                <w:b/>
                <w:bCs/>
              </w:rPr>
            </w:pPr>
            <w:r w:rsidRPr="00052ED2">
              <w:rPr>
                <w:rFonts w:ascii="Times New Roman" w:eastAsia="Times New Roman" w:hAnsi="Times New Roman" w:cs="Times New Roman"/>
                <w:b/>
                <w:bCs/>
              </w:rPr>
              <w:t>В совместной деятельности с семьей</w:t>
            </w:r>
          </w:p>
        </w:tc>
      </w:tr>
      <w:tr w:rsidR="002D7E08" w:rsidRPr="00052ED2" w:rsidTr="00B32BDB">
        <w:trPr>
          <w:trHeight w:val="331"/>
        </w:trPr>
        <w:tc>
          <w:tcPr>
            <w:tcW w:w="10773" w:type="dxa"/>
            <w:gridSpan w:val="5"/>
            <w:tcBorders>
              <w:top w:val="single" w:sz="4" w:space="0" w:color="000000"/>
              <w:left w:val="single" w:sz="4" w:space="0" w:color="000000"/>
              <w:bottom w:val="single" w:sz="4" w:space="0" w:color="000000"/>
              <w:right w:val="single" w:sz="4" w:space="0" w:color="000000"/>
            </w:tcBorders>
          </w:tcPr>
          <w:p w:rsidR="002D7E08" w:rsidRPr="00052ED2" w:rsidRDefault="002D7E08" w:rsidP="00B32BDB">
            <w:pPr>
              <w:snapToGrid w:val="0"/>
              <w:spacing w:after="0"/>
              <w:jc w:val="center"/>
              <w:rPr>
                <w:rFonts w:ascii="Times New Roman" w:eastAsia="Times New Roman" w:hAnsi="Times New Roman" w:cs="Times New Roman"/>
                <w:b/>
                <w:bCs/>
              </w:rPr>
            </w:pPr>
            <w:r w:rsidRPr="00052ED2">
              <w:rPr>
                <w:rFonts w:ascii="Times New Roman" w:eastAsia="Times New Roman" w:hAnsi="Times New Roman" w:cs="Times New Roman"/>
                <w:b/>
                <w:bCs/>
              </w:rPr>
              <w:t>Формы организации детей</w:t>
            </w:r>
          </w:p>
        </w:tc>
      </w:tr>
      <w:tr w:rsidR="002D7E08" w:rsidRPr="00052ED2" w:rsidTr="00B32BDB">
        <w:trPr>
          <w:trHeight w:val="381"/>
        </w:trPr>
        <w:tc>
          <w:tcPr>
            <w:tcW w:w="2700" w:type="dxa"/>
            <w:tcBorders>
              <w:top w:val="single" w:sz="4" w:space="0" w:color="000000"/>
              <w:left w:val="single" w:sz="4" w:space="0" w:color="000000"/>
              <w:bottom w:val="single" w:sz="4" w:space="0" w:color="000000"/>
            </w:tcBorders>
          </w:tcPr>
          <w:p w:rsidR="002D7E08" w:rsidRPr="00052ED2" w:rsidRDefault="002D7E08" w:rsidP="00B32BDB">
            <w:pPr>
              <w:snapToGrid w:val="0"/>
              <w:spacing w:after="0"/>
              <w:jc w:val="center"/>
              <w:rPr>
                <w:rFonts w:ascii="Times New Roman" w:eastAsia="Times New Roman" w:hAnsi="Times New Roman" w:cs="Times New Roman"/>
              </w:rPr>
            </w:pPr>
            <w:r w:rsidRPr="00052ED2">
              <w:rPr>
                <w:rFonts w:ascii="Times New Roman" w:eastAsia="Times New Roman" w:hAnsi="Times New Roman" w:cs="Times New Roman"/>
              </w:rPr>
              <w:t>Индивидуальные</w:t>
            </w:r>
          </w:p>
          <w:p w:rsidR="002D7E08" w:rsidRPr="00052ED2" w:rsidRDefault="002D7E08" w:rsidP="00B32BDB">
            <w:pPr>
              <w:spacing w:after="0"/>
              <w:jc w:val="center"/>
              <w:rPr>
                <w:rFonts w:ascii="Times New Roman" w:eastAsia="Times New Roman" w:hAnsi="Times New Roman" w:cs="Times New Roman"/>
              </w:rPr>
            </w:pPr>
            <w:r w:rsidRPr="00052ED2">
              <w:rPr>
                <w:rFonts w:ascii="Times New Roman" w:eastAsia="Times New Roman" w:hAnsi="Times New Roman" w:cs="Times New Roman"/>
              </w:rPr>
              <w:t>Подгрупповые</w:t>
            </w:r>
          </w:p>
          <w:p w:rsidR="002D7E08" w:rsidRPr="00052ED2" w:rsidRDefault="002D7E08" w:rsidP="00B32BDB">
            <w:pPr>
              <w:spacing w:after="0"/>
              <w:jc w:val="center"/>
              <w:rPr>
                <w:rFonts w:ascii="Times New Roman" w:eastAsia="Times New Roman" w:hAnsi="Times New Roman" w:cs="Times New Roman"/>
              </w:rPr>
            </w:pPr>
            <w:r w:rsidRPr="00052ED2">
              <w:rPr>
                <w:rFonts w:ascii="Times New Roman" w:eastAsia="Times New Roman" w:hAnsi="Times New Roman" w:cs="Times New Roman"/>
              </w:rPr>
              <w:t>групповые</w:t>
            </w:r>
          </w:p>
        </w:tc>
        <w:tc>
          <w:tcPr>
            <w:tcW w:w="2700" w:type="dxa"/>
            <w:tcBorders>
              <w:top w:val="single" w:sz="4" w:space="0" w:color="000000"/>
              <w:left w:val="single" w:sz="4" w:space="0" w:color="000000"/>
              <w:bottom w:val="single" w:sz="4" w:space="0" w:color="000000"/>
            </w:tcBorders>
          </w:tcPr>
          <w:p w:rsidR="002D7E08" w:rsidRPr="00052ED2" w:rsidRDefault="002D7E08" w:rsidP="00B32BDB">
            <w:pPr>
              <w:snapToGrid w:val="0"/>
              <w:spacing w:after="0"/>
              <w:jc w:val="center"/>
              <w:rPr>
                <w:rFonts w:ascii="Times New Roman" w:eastAsia="Times New Roman" w:hAnsi="Times New Roman" w:cs="Times New Roman"/>
              </w:rPr>
            </w:pPr>
            <w:r w:rsidRPr="00052ED2">
              <w:rPr>
                <w:rFonts w:ascii="Times New Roman" w:eastAsia="Times New Roman" w:hAnsi="Times New Roman" w:cs="Times New Roman"/>
              </w:rPr>
              <w:t>Групповые</w:t>
            </w:r>
          </w:p>
          <w:p w:rsidR="002D7E08" w:rsidRPr="00052ED2" w:rsidRDefault="002D7E08" w:rsidP="00B32BDB">
            <w:pPr>
              <w:spacing w:after="0"/>
              <w:jc w:val="center"/>
              <w:rPr>
                <w:rFonts w:ascii="Times New Roman" w:eastAsia="Times New Roman" w:hAnsi="Times New Roman" w:cs="Times New Roman"/>
              </w:rPr>
            </w:pPr>
            <w:r w:rsidRPr="00052ED2">
              <w:rPr>
                <w:rFonts w:ascii="Times New Roman" w:eastAsia="Times New Roman" w:hAnsi="Times New Roman" w:cs="Times New Roman"/>
              </w:rPr>
              <w:t>Подгрупповые</w:t>
            </w:r>
          </w:p>
          <w:p w:rsidR="002D7E08" w:rsidRPr="00052ED2" w:rsidRDefault="002D7E08" w:rsidP="00B32BDB">
            <w:pPr>
              <w:spacing w:after="0"/>
              <w:jc w:val="center"/>
              <w:rPr>
                <w:rFonts w:ascii="Times New Roman" w:eastAsia="Times New Roman" w:hAnsi="Times New Roman" w:cs="Times New Roman"/>
              </w:rPr>
            </w:pPr>
            <w:r w:rsidRPr="00052ED2">
              <w:rPr>
                <w:rFonts w:ascii="Times New Roman" w:eastAsia="Times New Roman" w:hAnsi="Times New Roman" w:cs="Times New Roman"/>
              </w:rPr>
              <w:t xml:space="preserve">Индивидуальные </w:t>
            </w:r>
          </w:p>
        </w:tc>
        <w:tc>
          <w:tcPr>
            <w:tcW w:w="2520" w:type="dxa"/>
            <w:gridSpan w:val="2"/>
            <w:tcBorders>
              <w:top w:val="single" w:sz="4" w:space="0" w:color="000000"/>
              <w:left w:val="single" w:sz="4" w:space="0" w:color="000000"/>
              <w:bottom w:val="single" w:sz="4" w:space="0" w:color="000000"/>
            </w:tcBorders>
          </w:tcPr>
          <w:p w:rsidR="002D7E08" w:rsidRPr="00052ED2" w:rsidRDefault="002D7E08" w:rsidP="00B32BDB">
            <w:pPr>
              <w:snapToGrid w:val="0"/>
              <w:spacing w:after="0"/>
              <w:rPr>
                <w:rFonts w:ascii="Times New Roman" w:eastAsia="Times New Roman" w:hAnsi="Times New Roman" w:cs="Times New Roman"/>
              </w:rPr>
            </w:pPr>
            <w:r w:rsidRPr="00052ED2">
              <w:rPr>
                <w:rFonts w:ascii="Times New Roman" w:eastAsia="Times New Roman" w:hAnsi="Times New Roman" w:cs="Times New Roman"/>
              </w:rPr>
              <w:t xml:space="preserve">Индивидуальные </w:t>
            </w:r>
          </w:p>
          <w:p w:rsidR="002D7E08" w:rsidRPr="00052ED2" w:rsidRDefault="002D7E08" w:rsidP="00B32BDB">
            <w:pPr>
              <w:spacing w:after="0"/>
              <w:rPr>
                <w:rFonts w:ascii="Times New Roman" w:eastAsia="Times New Roman" w:hAnsi="Times New Roman" w:cs="Times New Roman"/>
              </w:rPr>
            </w:pPr>
            <w:r w:rsidRPr="00052ED2">
              <w:rPr>
                <w:rFonts w:ascii="Times New Roman" w:eastAsia="Times New Roman" w:hAnsi="Times New Roman" w:cs="Times New Roman"/>
              </w:rPr>
              <w:t>подгрупповые</w:t>
            </w:r>
          </w:p>
        </w:tc>
        <w:tc>
          <w:tcPr>
            <w:tcW w:w="2853" w:type="dxa"/>
            <w:tcBorders>
              <w:top w:val="single" w:sz="4" w:space="0" w:color="000000"/>
              <w:left w:val="single" w:sz="4" w:space="0" w:color="000000"/>
              <w:bottom w:val="single" w:sz="4" w:space="0" w:color="000000"/>
              <w:right w:val="single" w:sz="4" w:space="0" w:color="000000"/>
            </w:tcBorders>
          </w:tcPr>
          <w:p w:rsidR="002D7E08" w:rsidRPr="00052ED2" w:rsidRDefault="002D7E08" w:rsidP="00B32BDB">
            <w:pPr>
              <w:snapToGrid w:val="0"/>
              <w:spacing w:after="0"/>
              <w:rPr>
                <w:rFonts w:ascii="Times New Roman" w:eastAsia="Times New Roman" w:hAnsi="Times New Roman" w:cs="Times New Roman"/>
              </w:rPr>
            </w:pPr>
            <w:r w:rsidRPr="00052ED2">
              <w:rPr>
                <w:rFonts w:ascii="Times New Roman" w:eastAsia="Times New Roman" w:hAnsi="Times New Roman" w:cs="Times New Roman"/>
              </w:rPr>
              <w:t xml:space="preserve">Индивидуальные </w:t>
            </w:r>
          </w:p>
          <w:p w:rsidR="002D7E08" w:rsidRPr="00052ED2" w:rsidRDefault="002D7E08" w:rsidP="00B32BDB">
            <w:pPr>
              <w:spacing w:after="0"/>
              <w:rPr>
                <w:rFonts w:ascii="Times New Roman" w:eastAsia="Times New Roman" w:hAnsi="Times New Roman" w:cs="Times New Roman"/>
              </w:rPr>
            </w:pPr>
            <w:r w:rsidRPr="00052ED2">
              <w:rPr>
                <w:rFonts w:ascii="Times New Roman" w:eastAsia="Times New Roman" w:hAnsi="Times New Roman" w:cs="Times New Roman"/>
              </w:rPr>
              <w:t>групповые</w:t>
            </w:r>
          </w:p>
          <w:p w:rsidR="002D7E08" w:rsidRPr="00052ED2" w:rsidRDefault="002D7E08" w:rsidP="00B32BDB">
            <w:pPr>
              <w:spacing w:after="0"/>
              <w:rPr>
                <w:rFonts w:ascii="Times New Roman" w:eastAsia="Times New Roman" w:hAnsi="Times New Roman" w:cs="Times New Roman"/>
              </w:rPr>
            </w:pPr>
          </w:p>
        </w:tc>
      </w:tr>
      <w:tr w:rsidR="002D7E08" w:rsidRPr="00052ED2" w:rsidTr="00B32BDB">
        <w:trPr>
          <w:trHeight w:val="569"/>
        </w:trPr>
        <w:tc>
          <w:tcPr>
            <w:tcW w:w="2700" w:type="dxa"/>
            <w:tcBorders>
              <w:top w:val="single" w:sz="4" w:space="0" w:color="000000"/>
              <w:left w:val="single" w:sz="4" w:space="0" w:color="000000"/>
              <w:bottom w:val="single" w:sz="4" w:space="0" w:color="000000"/>
            </w:tcBorders>
          </w:tcPr>
          <w:p w:rsidR="002D7E08" w:rsidRPr="00052ED2" w:rsidRDefault="002D7E08" w:rsidP="00B32BDB">
            <w:pPr>
              <w:numPr>
                <w:ilvl w:val="0"/>
                <w:numId w:val="17"/>
              </w:numPr>
              <w:tabs>
                <w:tab w:val="left" w:pos="176"/>
              </w:tabs>
              <w:suppressAutoHyphens/>
              <w:snapToGrid w:val="0"/>
              <w:spacing w:after="0"/>
              <w:ind w:left="176" w:hanging="142"/>
              <w:rPr>
                <w:rFonts w:ascii="Times New Roman" w:eastAsia="Times New Roman" w:hAnsi="Times New Roman" w:cs="Times New Roman"/>
              </w:rPr>
            </w:pPr>
            <w:proofErr w:type="gramStart"/>
            <w:r w:rsidRPr="00052ED2">
              <w:rPr>
                <w:rFonts w:ascii="Times New Roman" w:eastAsia="Times New Roman" w:hAnsi="Times New Roman" w:cs="Times New Roman"/>
              </w:rPr>
              <w:t xml:space="preserve">Рисование, аппликация,  </w:t>
            </w:r>
            <w:proofErr w:type="spellStart"/>
            <w:r w:rsidRPr="00052ED2">
              <w:rPr>
                <w:rFonts w:ascii="Times New Roman" w:eastAsia="Times New Roman" w:hAnsi="Times New Roman" w:cs="Times New Roman"/>
              </w:rPr>
              <w:t>худож</w:t>
            </w:r>
            <w:proofErr w:type="spellEnd"/>
            <w:r w:rsidRPr="00052ED2">
              <w:rPr>
                <w:rFonts w:ascii="Times New Roman" w:eastAsia="Times New Roman" w:hAnsi="Times New Roman" w:cs="Times New Roman"/>
              </w:rPr>
              <w:t>. конструирование, лепка)</w:t>
            </w:r>
            <w:proofErr w:type="gramEnd"/>
          </w:p>
          <w:p w:rsidR="002D7E08" w:rsidRPr="00052ED2" w:rsidRDefault="002D7E08" w:rsidP="00B32BDB">
            <w:pPr>
              <w:numPr>
                <w:ilvl w:val="0"/>
                <w:numId w:val="17"/>
              </w:numPr>
              <w:tabs>
                <w:tab w:val="left" w:pos="176"/>
              </w:tabs>
              <w:suppressAutoHyphens/>
              <w:spacing w:after="0"/>
              <w:ind w:left="176" w:hanging="142"/>
              <w:rPr>
                <w:rFonts w:ascii="Times New Roman" w:eastAsia="Times New Roman" w:hAnsi="Times New Roman" w:cs="Times New Roman"/>
              </w:rPr>
            </w:pPr>
            <w:r w:rsidRPr="00052ED2">
              <w:rPr>
                <w:rFonts w:ascii="Times New Roman" w:eastAsia="Times New Roman" w:hAnsi="Times New Roman" w:cs="Times New Roman"/>
              </w:rPr>
              <w:t xml:space="preserve">Изготовление украшений, декораций, подарков, предметов для игр </w:t>
            </w:r>
          </w:p>
          <w:p w:rsidR="002D7E08" w:rsidRPr="00052ED2" w:rsidRDefault="002D7E08" w:rsidP="00B32BDB">
            <w:pPr>
              <w:numPr>
                <w:ilvl w:val="0"/>
                <w:numId w:val="17"/>
              </w:numPr>
              <w:tabs>
                <w:tab w:val="left" w:pos="176"/>
              </w:tabs>
              <w:suppressAutoHyphens/>
              <w:spacing w:after="0"/>
              <w:ind w:left="176" w:hanging="142"/>
              <w:rPr>
                <w:rFonts w:ascii="Times New Roman" w:eastAsia="Times New Roman" w:hAnsi="Times New Roman" w:cs="Times New Roman"/>
              </w:rPr>
            </w:pPr>
            <w:r w:rsidRPr="00052ED2">
              <w:rPr>
                <w:rFonts w:ascii="Times New Roman" w:eastAsia="Times New Roman" w:hAnsi="Times New Roman" w:cs="Times New Roman"/>
              </w:rPr>
              <w:t>Экспериментирование</w:t>
            </w:r>
          </w:p>
          <w:p w:rsidR="002D7E08" w:rsidRPr="00052ED2" w:rsidRDefault="002D7E08" w:rsidP="00B32BDB">
            <w:pPr>
              <w:numPr>
                <w:ilvl w:val="0"/>
                <w:numId w:val="17"/>
              </w:numPr>
              <w:tabs>
                <w:tab w:val="left" w:pos="176"/>
              </w:tabs>
              <w:suppressAutoHyphens/>
              <w:spacing w:after="0"/>
              <w:ind w:left="176" w:hanging="142"/>
              <w:rPr>
                <w:rFonts w:ascii="Times New Roman" w:eastAsia="Times New Roman" w:hAnsi="Times New Roman" w:cs="Times New Roman"/>
              </w:rPr>
            </w:pPr>
            <w:r w:rsidRPr="00052ED2">
              <w:rPr>
                <w:rFonts w:ascii="Times New Roman" w:eastAsia="Times New Roman" w:hAnsi="Times New Roman" w:cs="Times New Roman"/>
              </w:rPr>
              <w:t>Рассматривание эстетически привлекательных объектов природы, быта, произведений искусства</w:t>
            </w:r>
          </w:p>
          <w:p w:rsidR="002D7E08" w:rsidRPr="00052ED2" w:rsidRDefault="002D7E08" w:rsidP="00B32BDB">
            <w:pPr>
              <w:numPr>
                <w:ilvl w:val="0"/>
                <w:numId w:val="17"/>
              </w:numPr>
              <w:tabs>
                <w:tab w:val="left" w:pos="176"/>
              </w:tabs>
              <w:suppressAutoHyphens/>
              <w:spacing w:after="0"/>
              <w:ind w:left="176" w:hanging="142"/>
              <w:rPr>
                <w:rFonts w:ascii="Times New Roman" w:eastAsia="Times New Roman" w:hAnsi="Times New Roman" w:cs="Times New Roman"/>
              </w:rPr>
            </w:pPr>
            <w:r w:rsidRPr="00052ED2">
              <w:rPr>
                <w:rFonts w:ascii="Times New Roman" w:eastAsia="Times New Roman" w:hAnsi="Times New Roman" w:cs="Times New Roman"/>
              </w:rPr>
              <w:t xml:space="preserve">Игры (дидактические, </w:t>
            </w:r>
            <w:r w:rsidRPr="00052ED2">
              <w:rPr>
                <w:rFonts w:ascii="Times New Roman" w:eastAsia="Times New Roman" w:hAnsi="Times New Roman" w:cs="Times New Roman"/>
              </w:rPr>
              <w:lastRenderedPageBreak/>
              <w:t>строительные, сюжетно-ролевые)</w:t>
            </w:r>
          </w:p>
          <w:p w:rsidR="002D7E08" w:rsidRPr="00052ED2" w:rsidRDefault="002D7E08" w:rsidP="00B32BDB">
            <w:pPr>
              <w:numPr>
                <w:ilvl w:val="0"/>
                <w:numId w:val="17"/>
              </w:numPr>
              <w:tabs>
                <w:tab w:val="left" w:pos="176"/>
              </w:tabs>
              <w:suppressAutoHyphens/>
              <w:spacing w:after="0"/>
              <w:ind w:left="176" w:hanging="142"/>
              <w:rPr>
                <w:rFonts w:ascii="Times New Roman" w:eastAsia="Times New Roman" w:hAnsi="Times New Roman" w:cs="Times New Roman"/>
              </w:rPr>
            </w:pPr>
            <w:r w:rsidRPr="00052ED2">
              <w:rPr>
                <w:rFonts w:ascii="Times New Roman" w:eastAsia="Times New Roman" w:hAnsi="Times New Roman" w:cs="Times New Roman"/>
              </w:rPr>
              <w:t>Тематические досуги</w:t>
            </w:r>
          </w:p>
          <w:p w:rsidR="002D7E08" w:rsidRPr="00052ED2" w:rsidRDefault="002D7E08" w:rsidP="00B32BDB">
            <w:pPr>
              <w:numPr>
                <w:ilvl w:val="0"/>
                <w:numId w:val="17"/>
              </w:numPr>
              <w:tabs>
                <w:tab w:val="left" w:pos="176"/>
              </w:tabs>
              <w:suppressAutoHyphens/>
              <w:spacing w:after="0"/>
              <w:ind w:left="176" w:hanging="142"/>
              <w:rPr>
                <w:rFonts w:ascii="Times New Roman" w:eastAsia="Times New Roman" w:hAnsi="Times New Roman" w:cs="Times New Roman"/>
              </w:rPr>
            </w:pPr>
            <w:r w:rsidRPr="00052ED2">
              <w:rPr>
                <w:rFonts w:ascii="Times New Roman" w:eastAsia="Times New Roman" w:hAnsi="Times New Roman" w:cs="Times New Roman"/>
              </w:rPr>
              <w:t>Выставки работ декоративно-прикладного искусства, репродукций произведений живописи</w:t>
            </w:r>
          </w:p>
          <w:p w:rsidR="002D7E08" w:rsidRPr="00052ED2" w:rsidRDefault="002D7E08" w:rsidP="00B32BDB">
            <w:pPr>
              <w:numPr>
                <w:ilvl w:val="0"/>
                <w:numId w:val="17"/>
              </w:numPr>
              <w:tabs>
                <w:tab w:val="left" w:pos="176"/>
              </w:tabs>
              <w:suppressAutoHyphens/>
              <w:spacing w:after="0"/>
              <w:ind w:left="176" w:hanging="142"/>
              <w:rPr>
                <w:rFonts w:ascii="Times New Roman" w:eastAsia="Times New Roman" w:hAnsi="Times New Roman" w:cs="Times New Roman"/>
              </w:rPr>
            </w:pPr>
            <w:r w:rsidRPr="00052ED2">
              <w:rPr>
                <w:rFonts w:ascii="Times New Roman" w:eastAsia="Times New Roman" w:hAnsi="Times New Roman" w:cs="Times New Roman"/>
              </w:rPr>
              <w:t xml:space="preserve">Проектная деятельность </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 xml:space="preserve">Создание коллекций </w:t>
            </w:r>
          </w:p>
        </w:tc>
        <w:tc>
          <w:tcPr>
            <w:tcW w:w="2700" w:type="dxa"/>
            <w:tcBorders>
              <w:top w:val="single" w:sz="4" w:space="0" w:color="000000"/>
              <w:left w:val="single" w:sz="4" w:space="0" w:color="000000"/>
              <w:bottom w:val="single" w:sz="4" w:space="0" w:color="000000"/>
            </w:tcBorders>
          </w:tcPr>
          <w:p w:rsidR="002D7E08" w:rsidRPr="00052ED2" w:rsidRDefault="002D7E08" w:rsidP="00B32BDB">
            <w:pPr>
              <w:numPr>
                <w:ilvl w:val="0"/>
                <w:numId w:val="17"/>
              </w:numPr>
              <w:tabs>
                <w:tab w:val="left" w:pos="214"/>
              </w:tabs>
              <w:suppressAutoHyphens/>
              <w:snapToGrid w:val="0"/>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lastRenderedPageBreak/>
              <w:t>Наблюдение</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Рассматривание эстетически привлекательных объектов природы</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Игра</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Игровое упражнение</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Проблемная ситуация</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Конструирование из песка</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Обсуждение (произведений искусства, средств выразительности и др.)</w:t>
            </w:r>
          </w:p>
          <w:p w:rsidR="002D7E08" w:rsidRPr="00052ED2" w:rsidRDefault="002D7E08" w:rsidP="00B32BDB">
            <w:pPr>
              <w:numPr>
                <w:ilvl w:val="0"/>
                <w:numId w:val="17"/>
              </w:numPr>
              <w:tabs>
                <w:tab w:val="left" w:pos="214"/>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Создание коллекций</w:t>
            </w:r>
          </w:p>
        </w:tc>
        <w:tc>
          <w:tcPr>
            <w:tcW w:w="2520" w:type="dxa"/>
            <w:gridSpan w:val="2"/>
            <w:tcBorders>
              <w:top w:val="single" w:sz="4" w:space="0" w:color="000000"/>
              <w:left w:val="single" w:sz="4" w:space="0" w:color="000000"/>
              <w:bottom w:val="single" w:sz="4" w:space="0" w:color="000000"/>
            </w:tcBorders>
          </w:tcPr>
          <w:p w:rsidR="002D7E08" w:rsidRPr="00052ED2" w:rsidRDefault="002D7E08" w:rsidP="00B32BDB">
            <w:pPr>
              <w:numPr>
                <w:ilvl w:val="0"/>
                <w:numId w:val="18"/>
              </w:numPr>
              <w:tabs>
                <w:tab w:val="left" w:pos="85"/>
              </w:tabs>
              <w:suppressAutoHyphens/>
              <w:snapToGrid w:val="0"/>
              <w:spacing w:after="0"/>
              <w:ind w:left="227" w:hanging="142"/>
              <w:rPr>
                <w:rFonts w:ascii="Times New Roman" w:eastAsia="Times New Roman" w:hAnsi="Times New Roman" w:cs="Times New Roman"/>
              </w:rPr>
            </w:pPr>
            <w:r w:rsidRPr="00052ED2">
              <w:rPr>
                <w:rFonts w:ascii="Times New Roman" w:eastAsia="Times New Roman" w:hAnsi="Times New Roman" w:cs="Times New Roman"/>
              </w:rPr>
              <w:t xml:space="preserve">Украшение личных предметов </w:t>
            </w:r>
          </w:p>
          <w:p w:rsidR="002D7E08" w:rsidRPr="00052ED2" w:rsidRDefault="002D7E08" w:rsidP="00B32BDB">
            <w:pPr>
              <w:numPr>
                <w:ilvl w:val="0"/>
                <w:numId w:val="18"/>
              </w:numPr>
              <w:tabs>
                <w:tab w:val="left" w:pos="85"/>
              </w:tabs>
              <w:suppressAutoHyphens/>
              <w:spacing w:after="0"/>
              <w:ind w:left="227" w:hanging="142"/>
              <w:rPr>
                <w:rFonts w:ascii="Times New Roman" w:eastAsia="Times New Roman" w:hAnsi="Times New Roman" w:cs="Times New Roman"/>
              </w:rPr>
            </w:pPr>
            <w:r w:rsidRPr="00052ED2">
              <w:rPr>
                <w:rFonts w:ascii="Times New Roman" w:eastAsia="Times New Roman" w:hAnsi="Times New Roman" w:cs="Times New Roman"/>
              </w:rPr>
              <w:t>Игры (дидактические, строительные, сюжетно-ролевые)</w:t>
            </w:r>
          </w:p>
          <w:p w:rsidR="002D7E08" w:rsidRPr="00052ED2" w:rsidRDefault="002D7E08" w:rsidP="00B32BDB">
            <w:pPr>
              <w:numPr>
                <w:ilvl w:val="0"/>
                <w:numId w:val="18"/>
              </w:numPr>
              <w:tabs>
                <w:tab w:val="left" w:pos="85"/>
              </w:tabs>
              <w:suppressAutoHyphens/>
              <w:spacing w:after="0"/>
              <w:ind w:left="227" w:hanging="142"/>
              <w:rPr>
                <w:rFonts w:ascii="Times New Roman" w:eastAsia="Times New Roman" w:hAnsi="Times New Roman" w:cs="Times New Roman"/>
              </w:rPr>
            </w:pPr>
            <w:r w:rsidRPr="00052ED2">
              <w:rPr>
                <w:rFonts w:ascii="Times New Roman" w:eastAsia="Times New Roman" w:hAnsi="Times New Roman" w:cs="Times New Roman"/>
              </w:rPr>
              <w:t>Рассматривание эстетически привлекательных объектов природы, быта, произведений искусства</w:t>
            </w:r>
          </w:p>
          <w:p w:rsidR="002D7E08" w:rsidRPr="00052ED2" w:rsidRDefault="002D7E08" w:rsidP="00B32BDB">
            <w:pPr>
              <w:numPr>
                <w:ilvl w:val="0"/>
                <w:numId w:val="18"/>
              </w:numPr>
              <w:tabs>
                <w:tab w:val="left" w:pos="85"/>
              </w:tabs>
              <w:suppressAutoHyphens/>
              <w:spacing w:after="0"/>
              <w:ind w:left="227" w:hanging="142"/>
              <w:rPr>
                <w:rFonts w:ascii="Times New Roman" w:eastAsia="Times New Roman" w:hAnsi="Times New Roman" w:cs="Times New Roman"/>
              </w:rPr>
            </w:pPr>
            <w:r w:rsidRPr="00052ED2">
              <w:rPr>
                <w:rFonts w:ascii="Times New Roman" w:eastAsia="Times New Roman" w:hAnsi="Times New Roman" w:cs="Times New Roman"/>
              </w:rPr>
              <w:t>Самостоятельная изобразительная деятельность</w:t>
            </w:r>
          </w:p>
          <w:p w:rsidR="002D7E08" w:rsidRPr="00052ED2" w:rsidRDefault="002D7E08" w:rsidP="00B32BDB">
            <w:pPr>
              <w:spacing w:after="0"/>
              <w:rPr>
                <w:rFonts w:ascii="Times New Roman" w:eastAsia="Times New Roman" w:hAnsi="Times New Roman" w:cs="Times New Roman"/>
              </w:rPr>
            </w:pPr>
          </w:p>
        </w:tc>
        <w:tc>
          <w:tcPr>
            <w:tcW w:w="2853" w:type="dxa"/>
            <w:tcBorders>
              <w:top w:val="single" w:sz="4" w:space="0" w:color="000000"/>
              <w:left w:val="single" w:sz="4" w:space="0" w:color="000000"/>
              <w:bottom w:val="single" w:sz="4" w:space="0" w:color="000000"/>
              <w:right w:val="single" w:sz="4" w:space="0" w:color="000000"/>
            </w:tcBorders>
          </w:tcPr>
          <w:p w:rsidR="002D7E08" w:rsidRPr="00052ED2" w:rsidRDefault="002D7E08" w:rsidP="00B32BDB">
            <w:pPr>
              <w:numPr>
                <w:ilvl w:val="0"/>
                <w:numId w:val="17"/>
              </w:numPr>
              <w:tabs>
                <w:tab w:val="left" w:pos="176"/>
              </w:tabs>
              <w:suppressAutoHyphens/>
              <w:snapToGrid w:val="0"/>
              <w:spacing w:after="0"/>
              <w:ind w:left="176" w:hanging="142"/>
              <w:rPr>
                <w:rFonts w:ascii="Times New Roman" w:eastAsia="Times New Roman" w:hAnsi="Times New Roman" w:cs="Times New Roman"/>
              </w:rPr>
            </w:pPr>
            <w:r w:rsidRPr="00052ED2">
              <w:rPr>
                <w:rFonts w:ascii="Times New Roman" w:eastAsia="Times New Roman" w:hAnsi="Times New Roman" w:cs="Times New Roman"/>
              </w:rPr>
              <w:t>Творческие выставки</w:t>
            </w:r>
          </w:p>
          <w:p w:rsidR="002D7E08" w:rsidRPr="00052ED2" w:rsidRDefault="002D7E08" w:rsidP="00B32BDB">
            <w:pPr>
              <w:numPr>
                <w:ilvl w:val="0"/>
                <w:numId w:val="17"/>
              </w:numPr>
              <w:tabs>
                <w:tab w:val="left" w:pos="176"/>
              </w:tabs>
              <w:suppressAutoHyphens/>
              <w:spacing w:after="0"/>
              <w:ind w:left="176" w:hanging="142"/>
              <w:rPr>
                <w:rFonts w:ascii="Times New Roman" w:eastAsia="Times New Roman" w:hAnsi="Times New Roman" w:cs="Times New Roman"/>
              </w:rPr>
            </w:pPr>
            <w:r w:rsidRPr="00052ED2">
              <w:rPr>
                <w:rFonts w:ascii="Times New Roman" w:eastAsia="Times New Roman" w:hAnsi="Times New Roman" w:cs="Times New Roman"/>
              </w:rPr>
              <w:t xml:space="preserve">Изготовление декораций, подарков, предметов для игр </w:t>
            </w:r>
          </w:p>
          <w:p w:rsidR="002D7E08" w:rsidRPr="00052ED2" w:rsidRDefault="002D7E08" w:rsidP="00B32BDB">
            <w:pPr>
              <w:numPr>
                <w:ilvl w:val="0"/>
                <w:numId w:val="17"/>
              </w:numPr>
              <w:tabs>
                <w:tab w:val="left" w:pos="176"/>
              </w:tabs>
              <w:suppressAutoHyphens/>
              <w:spacing w:after="0"/>
              <w:ind w:left="176" w:hanging="142"/>
              <w:rPr>
                <w:rFonts w:ascii="Times New Roman" w:eastAsia="Times New Roman" w:hAnsi="Times New Roman" w:cs="Times New Roman"/>
              </w:rPr>
            </w:pPr>
            <w:r w:rsidRPr="00052ED2">
              <w:rPr>
                <w:rFonts w:ascii="Times New Roman" w:eastAsia="Times New Roman" w:hAnsi="Times New Roman" w:cs="Times New Roman"/>
              </w:rPr>
              <w:t>Экспериментирование</w:t>
            </w:r>
          </w:p>
          <w:p w:rsidR="002D7E08" w:rsidRPr="00052ED2" w:rsidRDefault="002D7E08" w:rsidP="00B32BDB">
            <w:pPr>
              <w:numPr>
                <w:ilvl w:val="0"/>
                <w:numId w:val="17"/>
              </w:numPr>
              <w:tabs>
                <w:tab w:val="left" w:pos="176"/>
              </w:tabs>
              <w:suppressAutoHyphens/>
              <w:spacing w:after="0"/>
              <w:ind w:left="176" w:hanging="142"/>
              <w:rPr>
                <w:rFonts w:ascii="Times New Roman" w:eastAsia="Times New Roman" w:hAnsi="Times New Roman" w:cs="Times New Roman"/>
              </w:rPr>
            </w:pPr>
            <w:r w:rsidRPr="00052ED2">
              <w:rPr>
                <w:rFonts w:ascii="Times New Roman" w:eastAsia="Times New Roman" w:hAnsi="Times New Roman" w:cs="Times New Roman"/>
              </w:rPr>
              <w:t>Проектная деятельность</w:t>
            </w:r>
          </w:p>
          <w:p w:rsidR="002D7E08" w:rsidRPr="00052ED2" w:rsidRDefault="002D7E08" w:rsidP="00B32BDB">
            <w:pPr>
              <w:numPr>
                <w:ilvl w:val="0"/>
                <w:numId w:val="17"/>
              </w:numPr>
              <w:tabs>
                <w:tab w:val="left" w:pos="176"/>
              </w:tabs>
              <w:suppressAutoHyphens/>
              <w:spacing w:after="0"/>
              <w:ind w:left="176" w:hanging="142"/>
              <w:rPr>
                <w:rFonts w:ascii="Times New Roman" w:eastAsia="Times New Roman" w:hAnsi="Times New Roman" w:cs="Times New Roman"/>
              </w:rPr>
            </w:pPr>
            <w:r w:rsidRPr="00052ED2">
              <w:rPr>
                <w:rFonts w:ascii="Times New Roman" w:eastAsia="Times New Roman" w:hAnsi="Times New Roman" w:cs="Times New Roman"/>
              </w:rPr>
              <w:t>Тематические досуги</w:t>
            </w:r>
          </w:p>
          <w:p w:rsidR="002D7E08" w:rsidRPr="00052ED2" w:rsidRDefault="002D7E08" w:rsidP="00B32BDB">
            <w:pPr>
              <w:numPr>
                <w:ilvl w:val="0"/>
                <w:numId w:val="17"/>
              </w:numPr>
              <w:tabs>
                <w:tab w:val="left" w:pos="176"/>
              </w:tabs>
              <w:suppressAutoHyphens/>
              <w:spacing w:after="0"/>
              <w:ind w:left="176" w:hanging="142"/>
              <w:rPr>
                <w:rFonts w:ascii="Times New Roman" w:eastAsia="Times New Roman" w:hAnsi="Times New Roman" w:cs="Times New Roman"/>
              </w:rPr>
            </w:pPr>
            <w:r w:rsidRPr="00052ED2">
              <w:rPr>
                <w:rFonts w:ascii="Times New Roman" w:eastAsia="Times New Roman" w:hAnsi="Times New Roman" w:cs="Times New Roman"/>
              </w:rPr>
              <w:t>Консультации</w:t>
            </w:r>
          </w:p>
          <w:p w:rsidR="002D7E08" w:rsidRPr="00052ED2" w:rsidRDefault="002D7E08" w:rsidP="00B32BDB">
            <w:pPr>
              <w:numPr>
                <w:ilvl w:val="0"/>
                <w:numId w:val="17"/>
              </w:numPr>
              <w:tabs>
                <w:tab w:val="left" w:pos="176"/>
              </w:tabs>
              <w:suppressAutoHyphens/>
              <w:spacing w:after="0"/>
              <w:ind w:left="176" w:hanging="142"/>
              <w:rPr>
                <w:rFonts w:ascii="Times New Roman" w:eastAsia="Times New Roman" w:hAnsi="Times New Roman" w:cs="Times New Roman"/>
              </w:rPr>
            </w:pPr>
            <w:r w:rsidRPr="00052ED2">
              <w:rPr>
                <w:rFonts w:ascii="Times New Roman" w:eastAsia="Times New Roman" w:hAnsi="Times New Roman" w:cs="Times New Roman"/>
              </w:rPr>
              <w:t>Создание коллекций</w:t>
            </w:r>
          </w:p>
          <w:p w:rsidR="002D7E08" w:rsidRPr="00052ED2" w:rsidRDefault="002D7E08" w:rsidP="00B32BDB">
            <w:pPr>
              <w:numPr>
                <w:ilvl w:val="0"/>
                <w:numId w:val="17"/>
              </w:numPr>
              <w:tabs>
                <w:tab w:val="left" w:pos="176"/>
              </w:tabs>
              <w:suppressAutoHyphens/>
              <w:spacing w:after="0"/>
              <w:ind w:left="176" w:hanging="142"/>
              <w:rPr>
                <w:rFonts w:ascii="Times New Roman" w:eastAsia="Times New Roman" w:hAnsi="Times New Roman" w:cs="Times New Roman"/>
              </w:rPr>
            </w:pPr>
            <w:r w:rsidRPr="00052ED2">
              <w:rPr>
                <w:rFonts w:ascii="Times New Roman" w:eastAsia="Times New Roman" w:hAnsi="Times New Roman" w:cs="Times New Roman"/>
              </w:rPr>
              <w:t>Встречи с работниками музея, ДШИ</w:t>
            </w:r>
          </w:p>
          <w:p w:rsidR="002D7E08" w:rsidRPr="00052ED2" w:rsidRDefault="002D7E08" w:rsidP="00B32BDB">
            <w:pPr>
              <w:spacing w:after="0"/>
              <w:rPr>
                <w:rFonts w:ascii="Times New Roman" w:eastAsia="Times New Roman" w:hAnsi="Times New Roman" w:cs="Times New Roman"/>
              </w:rPr>
            </w:pPr>
          </w:p>
        </w:tc>
      </w:tr>
    </w:tbl>
    <w:p w:rsidR="002D7E08" w:rsidRPr="00EF374F" w:rsidRDefault="002D7E08" w:rsidP="002D7E08">
      <w:pPr>
        <w:tabs>
          <w:tab w:val="left" w:pos="993"/>
        </w:tabs>
        <w:spacing w:after="0" w:line="240" w:lineRule="auto"/>
        <w:jc w:val="both"/>
        <w:rPr>
          <w:rFonts w:ascii="Times New Roman" w:eastAsia="Times New Roman" w:hAnsi="Times New Roman" w:cs="Times New Roman"/>
          <w:sz w:val="24"/>
          <w:szCs w:val="24"/>
          <w:lang w:eastAsia="ru-RU"/>
        </w:rPr>
      </w:pPr>
    </w:p>
    <w:p w:rsidR="002D7E08" w:rsidRPr="00EF374F" w:rsidRDefault="002D7E08" w:rsidP="002D7E08">
      <w:pPr>
        <w:tabs>
          <w:tab w:val="left" w:pos="993"/>
        </w:tabs>
        <w:spacing w:after="0" w:line="240" w:lineRule="auto"/>
        <w:jc w:val="center"/>
        <w:rPr>
          <w:rFonts w:ascii="Times New Roman" w:eastAsia="Times New Roman" w:hAnsi="Times New Roman" w:cs="Times New Roman"/>
          <w:b/>
          <w:sz w:val="24"/>
          <w:szCs w:val="24"/>
          <w:lang w:eastAsia="ar-SA"/>
        </w:rPr>
      </w:pPr>
      <w:r w:rsidRPr="00EF374F">
        <w:rPr>
          <w:rFonts w:ascii="Times New Roman" w:eastAsia="Times New Roman" w:hAnsi="Times New Roman" w:cs="Times New Roman"/>
          <w:b/>
          <w:sz w:val="24"/>
          <w:szCs w:val="24"/>
          <w:lang w:eastAsia="ar-SA"/>
        </w:rPr>
        <w:t>Физическое развитие</w:t>
      </w:r>
    </w:p>
    <w:p w:rsidR="002D7E08" w:rsidRPr="00EF374F" w:rsidRDefault="002D7E08" w:rsidP="002D7E08">
      <w:pPr>
        <w:tabs>
          <w:tab w:val="left" w:pos="993"/>
        </w:tabs>
        <w:spacing w:after="0" w:line="240" w:lineRule="auto"/>
        <w:jc w:val="both"/>
        <w:rPr>
          <w:rFonts w:ascii="Times New Roman" w:eastAsia="Times New Roman" w:hAnsi="Times New Roman" w:cs="Times New Roman"/>
          <w:color w:val="FF0000"/>
          <w:sz w:val="24"/>
          <w:szCs w:val="24"/>
          <w:lang w:eastAsia="ru-RU"/>
        </w:rPr>
      </w:pPr>
      <w:r w:rsidRPr="00EF374F">
        <w:rPr>
          <w:rFonts w:ascii="Times New Roman" w:eastAsia="Times New Roman" w:hAnsi="Times New Roman" w:cs="Times New Roman"/>
          <w:sz w:val="24"/>
          <w:szCs w:val="24"/>
          <w:lang w:eastAsia="ru-RU"/>
        </w:rPr>
        <w:t xml:space="preserve">   </w:t>
      </w:r>
    </w:p>
    <w:tbl>
      <w:tblPr>
        <w:tblW w:w="10348" w:type="dxa"/>
        <w:tblInd w:w="108" w:type="dxa"/>
        <w:tblLayout w:type="fixed"/>
        <w:tblLook w:val="0000" w:firstRow="0" w:lastRow="0" w:firstColumn="0" w:lastColumn="0" w:noHBand="0" w:noVBand="0"/>
      </w:tblPr>
      <w:tblGrid>
        <w:gridCol w:w="2700"/>
        <w:gridCol w:w="3240"/>
        <w:gridCol w:w="2160"/>
        <w:gridCol w:w="2248"/>
      </w:tblGrid>
      <w:tr w:rsidR="002D7E08" w:rsidRPr="00052ED2" w:rsidTr="00B32BDB">
        <w:trPr>
          <w:trHeight w:val="375"/>
        </w:trPr>
        <w:tc>
          <w:tcPr>
            <w:tcW w:w="10348" w:type="dxa"/>
            <w:gridSpan w:val="4"/>
            <w:tcBorders>
              <w:top w:val="single" w:sz="4" w:space="0" w:color="000000"/>
              <w:left w:val="single" w:sz="4" w:space="0" w:color="000000"/>
              <w:bottom w:val="single" w:sz="4" w:space="0" w:color="000000"/>
              <w:right w:val="single" w:sz="4" w:space="0" w:color="000000"/>
            </w:tcBorders>
          </w:tcPr>
          <w:p w:rsidR="002D7E08" w:rsidRPr="00052ED2" w:rsidRDefault="002D7E08" w:rsidP="00B32BDB">
            <w:pPr>
              <w:snapToGrid w:val="0"/>
              <w:spacing w:after="0"/>
              <w:jc w:val="center"/>
              <w:rPr>
                <w:rFonts w:ascii="Times New Roman" w:eastAsia="Times New Roman" w:hAnsi="Times New Roman" w:cs="Times New Roman"/>
                <w:b/>
                <w:bCs/>
              </w:rPr>
            </w:pPr>
            <w:r w:rsidRPr="00052ED2">
              <w:rPr>
                <w:rFonts w:ascii="Times New Roman" w:eastAsia="Times New Roman" w:hAnsi="Times New Roman" w:cs="Times New Roman"/>
                <w:b/>
                <w:bCs/>
              </w:rPr>
              <w:t>Формы НОД</w:t>
            </w:r>
          </w:p>
        </w:tc>
      </w:tr>
      <w:tr w:rsidR="002D7E08" w:rsidRPr="00052ED2" w:rsidTr="00B32BDB">
        <w:trPr>
          <w:trHeight w:val="783"/>
        </w:trPr>
        <w:tc>
          <w:tcPr>
            <w:tcW w:w="2700" w:type="dxa"/>
            <w:tcBorders>
              <w:top w:val="single" w:sz="4" w:space="0" w:color="000000"/>
              <w:left w:val="single" w:sz="4" w:space="0" w:color="000000"/>
              <w:bottom w:val="single" w:sz="4" w:space="0" w:color="000000"/>
            </w:tcBorders>
          </w:tcPr>
          <w:p w:rsidR="002D7E08" w:rsidRPr="00052ED2" w:rsidRDefault="002D7E08" w:rsidP="00B32BDB">
            <w:pPr>
              <w:snapToGrid w:val="0"/>
              <w:spacing w:after="0"/>
              <w:jc w:val="center"/>
              <w:rPr>
                <w:rFonts w:ascii="Times New Roman" w:eastAsia="Times New Roman" w:hAnsi="Times New Roman" w:cs="Times New Roman"/>
                <w:b/>
                <w:bCs/>
              </w:rPr>
            </w:pPr>
            <w:r w:rsidRPr="00052ED2">
              <w:rPr>
                <w:rFonts w:ascii="Times New Roman" w:eastAsia="Times New Roman" w:hAnsi="Times New Roman" w:cs="Times New Roman"/>
                <w:b/>
                <w:bCs/>
              </w:rPr>
              <w:t>Непосредственно образовательная деятельность</w:t>
            </w:r>
          </w:p>
        </w:tc>
        <w:tc>
          <w:tcPr>
            <w:tcW w:w="3240" w:type="dxa"/>
            <w:tcBorders>
              <w:top w:val="single" w:sz="4" w:space="0" w:color="000000"/>
              <w:left w:val="single" w:sz="4" w:space="0" w:color="000000"/>
              <w:bottom w:val="single" w:sz="4" w:space="0" w:color="000000"/>
            </w:tcBorders>
          </w:tcPr>
          <w:p w:rsidR="002D7E08" w:rsidRPr="00052ED2" w:rsidRDefault="002D7E08" w:rsidP="00B32BDB">
            <w:pPr>
              <w:snapToGrid w:val="0"/>
              <w:spacing w:after="0"/>
              <w:jc w:val="center"/>
              <w:rPr>
                <w:rFonts w:ascii="Times New Roman" w:eastAsia="Times New Roman" w:hAnsi="Times New Roman" w:cs="Times New Roman"/>
                <w:b/>
                <w:bCs/>
              </w:rPr>
            </w:pPr>
            <w:r w:rsidRPr="00052ED2">
              <w:rPr>
                <w:rFonts w:ascii="Times New Roman" w:eastAsia="Times New Roman" w:hAnsi="Times New Roman" w:cs="Times New Roman"/>
                <w:b/>
                <w:bCs/>
              </w:rPr>
              <w:t>Режимные моменты</w:t>
            </w:r>
          </w:p>
        </w:tc>
        <w:tc>
          <w:tcPr>
            <w:tcW w:w="2160" w:type="dxa"/>
            <w:tcBorders>
              <w:top w:val="single" w:sz="4" w:space="0" w:color="000000"/>
              <w:left w:val="single" w:sz="4" w:space="0" w:color="000000"/>
              <w:bottom w:val="single" w:sz="4" w:space="0" w:color="000000"/>
            </w:tcBorders>
          </w:tcPr>
          <w:p w:rsidR="002D7E08" w:rsidRPr="00052ED2" w:rsidRDefault="002D7E08" w:rsidP="00B32BDB">
            <w:pPr>
              <w:snapToGrid w:val="0"/>
              <w:spacing w:after="0"/>
              <w:rPr>
                <w:rFonts w:ascii="Times New Roman" w:eastAsia="Times New Roman" w:hAnsi="Times New Roman" w:cs="Times New Roman"/>
                <w:b/>
                <w:bCs/>
              </w:rPr>
            </w:pPr>
            <w:r w:rsidRPr="00052ED2">
              <w:rPr>
                <w:rFonts w:ascii="Times New Roman" w:eastAsia="Times New Roman" w:hAnsi="Times New Roman" w:cs="Times New Roman"/>
                <w:b/>
                <w:bCs/>
              </w:rPr>
              <w:t xml:space="preserve">Самостоятельная </w:t>
            </w:r>
          </w:p>
          <w:p w:rsidR="002D7E08" w:rsidRPr="00052ED2" w:rsidRDefault="002D7E08" w:rsidP="00B32BDB">
            <w:pPr>
              <w:spacing w:after="0"/>
              <w:rPr>
                <w:rFonts w:ascii="Times New Roman" w:eastAsia="Times New Roman" w:hAnsi="Times New Roman" w:cs="Times New Roman"/>
                <w:b/>
                <w:bCs/>
              </w:rPr>
            </w:pPr>
            <w:r w:rsidRPr="00052ED2">
              <w:rPr>
                <w:rFonts w:ascii="Times New Roman" w:eastAsia="Times New Roman" w:hAnsi="Times New Roman" w:cs="Times New Roman"/>
                <w:b/>
                <w:bCs/>
              </w:rPr>
              <w:t>деятельность детей</w:t>
            </w:r>
          </w:p>
        </w:tc>
        <w:tc>
          <w:tcPr>
            <w:tcW w:w="2248" w:type="dxa"/>
            <w:tcBorders>
              <w:top w:val="single" w:sz="4" w:space="0" w:color="000000"/>
              <w:left w:val="single" w:sz="4" w:space="0" w:color="000000"/>
              <w:bottom w:val="single" w:sz="4" w:space="0" w:color="000000"/>
              <w:right w:val="single" w:sz="4" w:space="0" w:color="000000"/>
            </w:tcBorders>
          </w:tcPr>
          <w:p w:rsidR="002D7E08" w:rsidRPr="00052ED2" w:rsidRDefault="002D7E08" w:rsidP="00B32BDB">
            <w:pPr>
              <w:snapToGrid w:val="0"/>
              <w:spacing w:after="0"/>
              <w:rPr>
                <w:rFonts w:ascii="Times New Roman" w:eastAsia="Times New Roman" w:hAnsi="Times New Roman" w:cs="Times New Roman"/>
                <w:b/>
                <w:bCs/>
              </w:rPr>
            </w:pPr>
            <w:r w:rsidRPr="00052ED2">
              <w:rPr>
                <w:rFonts w:ascii="Times New Roman" w:eastAsia="Times New Roman" w:hAnsi="Times New Roman" w:cs="Times New Roman"/>
                <w:b/>
                <w:bCs/>
              </w:rPr>
              <w:t>В совместной деятельности с семьей</w:t>
            </w:r>
          </w:p>
        </w:tc>
      </w:tr>
      <w:tr w:rsidR="002D7E08" w:rsidRPr="00052ED2" w:rsidTr="00B32BDB">
        <w:trPr>
          <w:trHeight w:val="331"/>
        </w:trPr>
        <w:tc>
          <w:tcPr>
            <w:tcW w:w="10348" w:type="dxa"/>
            <w:gridSpan w:val="4"/>
            <w:tcBorders>
              <w:top w:val="single" w:sz="4" w:space="0" w:color="000000"/>
              <w:left w:val="single" w:sz="4" w:space="0" w:color="000000"/>
              <w:bottom w:val="single" w:sz="4" w:space="0" w:color="000000"/>
              <w:right w:val="single" w:sz="4" w:space="0" w:color="000000"/>
            </w:tcBorders>
          </w:tcPr>
          <w:p w:rsidR="002D7E08" w:rsidRPr="00052ED2" w:rsidRDefault="002D7E08" w:rsidP="00B32BDB">
            <w:pPr>
              <w:snapToGrid w:val="0"/>
              <w:spacing w:after="0"/>
              <w:jc w:val="center"/>
              <w:rPr>
                <w:rFonts w:ascii="Times New Roman" w:eastAsia="Times New Roman" w:hAnsi="Times New Roman" w:cs="Times New Roman"/>
                <w:b/>
                <w:bCs/>
              </w:rPr>
            </w:pPr>
            <w:r w:rsidRPr="00052ED2">
              <w:rPr>
                <w:rFonts w:ascii="Times New Roman" w:eastAsia="Times New Roman" w:hAnsi="Times New Roman" w:cs="Times New Roman"/>
                <w:b/>
                <w:bCs/>
              </w:rPr>
              <w:t>Формы организации детей</w:t>
            </w:r>
          </w:p>
        </w:tc>
      </w:tr>
      <w:tr w:rsidR="002D7E08" w:rsidRPr="00052ED2" w:rsidTr="00B32BDB">
        <w:trPr>
          <w:trHeight w:val="381"/>
        </w:trPr>
        <w:tc>
          <w:tcPr>
            <w:tcW w:w="2700" w:type="dxa"/>
            <w:tcBorders>
              <w:top w:val="single" w:sz="4" w:space="0" w:color="000000"/>
              <w:left w:val="single" w:sz="4" w:space="0" w:color="000000"/>
              <w:bottom w:val="single" w:sz="4" w:space="0" w:color="000000"/>
            </w:tcBorders>
          </w:tcPr>
          <w:p w:rsidR="002D7E08" w:rsidRPr="00052ED2" w:rsidRDefault="002D7E08" w:rsidP="00B32BDB">
            <w:pPr>
              <w:snapToGrid w:val="0"/>
              <w:spacing w:after="0"/>
              <w:jc w:val="center"/>
              <w:rPr>
                <w:rFonts w:ascii="Times New Roman" w:eastAsia="Times New Roman" w:hAnsi="Times New Roman" w:cs="Times New Roman"/>
              </w:rPr>
            </w:pPr>
            <w:r w:rsidRPr="00052ED2">
              <w:rPr>
                <w:rFonts w:ascii="Times New Roman" w:eastAsia="Times New Roman" w:hAnsi="Times New Roman" w:cs="Times New Roman"/>
              </w:rPr>
              <w:t>Индивидуальные</w:t>
            </w:r>
          </w:p>
          <w:p w:rsidR="002D7E08" w:rsidRPr="00052ED2" w:rsidRDefault="002D7E08" w:rsidP="00B32BDB">
            <w:pPr>
              <w:spacing w:after="0"/>
              <w:jc w:val="center"/>
              <w:rPr>
                <w:rFonts w:ascii="Times New Roman" w:eastAsia="Times New Roman" w:hAnsi="Times New Roman" w:cs="Times New Roman"/>
              </w:rPr>
            </w:pPr>
            <w:r w:rsidRPr="00052ED2">
              <w:rPr>
                <w:rFonts w:ascii="Times New Roman" w:eastAsia="Times New Roman" w:hAnsi="Times New Roman" w:cs="Times New Roman"/>
              </w:rPr>
              <w:t>Подгрупповые</w:t>
            </w:r>
          </w:p>
          <w:p w:rsidR="002D7E08" w:rsidRPr="00052ED2" w:rsidRDefault="002D7E08" w:rsidP="00B32BDB">
            <w:pPr>
              <w:spacing w:after="0"/>
              <w:jc w:val="center"/>
              <w:rPr>
                <w:rFonts w:ascii="Times New Roman" w:eastAsia="Times New Roman" w:hAnsi="Times New Roman" w:cs="Times New Roman"/>
              </w:rPr>
            </w:pPr>
            <w:r w:rsidRPr="00052ED2">
              <w:rPr>
                <w:rFonts w:ascii="Times New Roman" w:eastAsia="Times New Roman" w:hAnsi="Times New Roman" w:cs="Times New Roman"/>
              </w:rPr>
              <w:t>групповые</w:t>
            </w:r>
          </w:p>
        </w:tc>
        <w:tc>
          <w:tcPr>
            <w:tcW w:w="3240" w:type="dxa"/>
            <w:tcBorders>
              <w:top w:val="single" w:sz="4" w:space="0" w:color="000000"/>
              <w:left w:val="single" w:sz="4" w:space="0" w:color="000000"/>
              <w:bottom w:val="single" w:sz="4" w:space="0" w:color="000000"/>
            </w:tcBorders>
          </w:tcPr>
          <w:p w:rsidR="002D7E08" w:rsidRPr="00052ED2" w:rsidRDefault="002D7E08" w:rsidP="00B32BDB">
            <w:pPr>
              <w:snapToGrid w:val="0"/>
              <w:spacing w:after="0"/>
              <w:jc w:val="center"/>
              <w:rPr>
                <w:rFonts w:ascii="Times New Roman" w:eastAsia="Times New Roman" w:hAnsi="Times New Roman" w:cs="Times New Roman"/>
              </w:rPr>
            </w:pPr>
            <w:r w:rsidRPr="00052ED2">
              <w:rPr>
                <w:rFonts w:ascii="Times New Roman" w:eastAsia="Times New Roman" w:hAnsi="Times New Roman" w:cs="Times New Roman"/>
              </w:rPr>
              <w:t>Групповые</w:t>
            </w:r>
          </w:p>
          <w:p w:rsidR="002D7E08" w:rsidRPr="00052ED2" w:rsidRDefault="002D7E08" w:rsidP="00B32BDB">
            <w:pPr>
              <w:spacing w:after="0"/>
              <w:jc w:val="center"/>
              <w:rPr>
                <w:rFonts w:ascii="Times New Roman" w:eastAsia="Times New Roman" w:hAnsi="Times New Roman" w:cs="Times New Roman"/>
              </w:rPr>
            </w:pPr>
            <w:r w:rsidRPr="00052ED2">
              <w:rPr>
                <w:rFonts w:ascii="Times New Roman" w:eastAsia="Times New Roman" w:hAnsi="Times New Roman" w:cs="Times New Roman"/>
              </w:rPr>
              <w:t>Подгрупповые</w:t>
            </w:r>
          </w:p>
          <w:p w:rsidR="002D7E08" w:rsidRPr="00052ED2" w:rsidRDefault="002D7E08" w:rsidP="00B32BDB">
            <w:pPr>
              <w:spacing w:after="0"/>
              <w:jc w:val="center"/>
              <w:rPr>
                <w:rFonts w:ascii="Times New Roman" w:eastAsia="Times New Roman" w:hAnsi="Times New Roman" w:cs="Times New Roman"/>
              </w:rPr>
            </w:pPr>
            <w:r w:rsidRPr="00052ED2">
              <w:rPr>
                <w:rFonts w:ascii="Times New Roman" w:eastAsia="Times New Roman" w:hAnsi="Times New Roman" w:cs="Times New Roman"/>
              </w:rPr>
              <w:t xml:space="preserve">Индивидуальные </w:t>
            </w:r>
          </w:p>
        </w:tc>
        <w:tc>
          <w:tcPr>
            <w:tcW w:w="2160" w:type="dxa"/>
            <w:tcBorders>
              <w:top w:val="single" w:sz="4" w:space="0" w:color="000000"/>
              <w:left w:val="single" w:sz="4" w:space="0" w:color="000000"/>
              <w:bottom w:val="single" w:sz="4" w:space="0" w:color="000000"/>
            </w:tcBorders>
          </w:tcPr>
          <w:p w:rsidR="002D7E08" w:rsidRPr="00052ED2" w:rsidRDefault="002D7E08" w:rsidP="00B32BDB">
            <w:pPr>
              <w:snapToGrid w:val="0"/>
              <w:spacing w:after="0"/>
              <w:rPr>
                <w:rFonts w:ascii="Times New Roman" w:eastAsia="Times New Roman" w:hAnsi="Times New Roman" w:cs="Times New Roman"/>
              </w:rPr>
            </w:pPr>
            <w:r w:rsidRPr="00052ED2">
              <w:rPr>
                <w:rFonts w:ascii="Times New Roman" w:eastAsia="Times New Roman" w:hAnsi="Times New Roman" w:cs="Times New Roman"/>
              </w:rPr>
              <w:t xml:space="preserve">Индивидуальные </w:t>
            </w:r>
          </w:p>
          <w:p w:rsidR="002D7E08" w:rsidRPr="00052ED2" w:rsidRDefault="002D7E08" w:rsidP="00B32BDB">
            <w:pPr>
              <w:spacing w:after="0"/>
              <w:rPr>
                <w:rFonts w:ascii="Times New Roman" w:eastAsia="Times New Roman" w:hAnsi="Times New Roman" w:cs="Times New Roman"/>
              </w:rPr>
            </w:pPr>
            <w:r w:rsidRPr="00052ED2">
              <w:rPr>
                <w:rFonts w:ascii="Times New Roman" w:eastAsia="Times New Roman" w:hAnsi="Times New Roman" w:cs="Times New Roman"/>
              </w:rPr>
              <w:t>подгрупповые</w:t>
            </w:r>
          </w:p>
        </w:tc>
        <w:tc>
          <w:tcPr>
            <w:tcW w:w="2248" w:type="dxa"/>
            <w:tcBorders>
              <w:top w:val="single" w:sz="4" w:space="0" w:color="000000"/>
              <w:left w:val="single" w:sz="4" w:space="0" w:color="000000"/>
              <w:bottom w:val="single" w:sz="4" w:space="0" w:color="000000"/>
              <w:right w:val="single" w:sz="4" w:space="0" w:color="000000"/>
            </w:tcBorders>
          </w:tcPr>
          <w:p w:rsidR="002D7E08" w:rsidRPr="00052ED2" w:rsidRDefault="002D7E08" w:rsidP="00B32BDB">
            <w:pPr>
              <w:snapToGrid w:val="0"/>
              <w:spacing w:after="0"/>
              <w:rPr>
                <w:rFonts w:ascii="Times New Roman" w:eastAsia="Times New Roman" w:hAnsi="Times New Roman" w:cs="Times New Roman"/>
              </w:rPr>
            </w:pPr>
            <w:r w:rsidRPr="00052ED2">
              <w:rPr>
                <w:rFonts w:ascii="Times New Roman" w:eastAsia="Times New Roman" w:hAnsi="Times New Roman" w:cs="Times New Roman"/>
              </w:rPr>
              <w:t xml:space="preserve">Индивидуальные </w:t>
            </w:r>
          </w:p>
          <w:p w:rsidR="002D7E08" w:rsidRPr="00052ED2" w:rsidRDefault="002D7E08" w:rsidP="00B32BDB">
            <w:pPr>
              <w:spacing w:after="0"/>
              <w:rPr>
                <w:rFonts w:ascii="Times New Roman" w:eastAsia="Times New Roman" w:hAnsi="Times New Roman" w:cs="Times New Roman"/>
              </w:rPr>
            </w:pPr>
            <w:r w:rsidRPr="00052ED2">
              <w:rPr>
                <w:rFonts w:ascii="Times New Roman" w:eastAsia="Times New Roman" w:hAnsi="Times New Roman" w:cs="Times New Roman"/>
              </w:rPr>
              <w:t>групповые</w:t>
            </w:r>
          </w:p>
        </w:tc>
      </w:tr>
      <w:tr w:rsidR="002D7E08" w:rsidRPr="00052ED2" w:rsidTr="00B32BDB">
        <w:trPr>
          <w:trHeight w:val="381"/>
        </w:trPr>
        <w:tc>
          <w:tcPr>
            <w:tcW w:w="2700" w:type="dxa"/>
            <w:tcBorders>
              <w:top w:val="single" w:sz="4" w:space="0" w:color="000000"/>
              <w:left w:val="single" w:sz="4" w:space="0" w:color="000000"/>
              <w:bottom w:val="single" w:sz="4" w:space="0" w:color="000000"/>
            </w:tcBorders>
          </w:tcPr>
          <w:p w:rsidR="002D7E08" w:rsidRPr="00052ED2" w:rsidRDefault="002D7E08" w:rsidP="00B32BDB">
            <w:pPr>
              <w:numPr>
                <w:ilvl w:val="0"/>
                <w:numId w:val="17"/>
              </w:numPr>
              <w:tabs>
                <w:tab w:val="left" w:pos="176"/>
                <w:tab w:val="left" w:pos="360"/>
              </w:tabs>
              <w:suppressAutoHyphens/>
              <w:snapToGrid w:val="0"/>
              <w:spacing w:after="0"/>
              <w:ind w:left="176" w:hanging="142"/>
              <w:rPr>
                <w:rFonts w:ascii="Times New Roman" w:eastAsia="Times New Roman" w:hAnsi="Times New Roman" w:cs="Times New Roman"/>
              </w:rPr>
            </w:pPr>
            <w:r w:rsidRPr="00052ED2">
              <w:rPr>
                <w:rFonts w:ascii="Times New Roman" w:eastAsia="Times New Roman" w:hAnsi="Times New Roman" w:cs="Times New Roman"/>
              </w:rPr>
              <w:t>Игровая беседа с элементами движений</w:t>
            </w:r>
          </w:p>
          <w:p w:rsidR="002D7E08" w:rsidRPr="00052ED2" w:rsidRDefault="002D7E08" w:rsidP="00B32BDB">
            <w:pPr>
              <w:numPr>
                <w:ilvl w:val="0"/>
                <w:numId w:val="17"/>
              </w:numPr>
              <w:tabs>
                <w:tab w:val="left" w:pos="214"/>
                <w:tab w:val="left" w:pos="360"/>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Интегративная деятельность</w:t>
            </w:r>
          </w:p>
          <w:p w:rsidR="002D7E08" w:rsidRPr="00052ED2" w:rsidRDefault="002D7E08" w:rsidP="00B32BDB">
            <w:pPr>
              <w:numPr>
                <w:ilvl w:val="0"/>
                <w:numId w:val="17"/>
              </w:numPr>
              <w:tabs>
                <w:tab w:val="left" w:pos="176"/>
                <w:tab w:val="left" w:pos="360"/>
              </w:tabs>
              <w:suppressAutoHyphens/>
              <w:spacing w:after="0"/>
              <w:ind w:left="176" w:hanging="142"/>
              <w:rPr>
                <w:rFonts w:ascii="Times New Roman" w:eastAsia="Times New Roman" w:hAnsi="Times New Roman" w:cs="Times New Roman"/>
              </w:rPr>
            </w:pPr>
            <w:r w:rsidRPr="00052ED2">
              <w:rPr>
                <w:rFonts w:ascii="Times New Roman" w:eastAsia="Times New Roman" w:hAnsi="Times New Roman" w:cs="Times New Roman"/>
              </w:rPr>
              <w:t>Совместная деятельность взрослого и детей тематического характера</w:t>
            </w:r>
          </w:p>
          <w:p w:rsidR="002D7E08" w:rsidRPr="00052ED2" w:rsidRDefault="002D7E08" w:rsidP="00B32BDB">
            <w:pPr>
              <w:numPr>
                <w:ilvl w:val="0"/>
                <w:numId w:val="17"/>
              </w:numPr>
              <w:tabs>
                <w:tab w:val="left" w:pos="176"/>
                <w:tab w:val="left" w:pos="360"/>
              </w:tabs>
              <w:suppressAutoHyphens/>
              <w:spacing w:after="0"/>
              <w:ind w:left="176" w:hanging="142"/>
              <w:rPr>
                <w:rFonts w:ascii="Times New Roman" w:eastAsia="Times New Roman" w:hAnsi="Times New Roman" w:cs="Times New Roman"/>
              </w:rPr>
            </w:pPr>
            <w:r w:rsidRPr="00052ED2">
              <w:rPr>
                <w:rFonts w:ascii="Times New Roman" w:eastAsia="Times New Roman" w:hAnsi="Times New Roman" w:cs="Times New Roman"/>
              </w:rPr>
              <w:t>Игра</w:t>
            </w:r>
          </w:p>
          <w:p w:rsidR="002D7E08" w:rsidRPr="00052ED2" w:rsidRDefault="002D7E08" w:rsidP="00B32BDB">
            <w:pPr>
              <w:numPr>
                <w:ilvl w:val="0"/>
                <w:numId w:val="17"/>
              </w:numPr>
              <w:tabs>
                <w:tab w:val="left" w:pos="176"/>
                <w:tab w:val="left" w:pos="360"/>
              </w:tabs>
              <w:suppressAutoHyphens/>
              <w:spacing w:after="0"/>
              <w:ind w:left="176" w:hanging="142"/>
              <w:rPr>
                <w:rFonts w:ascii="Times New Roman" w:eastAsia="Times New Roman" w:hAnsi="Times New Roman" w:cs="Times New Roman"/>
              </w:rPr>
            </w:pPr>
            <w:r w:rsidRPr="00052ED2">
              <w:rPr>
                <w:rFonts w:ascii="Times New Roman" w:eastAsia="Times New Roman" w:hAnsi="Times New Roman" w:cs="Times New Roman"/>
              </w:rPr>
              <w:t>Контрольно-диагностическая деятельность</w:t>
            </w:r>
          </w:p>
          <w:p w:rsidR="002D7E08" w:rsidRPr="00052ED2" w:rsidRDefault="002D7E08" w:rsidP="00B32BDB">
            <w:pPr>
              <w:numPr>
                <w:ilvl w:val="0"/>
                <w:numId w:val="17"/>
              </w:numPr>
              <w:tabs>
                <w:tab w:val="left" w:pos="176"/>
                <w:tab w:val="left" w:pos="360"/>
              </w:tabs>
              <w:suppressAutoHyphens/>
              <w:spacing w:after="0"/>
              <w:ind w:left="176" w:hanging="142"/>
              <w:rPr>
                <w:rFonts w:ascii="Times New Roman" w:eastAsia="Times New Roman" w:hAnsi="Times New Roman" w:cs="Times New Roman"/>
              </w:rPr>
            </w:pPr>
            <w:r w:rsidRPr="00052ED2">
              <w:rPr>
                <w:rFonts w:ascii="Times New Roman" w:eastAsia="Times New Roman" w:hAnsi="Times New Roman" w:cs="Times New Roman"/>
              </w:rPr>
              <w:t xml:space="preserve">Экспериментирование </w:t>
            </w:r>
          </w:p>
          <w:p w:rsidR="002D7E08" w:rsidRPr="00052ED2" w:rsidRDefault="002D7E08" w:rsidP="00B32BDB">
            <w:pPr>
              <w:numPr>
                <w:ilvl w:val="0"/>
                <w:numId w:val="17"/>
              </w:numPr>
              <w:tabs>
                <w:tab w:val="left" w:pos="176"/>
                <w:tab w:val="left" w:pos="360"/>
              </w:tabs>
              <w:suppressAutoHyphens/>
              <w:spacing w:after="0"/>
              <w:ind w:left="176" w:hanging="142"/>
              <w:rPr>
                <w:rFonts w:ascii="Times New Roman" w:eastAsia="Times New Roman" w:hAnsi="Times New Roman" w:cs="Times New Roman"/>
              </w:rPr>
            </w:pPr>
            <w:r w:rsidRPr="00052ED2">
              <w:rPr>
                <w:rFonts w:ascii="Times New Roman" w:eastAsia="Times New Roman" w:hAnsi="Times New Roman" w:cs="Times New Roman"/>
              </w:rPr>
              <w:t>Физкультурное занятие</w:t>
            </w:r>
          </w:p>
          <w:p w:rsidR="002D7E08" w:rsidRPr="00052ED2" w:rsidRDefault="002D7E08" w:rsidP="00B32BDB">
            <w:pPr>
              <w:numPr>
                <w:ilvl w:val="0"/>
                <w:numId w:val="17"/>
              </w:numPr>
              <w:tabs>
                <w:tab w:val="left" w:pos="176"/>
                <w:tab w:val="left" w:pos="360"/>
              </w:tabs>
              <w:suppressAutoHyphens/>
              <w:spacing w:after="0"/>
              <w:ind w:left="176" w:hanging="142"/>
              <w:rPr>
                <w:rFonts w:ascii="Times New Roman" w:eastAsia="Times New Roman" w:hAnsi="Times New Roman" w:cs="Times New Roman"/>
              </w:rPr>
            </w:pPr>
            <w:r w:rsidRPr="00052ED2">
              <w:rPr>
                <w:rFonts w:ascii="Times New Roman" w:eastAsia="Times New Roman" w:hAnsi="Times New Roman" w:cs="Times New Roman"/>
              </w:rPr>
              <w:t>Спортивные и физкультурные досуги</w:t>
            </w:r>
          </w:p>
          <w:p w:rsidR="002D7E08" w:rsidRPr="00052ED2" w:rsidRDefault="002D7E08" w:rsidP="00B32BDB">
            <w:pPr>
              <w:numPr>
                <w:ilvl w:val="0"/>
                <w:numId w:val="17"/>
              </w:numPr>
              <w:tabs>
                <w:tab w:val="left" w:pos="176"/>
                <w:tab w:val="left" w:pos="360"/>
              </w:tabs>
              <w:suppressAutoHyphens/>
              <w:spacing w:after="0"/>
              <w:ind w:left="176" w:hanging="142"/>
              <w:rPr>
                <w:rFonts w:ascii="Times New Roman" w:eastAsia="Times New Roman" w:hAnsi="Times New Roman" w:cs="Times New Roman"/>
              </w:rPr>
            </w:pPr>
            <w:r w:rsidRPr="00052ED2">
              <w:rPr>
                <w:rFonts w:ascii="Times New Roman" w:eastAsia="Times New Roman" w:hAnsi="Times New Roman" w:cs="Times New Roman"/>
              </w:rPr>
              <w:t>Спортивные состязания</w:t>
            </w:r>
          </w:p>
          <w:p w:rsidR="002D7E08" w:rsidRPr="00052ED2" w:rsidRDefault="002D7E08" w:rsidP="00B32BDB">
            <w:pPr>
              <w:spacing w:after="0"/>
              <w:rPr>
                <w:rFonts w:ascii="Times New Roman" w:eastAsia="Times New Roman" w:hAnsi="Times New Roman" w:cs="Times New Roman"/>
              </w:rPr>
            </w:pPr>
            <w:r w:rsidRPr="00052ED2">
              <w:rPr>
                <w:rFonts w:ascii="Times New Roman" w:eastAsia="Times New Roman" w:hAnsi="Times New Roman" w:cs="Times New Roman"/>
              </w:rPr>
              <w:t xml:space="preserve">  Проектная деятельность</w:t>
            </w:r>
          </w:p>
        </w:tc>
        <w:tc>
          <w:tcPr>
            <w:tcW w:w="3240" w:type="dxa"/>
            <w:tcBorders>
              <w:top w:val="single" w:sz="4" w:space="0" w:color="000000"/>
              <w:left w:val="single" w:sz="4" w:space="0" w:color="000000"/>
              <w:bottom w:val="single" w:sz="4" w:space="0" w:color="000000"/>
            </w:tcBorders>
          </w:tcPr>
          <w:p w:rsidR="002D7E08" w:rsidRPr="00052ED2" w:rsidRDefault="002D7E08" w:rsidP="00B32BDB">
            <w:pPr>
              <w:numPr>
                <w:ilvl w:val="0"/>
                <w:numId w:val="17"/>
              </w:numPr>
              <w:tabs>
                <w:tab w:val="left" w:pos="176"/>
                <w:tab w:val="left" w:pos="360"/>
              </w:tabs>
              <w:suppressAutoHyphens/>
              <w:snapToGrid w:val="0"/>
              <w:spacing w:after="0"/>
              <w:ind w:left="176" w:hanging="142"/>
              <w:rPr>
                <w:rFonts w:ascii="Times New Roman" w:eastAsia="Times New Roman" w:hAnsi="Times New Roman" w:cs="Times New Roman"/>
              </w:rPr>
            </w:pPr>
            <w:r w:rsidRPr="00052ED2">
              <w:rPr>
                <w:rFonts w:ascii="Times New Roman" w:eastAsia="Times New Roman" w:hAnsi="Times New Roman" w:cs="Times New Roman"/>
              </w:rPr>
              <w:t>Игровая беседа с элементами движений</w:t>
            </w:r>
          </w:p>
          <w:p w:rsidR="002D7E08" w:rsidRPr="00052ED2" w:rsidRDefault="002D7E08" w:rsidP="00B32BDB">
            <w:pPr>
              <w:numPr>
                <w:ilvl w:val="0"/>
                <w:numId w:val="17"/>
              </w:numPr>
              <w:tabs>
                <w:tab w:val="left" w:pos="214"/>
                <w:tab w:val="left" w:pos="360"/>
              </w:tabs>
              <w:suppressAutoHyphens/>
              <w:spacing w:after="0"/>
              <w:ind w:left="214" w:hanging="142"/>
              <w:rPr>
                <w:rFonts w:ascii="Times New Roman" w:eastAsia="Times New Roman" w:hAnsi="Times New Roman" w:cs="Times New Roman"/>
              </w:rPr>
            </w:pPr>
            <w:r w:rsidRPr="00052ED2">
              <w:rPr>
                <w:rFonts w:ascii="Times New Roman" w:eastAsia="Times New Roman" w:hAnsi="Times New Roman" w:cs="Times New Roman"/>
              </w:rPr>
              <w:t>Интегративная деятельность</w:t>
            </w:r>
          </w:p>
          <w:p w:rsidR="002D7E08" w:rsidRPr="00052ED2" w:rsidRDefault="002D7E08" w:rsidP="00B32BDB">
            <w:pPr>
              <w:numPr>
                <w:ilvl w:val="0"/>
                <w:numId w:val="17"/>
              </w:numPr>
              <w:tabs>
                <w:tab w:val="left" w:pos="176"/>
                <w:tab w:val="left" w:pos="360"/>
              </w:tabs>
              <w:suppressAutoHyphens/>
              <w:spacing w:after="0"/>
              <w:ind w:left="176" w:hanging="142"/>
              <w:rPr>
                <w:rFonts w:ascii="Times New Roman" w:eastAsia="Times New Roman" w:hAnsi="Times New Roman" w:cs="Times New Roman"/>
              </w:rPr>
            </w:pPr>
            <w:r w:rsidRPr="00052ED2">
              <w:rPr>
                <w:rFonts w:ascii="Times New Roman" w:eastAsia="Times New Roman" w:hAnsi="Times New Roman" w:cs="Times New Roman"/>
              </w:rPr>
              <w:t>Утренняя гимнастика</w:t>
            </w:r>
          </w:p>
          <w:p w:rsidR="002D7E08" w:rsidRPr="00052ED2" w:rsidRDefault="002D7E08" w:rsidP="00B32BDB">
            <w:pPr>
              <w:numPr>
                <w:ilvl w:val="0"/>
                <w:numId w:val="17"/>
              </w:numPr>
              <w:tabs>
                <w:tab w:val="left" w:pos="176"/>
                <w:tab w:val="left" w:pos="360"/>
              </w:tabs>
              <w:suppressAutoHyphens/>
              <w:spacing w:after="0"/>
              <w:ind w:left="176" w:hanging="142"/>
              <w:rPr>
                <w:rFonts w:ascii="Times New Roman" w:eastAsia="Times New Roman" w:hAnsi="Times New Roman" w:cs="Times New Roman"/>
              </w:rPr>
            </w:pPr>
            <w:r w:rsidRPr="00052ED2">
              <w:rPr>
                <w:rFonts w:ascii="Times New Roman" w:eastAsia="Times New Roman" w:hAnsi="Times New Roman" w:cs="Times New Roman"/>
              </w:rPr>
              <w:t>Совместная деятельность взрослого и детей тематического характера</w:t>
            </w:r>
          </w:p>
          <w:p w:rsidR="002D7E08" w:rsidRPr="00052ED2" w:rsidRDefault="002D7E08" w:rsidP="00B32BDB">
            <w:pPr>
              <w:numPr>
                <w:ilvl w:val="0"/>
                <w:numId w:val="17"/>
              </w:numPr>
              <w:tabs>
                <w:tab w:val="left" w:pos="176"/>
                <w:tab w:val="left" w:pos="360"/>
              </w:tabs>
              <w:suppressAutoHyphens/>
              <w:spacing w:after="0"/>
              <w:ind w:left="176" w:hanging="142"/>
              <w:rPr>
                <w:rFonts w:ascii="Times New Roman" w:eastAsia="Times New Roman" w:hAnsi="Times New Roman" w:cs="Times New Roman"/>
              </w:rPr>
            </w:pPr>
            <w:r w:rsidRPr="00052ED2">
              <w:rPr>
                <w:rFonts w:ascii="Times New Roman" w:eastAsia="Times New Roman" w:hAnsi="Times New Roman" w:cs="Times New Roman"/>
              </w:rPr>
              <w:t>Игра</w:t>
            </w:r>
          </w:p>
          <w:p w:rsidR="002D7E08" w:rsidRPr="00052ED2" w:rsidRDefault="002D7E08" w:rsidP="00B32BDB">
            <w:pPr>
              <w:numPr>
                <w:ilvl w:val="0"/>
                <w:numId w:val="17"/>
              </w:numPr>
              <w:tabs>
                <w:tab w:val="left" w:pos="176"/>
                <w:tab w:val="left" w:pos="360"/>
              </w:tabs>
              <w:suppressAutoHyphens/>
              <w:spacing w:after="0"/>
              <w:ind w:left="176" w:hanging="142"/>
              <w:rPr>
                <w:rFonts w:ascii="Times New Roman" w:eastAsia="Times New Roman" w:hAnsi="Times New Roman" w:cs="Times New Roman"/>
              </w:rPr>
            </w:pPr>
            <w:r w:rsidRPr="00052ED2">
              <w:rPr>
                <w:rFonts w:ascii="Times New Roman" w:eastAsia="Times New Roman" w:hAnsi="Times New Roman" w:cs="Times New Roman"/>
              </w:rPr>
              <w:t>Контрольно-диагностическая деятельность</w:t>
            </w:r>
          </w:p>
          <w:p w:rsidR="002D7E08" w:rsidRPr="00052ED2" w:rsidRDefault="002D7E08" w:rsidP="00B32BDB">
            <w:pPr>
              <w:numPr>
                <w:ilvl w:val="0"/>
                <w:numId w:val="17"/>
              </w:numPr>
              <w:tabs>
                <w:tab w:val="left" w:pos="176"/>
                <w:tab w:val="left" w:pos="360"/>
              </w:tabs>
              <w:suppressAutoHyphens/>
              <w:spacing w:after="0"/>
              <w:ind w:left="176" w:hanging="142"/>
              <w:rPr>
                <w:rFonts w:ascii="Times New Roman" w:eastAsia="Times New Roman" w:hAnsi="Times New Roman" w:cs="Times New Roman"/>
              </w:rPr>
            </w:pPr>
            <w:r w:rsidRPr="00052ED2">
              <w:rPr>
                <w:rFonts w:ascii="Times New Roman" w:eastAsia="Times New Roman" w:hAnsi="Times New Roman" w:cs="Times New Roman"/>
              </w:rPr>
              <w:t xml:space="preserve">Экспериментирование </w:t>
            </w:r>
          </w:p>
          <w:p w:rsidR="002D7E08" w:rsidRPr="00052ED2" w:rsidRDefault="002D7E08" w:rsidP="00B32BDB">
            <w:pPr>
              <w:numPr>
                <w:ilvl w:val="0"/>
                <w:numId w:val="17"/>
              </w:numPr>
              <w:tabs>
                <w:tab w:val="left" w:pos="176"/>
                <w:tab w:val="left" w:pos="360"/>
              </w:tabs>
              <w:suppressAutoHyphens/>
              <w:spacing w:after="0"/>
              <w:ind w:left="176" w:hanging="142"/>
              <w:rPr>
                <w:rFonts w:ascii="Times New Roman" w:eastAsia="Times New Roman" w:hAnsi="Times New Roman" w:cs="Times New Roman"/>
              </w:rPr>
            </w:pPr>
            <w:r w:rsidRPr="00052ED2">
              <w:rPr>
                <w:rFonts w:ascii="Times New Roman" w:eastAsia="Times New Roman" w:hAnsi="Times New Roman" w:cs="Times New Roman"/>
              </w:rPr>
              <w:t>Спортивные и физкультурные досуги</w:t>
            </w:r>
          </w:p>
          <w:p w:rsidR="002D7E08" w:rsidRPr="00052ED2" w:rsidRDefault="002D7E08" w:rsidP="00B32BDB">
            <w:pPr>
              <w:numPr>
                <w:ilvl w:val="0"/>
                <w:numId w:val="17"/>
              </w:numPr>
              <w:tabs>
                <w:tab w:val="left" w:pos="176"/>
                <w:tab w:val="left" w:pos="360"/>
              </w:tabs>
              <w:suppressAutoHyphens/>
              <w:spacing w:after="0"/>
              <w:ind w:left="176" w:hanging="142"/>
              <w:rPr>
                <w:rFonts w:ascii="Times New Roman" w:eastAsia="Times New Roman" w:hAnsi="Times New Roman" w:cs="Times New Roman"/>
              </w:rPr>
            </w:pPr>
            <w:r w:rsidRPr="00052ED2">
              <w:rPr>
                <w:rFonts w:ascii="Times New Roman" w:eastAsia="Times New Roman" w:hAnsi="Times New Roman" w:cs="Times New Roman"/>
              </w:rPr>
              <w:t>Спортивные состязания</w:t>
            </w:r>
          </w:p>
          <w:p w:rsidR="002D7E08" w:rsidRPr="00052ED2" w:rsidRDefault="002D7E08" w:rsidP="00B32BDB">
            <w:pPr>
              <w:spacing w:after="0"/>
              <w:jc w:val="center"/>
              <w:rPr>
                <w:rFonts w:ascii="Times New Roman" w:eastAsia="Times New Roman" w:hAnsi="Times New Roman" w:cs="Times New Roman"/>
              </w:rPr>
            </w:pPr>
            <w:r w:rsidRPr="00052ED2">
              <w:rPr>
                <w:rFonts w:ascii="Times New Roman" w:eastAsia="Times New Roman" w:hAnsi="Times New Roman" w:cs="Times New Roman"/>
              </w:rPr>
              <w:t>Проектная деятельность</w:t>
            </w:r>
          </w:p>
        </w:tc>
        <w:tc>
          <w:tcPr>
            <w:tcW w:w="2160" w:type="dxa"/>
            <w:tcBorders>
              <w:top w:val="single" w:sz="4" w:space="0" w:color="000000"/>
              <w:left w:val="single" w:sz="4" w:space="0" w:color="000000"/>
              <w:bottom w:val="single" w:sz="4" w:space="0" w:color="000000"/>
            </w:tcBorders>
          </w:tcPr>
          <w:p w:rsidR="002D7E08" w:rsidRPr="00052ED2" w:rsidRDefault="002D7E08" w:rsidP="00B32BDB">
            <w:pPr>
              <w:numPr>
                <w:ilvl w:val="0"/>
                <w:numId w:val="18"/>
              </w:numPr>
              <w:tabs>
                <w:tab w:val="left" w:pos="85"/>
              </w:tabs>
              <w:suppressAutoHyphens/>
              <w:snapToGrid w:val="0"/>
              <w:spacing w:after="0"/>
              <w:ind w:left="227" w:hanging="142"/>
              <w:rPr>
                <w:rFonts w:ascii="Times New Roman" w:eastAsia="Times New Roman" w:hAnsi="Times New Roman" w:cs="Times New Roman"/>
              </w:rPr>
            </w:pPr>
            <w:r w:rsidRPr="00052ED2">
              <w:rPr>
                <w:rFonts w:ascii="Times New Roman" w:eastAsia="Times New Roman" w:hAnsi="Times New Roman" w:cs="Times New Roman"/>
              </w:rPr>
              <w:t>Во всех видах</w:t>
            </w:r>
          </w:p>
          <w:p w:rsidR="002D7E08" w:rsidRPr="00052ED2" w:rsidRDefault="002D7E08" w:rsidP="00B32BDB">
            <w:pPr>
              <w:tabs>
                <w:tab w:val="left" w:pos="85"/>
              </w:tabs>
              <w:spacing w:after="0"/>
              <w:ind w:left="85"/>
              <w:rPr>
                <w:rFonts w:ascii="Times New Roman" w:eastAsia="Times New Roman" w:hAnsi="Times New Roman" w:cs="Times New Roman"/>
              </w:rPr>
            </w:pPr>
            <w:r w:rsidRPr="00052ED2">
              <w:rPr>
                <w:rFonts w:ascii="Times New Roman" w:eastAsia="Times New Roman" w:hAnsi="Times New Roman" w:cs="Times New Roman"/>
              </w:rPr>
              <w:t xml:space="preserve"> самостоятельной </w:t>
            </w:r>
          </w:p>
          <w:p w:rsidR="002D7E08" w:rsidRPr="00052ED2" w:rsidRDefault="002D7E08" w:rsidP="00B32BDB">
            <w:pPr>
              <w:tabs>
                <w:tab w:val="left" w:pos="85"/>
              </w:tabs>
              <w:spacing w:after="0"/>
              <w:ind w:left="85"/>
              <w:rPr>
                <w:rFonts w:ascii="Times New Roman" w:eastAsia="Times New Roman" w:hAnsi="Times New Roman" w:cs="Times New Roman"/>
              </w:rPr>
            </w:pPr>
            <w:r w:rsidRPr="00052ED2">
              <w:rPr>
                <w:rFonts w:ascii="Times New Roman" w:eastAsia="Times New Roman" w:hAnsi="Times New Roman" w:cs="Times New Roman"/>
              </w:rPr>
              <w:t xml:space="preserve">деятельности детей </w:t>
            </w:r>
          </w:p>
          <w:p w:rsidR="002D7E08" w:rsidRPr="00052ED2" w:rsidRDefault="002D7E08" w:rsidP="00B32BDB">
            <w:pPr>
              <w:numPr>
                <w:ilvl w:val="0"/>
                <w:numId w:val="18"/>
              </w:numPr>
              <w:tabs>
                <w:tab w:val="left" w:pos="85"/>
              </w:tabs>
              <w:suppressAutoHyphens/>
              <w:spacing w:after="0"/>
              <w:ind w:left="227" w:hanging="142"/>
              <w:rPr>
                <w:rFonts w:ascii="Times New Roman" w:eastAsia="Times New Roman" w:hAnsi="Times New Roman" w:cs="Times New Roman"/>
              </w:rPr>
            </w:pPr>
            <w:r w:rsidRPr="00052ED2">
              <w:rPr>
                <w:rFonts w:ascii="Times New Roman" w:eastAsia="Times New Roman" w:hAnsi="Times New Roman" w:cs="Times New Roman"/>
              </w:rPr>
              <w:t xml:space="preserve">Двигательная </w:t>
            </w:r>
          </w:p>
          <w:p w:rsidR="002D7E08" w:rsidRPr="00052ED2" w:rsidRDefault="002D7E08" w:rsidP="00B32BDB">
            <w:pPr>
              <w:tabs>
                <w:tab w:val="left" w:pos="85"/>
              </w:tabs>
              <w:spacing w:after="0"/>
              <w:ind w:left="85"/>
              <w:rPr>
                <w:rFonts w:ascii="Times New Roman" w:eastAsia="Times New Roman" w:hAnsi="Times New Roman" w:cs="Times New Roman"/>
              </w:rPr>
            </w:pPr>
            <w:r w:rsidRPr="00052ED2">
              <w:rPr>
                <w:rFonts w:ascii="Times New Roman" w:eastAsia="Times New Roman" w:hAnsi="Times New Roman" w:cs="Times New Roman"/>
              </w:rPr>
              <w:t>активность</w:t>
            </w:r>
          </w:p>
          <w:p w:rsidR="002D7E08" w:rsidRPr="00052ED2" w:rsidRDefault="002D7E08" w:rsidP="00B32BDB">
            <w:pPr>
              <w:tabs>
                <w:tab w:val="left" w:pos="85"/>
              </w:tabs>
              <w:spacing w:after="0"/>
              <w:ind w:left="85"/>
              <w:rPr>
                <w:rFonts w:ascii="Times New Roman" w:eastAsia="Times New Roman" w:hAnsi="Times New Roman" w:cs="Times New Roman"/>
              </w:rPr>
            </w:pPr>
            <w:r w:rsidRPr="00052ED2">
              <w:rPr>
                <w:rFonts w:ascii="Times New Roman" w:eastAsia="Times New Roman" w:hAnsi="Times New Roman" w:cs="Times New Roman"/>
              </w:rPr>
              <w:t xml:space="preserve"> в течение дня</w:t>
            </w:r>
          </w:p>
          <w:p w:rsidR="002D7E08" w:rsidRPr="00052ED2" w:rsidRDefault="002D7E08" w:rsidP="00B32BDB">
            <w:pPr>
              <w:numPr>
                <w:ilvl w:val="0"/>
                <w:numId w:val="18"/>
              </w:numPr>
              <w:tabs>
                <w:tab w:val="left" w:pos="85"/>
              </w:tabs>
              <w:suppressAutoHyphens/>
              <w:spacing w:after="0"/>
              <w:ind w:left="227" w:hanging="142"/>
              <w:rPr>
                <w:rFonts w:ascii="Times New Roman" w:eastAsia="Times New Roman" w:hAnsi="Times New Roman" w:cs="Times New Roman"/>
              </w:rPr>
            </w:pPr>
            <w:r w:rsidRPr="00052ED2">
              <w:rPr>
                <w:rFonts w:ascii="Times New Roman" w:eastAsia="Times New Roman" w:hAnsi="Times New Roman" w:cs="Times New Roman"/>
              </w:rPr>
              <w:t>Игра</w:t>
            </w:r>
          </w:p>
          <w:p w:rsidR="002D7E08" w:rsidRPr="00052ED2" w:rsidRDefault="002D7E08" w:rsidP="00B32BDB">
            <w:pPr>
              <w:numPr>
                <w:ilvl w:val="0"/>
                <w:numId w:val="18"/>
              </w:numPr>
              <w:tabs>
                <w:tab w:val="left" w:pos="85"/>
              </w:tabs>
              <w:suppressAutoHyphens/>
              <w:spacing w:after="0"/>
              <w:ind w:left="227" w:hanging="142"/>
              <w:rPr>
                <w:rFonts w:ascii="Times New Roman" w:eastAsia="Times New Roman" w:hAnsi="Times New Roman" w:cs="Times New Roman"/>
              </w:rPr>
            </w:pPr>
            <w:r w:rsidRPr="00052ED2">
              <w:rPr>
                <w:rFonts w:ascii="Times New Roman" w:eastAsia="Times New Roman" w:hAnsi="Times New Roman" w:cs="Times New Roman"/>
              </w:rPr>
              <w:t xml:space="preserve">Самостоятельные </w:t>
            </w:r>
          </w:p>
          <w:p w:rsidR="002D7E08" w:rsidRPr="00052ED2" w:rsidRDefault="002D7E08" w:rsidP="00B32BDB">
            <w:pPr>
              <w:tabs>
                <w:tab w:val="left" w:pos="85"/>
              </w:tabs>
              <w:spacing w:after="0"/>
              <w:ind w:left="85"/>
              <w:rPr>
                <w:rFonts w:ascii="Times New Roman" w:eastAsia="Times New Roman" w:hAnsi="Times New Roman" w:cs="Times New Roman"/>
              </w:rPr>
            </w:pPr>
            <w:r w:rsidRPr="00052ED2">
              <w:rPr>
                <w:rFonts w:ascii="Times New Roman" w:eastAsia="Times New Roman" w:hAnsi="Times New Roman" w:cs="Times New Roman"/>
              </w:rPr>
              <w:t xml:space="preserve">спортивные игры </w:t>
            </w:r>
          </w:p>
          <w:p w:rsidR="002D7E08" w:rsidRPr="00052ED2" w:rsidRDefault="002D7E08" w:rsidP="00B32BDB">
            <w:pPr>
              <w:tabs>
                <w:tab w:val="left" w:pos="85"/>
              </w:tabs>
              <w:spacing w:after="0"/>
              <w:ind w:left="85"/>
              <w:rPr>
                <w:rFonts w:ascii="Times New Roman" w:eastAsia="Times New Roman" w:hAnsi="Times New Roman" w:cs="Times New Roman"/>
              </w:rPr>
            </w:pPr>
            <w:r w:rsidRPr="00052ED2">
              <w:rPr>
                <w:rFonts w:ascii="Times New Roman" w:eastAsia="Times New Roman" w:hAnsi="Times New Roman" w:cs="Times New Roman"/>
              </w:rPr>
              <w:t>и упражнения</w:t>
            </w:r>
          </w:p>
          <w:p w:rsidR="002D7E08" w:rsidRPr="00052ED2" w:rsidRDefault="002D7E08" w:rsidP="00B32BDB">
            <w:pPr>
              <w:spacing w:after="0"/>
              <w:jc w:val="center"/>
              <w:rPr>
                <w:rFonts w:ascii="Times New Roman" w:eastAsia="Times New Roman" w:hAnsi="Times New Roman" w:cs="Times New Roman"/>
              </w:rPr>
            </w:pPr>
          </w:p>
        </w:tc>
        <w:tc>
          <w:tcPr>
            <w:tcW w:w="2248" w:type="dxa"/>
            <w:tcBorders>
              <w:top w:val="single" w:sz="4" w:space="0" w:color="000000"/>
              <w:left w:val="single" w:sz="4" w:space="0" w:color="000000"/>
              <w:bottom w:val="single" w:sz="4" w:space="0" w:color="000000"/>
              <w:right w:val="single" w:sz="4" w:space="0" w:color="000000"/>
            </w:tcBorders>
          </w:tcPr>
          <w:p w:rsidR="002D7E08" w:rsidRPr="00052ED2" w:rsidRDefault="002D7E08" w:rsidP="00B32BDB">
            <w:pPr>
              <w:numPr>
                <w:ilvl w:val="0"/>
                <w:numId w:val="19"/>
              </w:numPr>
              <w:tabs>
                <w:tab w:val="left" w:pos="252"/>
              </w:tabs>
              <w:suppressAutoHyphens/>
              <w:snapToGrid w:val="0"/>
              <w:spacing w:after="0"/>
              <w:rPr>
                <w:rFonts w:ascii="Times New Roman" w:eastAsia="Times New Roman" w:hAnsi="Times New Roman" w:cs="Times New Roman"/>
              </w:rPr>
            </w:pPr>
            <w:r w:rsidRPr="00052ED2">
              <w:rPr>
                <w:rFonts w:ascii="Times New Roman" w:eastAsia="Times New Roman" w:hAnsi="Times New Roman" w:cs="Times New Roman"/>
              </w:rPr>
              <w:t>Праздники и досуги</w:t>
            </w:r>
          </w:p>
          <w:p w:rsidR="002D7E08" w:rsidRPr="00052ED2" w:rsidRDefault="002D7E08" w:rsidP="00B32BDB">
            <w:pPr>
              <w:numPr>
                <w:ilvl w:val="0"/>
                <w:numId w:val="19"/>
              </w:numPr>
              <w:tabs>
                <w:tab w:val="left" w:pos="252"/>
              </w:tabs>
              <w:suppressAutoHyphens/>
              <w:spacing w:after="0"/>
              <w:rPr>
                <w:rFonts w:ascii="Times New Roman" w:eastAsia="Times New Roman" w:hAnsi="Times New Roman" w:cs="Times New Roman"/>
              </w:rPr>
            </w:pPr>
            <w:r w:rsidRPr="00052ED2">
              <w:rPr>
                <w:rFonts w:ascii="Times New Roman" w:eastAsia="Times New Roman" w:hAnsi="Times New Roman" w:cs="Times New Roman"/>
              </w:rPr>
              <w:t>Консультации</w:t>
            </w:r>
          </w:p>
          <w:p w:rsidR="002D7E08" w:rsidRPr="00052ED2" w:rsidRDefault="002D7E08" w:rsidP="00B32BDB">
            <w:pPr>
              <w:tabs>
                <w:tab w:val="left" w:pos="252"/>
              </w:tabs>
              <w:suppressAutoHyphens/>
              <w:spacing w:after="0"/>
              <w:ind w:left="432"/>
              <w:rPr>
                <w:rFonts w:ascii="Times New Roman" w:eastAsia="Times New Roman" w:hAnsi="Times New Roman" w:cs="Times New Roman"/>
              </w:rPr>
            </w:pPr>
          </w:p>
          <w:p w:rsidR="002D7E08" w:rsidRPr="00052ED2" w:rsidRDefault="002D7E08" w:rsidP="00B32BDB">
            <w:pPr>
              <w:numPr>
                <w:ilvl w:val="0"/>
                <w:numId w:val="19"/>
              </w:numPr>
              <w:tabs>
                <w:tab w:val="left" w:pos="252"/>
              </w:tabs>
              <w:suppressAutoHyphens/>
              <w:spacing w:after="0"/>
              <w:rPr>
                <w:rFonts w:ascii="Times New Roman" w:eastAsia="Times New Roman" w:hAnsi="Times New Roman" w:cs="Times New Roman"/>
              </w:rPr>
            </w:pPr>
            <w:r w:rsidRPr="00052ED2">
              <w:rPr>
                <w:rFonts w:ascii="Times New Roman" w:eastAsia="Times New Roman" w:hAnsi="Times New Roman" w:cs="Times New Roman"/>
              </w:rPr>
              <w:t>Проектная деятельность</w:t>
            </w:r>
          </w:p>
          <w:p w:rsidR="002D7E08" w:rsidRPr="00052ED2" w:rsidRDefault="002D7E08" w:rsidP="00B32BDB">
            <w:pPr>
              <w:numPr>
                <w:ilvl w:val="0"/>
                <w:numId w:val="19"/>
              </w:numPr>
              <w:tabs>
                <w:tab w:val="left" w:pos="252"/>
              </w:tabs>
              <w:suppressAutoHyphens/>
              <w:spacing w:after="0"/>
              <w:rPr>
                <w:rFonts w:ascii="Times New Roman" w:eastAsia="Times New Roman" w:hAnsi="Times New Roman" w:cs="Times New Roman"/>
              </w:rPr>
            </w:pPr>
            <w:r w:rsidRPr="00052ED2">
              <w:rPr>
                <w:rFonts w:ascii="Times New Roman" w:eastAsia="Times New Roman" w:hAnsi="Times New Roman" w:cs="Times New Roman"/>
              </w:rPr>
              <w:t>Изготовление атрибутов.</w:t>
            </w:r>
          </w:p>
        </w:tc>
      </w:tr>
    </w:tbl>
    <w:p w:rsidR="002D7E08" w:rsidRDefault="002D7E08" w:rsidP="002D7E08"/>
    <w:p w:rsidR="002D7E08" w:rsidRDefault="002D7E08" w:rsidP="00ED2FF7">
      <w:pPr>
        <w:jc w:val="both"/>
        <w:rPr>
          <w:rFonts w:ascii="Times New Roman" w:hAnsi="Times New Roman" w:cs="Times New Roman"/>
          <w:sz w:val="24"/>
          <w:szCs w:val="24"/>
        </w:rPr>
      </w:pPr>
    </w:p>
    <w:p w:rsidR="002D7E08" w:rsidRDefault="002D7E08" w:rsidP="00ED2FF7">
      <w:pPr>
        <w:jc w:val="both"/>
        <w:rPr>
          <w:rFonts w:ascii="Times New Roman" w:hAnsi="Times New Roman" w:cs="Times New Roman"/>
          <w:sz w:val="24"/>
          <w:szCs w:val="24"/>
        </w:rPr>
      </w:pPr>
    </w:p>
    <w:p w:rsidR="002D7E08" w:rsidRDefault="002D7E08" w:rsidP="00ED2FF7">
      <w:pPr>
        <w:jc w:val="both"/>
        <w:rPr>
          <w:rFonts w:ascii="Times New Roman" w:hAnsi="Times New Roman" w:cs="Times New Roman"/>
          <w:sz w:val="24"/>
          <w:szCs w:val="24"/>
        </w:rPr>
      </w:pPr>
    </w:p>
    <w:p w:rsidR="002D7E08" w:rsidRDefault="002D7E08" w:rsidP="00ED2FF7">
      <w:pPr>
        <w:jc w:val="both"/>
        <w:rPr>
          <w:rFonts w:ascii="Times New Roman" w:hAnsi="Times New Roman" w:cs="Times New Roman"/>
          <w:sz w:val="24"/>
          <w:szCs w:val="24"/>
        </w:rPr>
      </w:pPr>
    </w:p>
    <w:p w:rsidR="002D7E08" w:rsidRDefault="002D7E08" w:rsidP="00ED2FF7">
      <w:pPr>
        <w:jc w:val="both"/>
        <w:rPr>
          <w:rFonts w:ascii="Times New Roman" w:hAnsi="Times New Roman" w:cs="Times New Roman"/>
          <w:sz w:val="24"/>
          <w:szCs w:val="24"/>
        </w:rPr>
      </w:pPr>
    </w:p>
    <w:p w:rsidR="002D7E08" w:rsidRDefault="002D7E08" w:rsidP="00ED2FF7">
      <w:pPr>
        <w:jc w:val="both"/>
        <w:rPr>
          <w:rFonts w:ascii="Times New Roman" w:hAnsi="Times New Roman" w:cs="Times New Roman"/>
          <w:sz w:val="24"/>
          <w:szCs w:val="24"/>
        </w:rPr>
      </w:pPr>
    </w:p>
    <w:p w:rsidR="002D7E08" w:rsidRDefault="002D7E08" w:rsidP="00ED2FF7">
      <w:pPr>
        <w:jc w:val="both"/>
        <w:rPr>
          <w:rFonts w:ascii="Times New Roman" w:hAnsi="Times New Roman" w:cs="Times New Roman"/>
          <w:sz w:val="24"/>
          <w:szCs w:val="24"/>
        </w:rPr>
      </w:pPr>
    </w:p>
    <w:p w:rsidR="002D7E08" w:rsidRDefault="002D7E08" w:rsidP="00ED2FF7">
      <w:pPr>
        <w:jc w:val="both"/>
        <w:rPr>
          <w:rFonts w:ascii="Times New Roman" w:hAnsi="Times New Roman" w:cs="Times New Roman"/>
          <w:sz w:val="24"/>
          <w:szCs w:val="24"/>
        </w:rPr>
      </w:pPr>
    </w:p>
    <w:p w:rsidR="002D7E08" w:rsidRDefault="002D7E08" w:rsidP="00ED2FF7">
      <w:pPr>
        <w:jc w:val="both"/>
        <w:rPr>
          <w:rFonts w:ascii="Times New Roman" w:hAnsi="Times New Roman" w:cs="Times New Roman"/>
          <w:sz w:val="24"/>
          <w:szCs w:val="24"/>
        </w:rPr>
      </w:pPr>
    </w:p>
    <w:p w:rsidR="002D7E08" w:rsidRDefault="002D7E08" w:rsidP="00ED2FF7">
      <w:pPr>
        <w:jc w:val="both"/>
        <w:rPr>
          <w:rFonts w:ascii="Times New Roman" w:hAnsi="Times New Roman" w:cs="Times New Roman"/>
          <w:sz w:val="24"/>
          <w:szCs w:val="24"/>
        </w:rPr>
      </w:pPr>
    </w:p>
    <w:p w:rsidR="002D7E08" w:rsidRDefault="002D7E08" w:rsidP="00ED2FF7">
      <w:pPr>
        <w:jc w:val="both"/>
        <w:rPr>
          <w:rFonts w:ascii="Times New Roman" w:hAnsi="Times New Roman" w:cs="Times New Roman"/>
          <w:sz w:val="24"/>
          <w:szCs w:val="24"/>
        </w:rPr>
      </w:pPr>
    </w:p>
    <w:p w:rsidR="002D7E08" w:rsidRDefault="002D7E08" w:rsidP="00ED2FF7">
      <w:pPr>
        <w:jc w:val="both"/>
        <w:rPr>
          <w:rFonts w:ascii="Times New Roman" w:hAnsi="Times New Roman" w:cs="Times New Roman"/>
          <w:sz w:val="24"/>
          <w:szCs w:val="24"/>
        </w:rPr>
      </w:pPr>
    </w:p>
    <w:p w:rsidR="002D7E08" w:rsidRDefault="002D7E08" w:rsidP="00ED2FF7">
      <w:pPr>
        <w:jc w:val="both"/>
        <w:rPr>
          <w:rFonts w:ascii="Times New Roman" w:hAnsi="Times New Roman" w:cs="Times New Roman"/>
          <w:sz w:val="24"/>
          <w:szCs w:val="24"/>
        </w:rPr>
      </w:pPr>
    </w:p>
    <w:p w:rsidR="002D7E08" w:rsidRDefault="002D7E08" w:rsidP="00ED2FF7">
      <w:pPr>
        <w:jc w:val="both"/>
        <w:rPr>
          <w:rFonts w:ascii="Times New Roman" w:hAnsi="Times New Roman" w:cs="Times New Roman"/>
          <w:sz w:val="24"/>
          <w:szCs w:val="24"/>
        </w:rPr>
      </w:pPr>
    </w:p>
    <w:p w:rsidR="002D7E08" w:rsidRDefault="002D7E08" w:rsidP="00ED2FF7">
      <w:pPr>
        <w:jc w:val="both"/>
        <w:rPr>
          <w:rFonts w:ascii="Times New Roman" w:hAnsi="Times New Roman" w:cs="Times New Roman"/>
          <w:sz w:val="24"/>
          <w:szCs w:val="24"/>
        </w:rPr>
      </w:pPr>
    </w:p>
    <w:p w:rsidR="002D7E08" w:rsidRDefault="002D7E08" w:rsidP="00ED2FF7">
      <w:pPr>
        <w:jc w:val="both"/>
        <w:rPr>
          <w:rFonts w:ascii="Times New Roman" w:hAnsi="Times New Roman" w:cs="Times New Roman"/>
          <w:sz w:val="24"/>
          <w:szCs w:val="24"/>
        </w:rPr>
      </w:pPr>
    </w:p>
    <w:p w:rsidR="002D7E08" w:rsidRPr="0076280F" w:rsidRDefault="002D7E08" w:rsidP="00ED2FF7">
      <w:pPr>
        <w:jc w:val="both"/>
        <w:rPr>
          <w:rFonts w:ascii="Times New Roman" w:hAnsi="Times New Roman" w:cs="Times New Roman"/>
          <w:sz w:val="24"/>
          <w:szCs w:val="24"/>
        </w:rPr>
      </w:pPr>
    </w:p>
    <w:p w:rsidR="00ED2FF7" w:rsidRDefault="002F3361" w:rsidP="00ED2FF7">
      <w:pPr>
        <w:jc w:val="center"/>
        <w:rPr>
          <w:rFonts w:ascii="Times New Roman" w:hAnsi="Times New Roman" w:cs="Times New Roman"/>
          <w:b/>
          <w:sz w:val="24"/>
          <w:szCs w:val="24"/>
        </w:rPr>
      </w:pPr>
      <w:r>
        <w:rPr>
          <w:rFonts w:ascii="Times New Roman" w:hAnsi="Times New Roman" w:cs="Times New Roman"/>
          <w:b/>
          <w:sz w:val="24"/>
          <w:szCs w:val="24"/>
        </w:rPr>
        <w:t>2</w:t>
      </w:r>
      <w:r w:rsidR="00ED2FF7">
        <w:rPr>
          <w:rFonts w:ascii="Times New Roman" w:hAnsi="Times New Roman" w:cs="Times New Roman"/>
          <w:b/>
          <w:sz w:val="24"/>
          <w:szCs w:val="24"/>
        </w:rPr>
        <w:t>. ПЛАНИРУЕМЫЕ РЕЗУЛЬТАТЫ ОСВОЕНИЯ ПРОГРАММЫ.</w:t>
      </w:r>
    </w:p>
    <w:p w:rsidR="00ED2FF7" w:rsidRDefault="00ED2FF7" w:rsidP="00ED2FF7">
      <w:pPr>
        <w:spacing w:after="0" w:line="240" w:lineRule="auto"/>
        <w:contextualSpacing/>
        <w:jc w:val="both"/>
        <w:rPr>
          <w:rFonts w:ascii="Times New Roman" w:hAnsi="Times New Roman" w:cs="Times New Roman"/>
          <w:b/>
          <w:sz w:val="24"/>
          <w:szCs w:val="24"/>
        </w:rPr>
      </w:pPr>
    </w:p>
    <w:p w:rsidR="00ED2FF7" w:rsidRPr="0076280F" w:rsidRDefault="00ED2FF7" w:rsidP="002D7E08">
      <w:pPr>
        <w:spacing w:after="0" w:line="240" w:lineRule="auto"/>
        <w:contextualSpacing/>
        <w:jc w:val="center"/>
        <w:rPr>
          <w:rFonts w:ascii="Times New Roman" w:eastAsia="Times New Roman" w:hAnsi="Times New Roman" w:cs="Times New Roman"/>
          <w:b/>
          <w:sz w:val="24"/>
          <w:szCs w:val="24"/>
          <w:lang w:eastAsia="ru-RU"/>
        </w:rPr>
      </w:pPr>
      <w:r w:rsidRPr="0076280F">
        <w:rPr>
          <w:rFonts w:ascii="Times New Roman" w:eastAsia="Times New Roman" w:hAnsi="Times New Roman" w:cs="Times New Roman"/>
          <w:b/>
          <w:sz w:val="24"/>
          <w:szCs w:val="24"/>
          <w:lang w:eastAsia="ru-RU"/>
        </w:rPr>
        <w:t>Целевые ориентиры на этапе завершения дошкольного образования</w:t>
      </w:r>
      <w:r w:rsidR="00985E3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7 лет)</w:t>
      </w:r>
      <w:r w:rsidRPr="0076280F">
        <w:rPr>
          <w:rFonts w:ascii="Times New Roman" w:eastAsia="Times New Roman" w:hAnsi="Times New Roman" w:cs="Times New Roman"/>
          <w:b/>
          <w:sz w:val="24"/>
          <w:szCs w:val="24"/>
          <w:lang w:eastAsia="ru-RU"/>
        </w:rPr>
        <w:t>.</w:t>
      </w:r>
    </w:p>
    <w:p w:rsidR="00ED2FF7" w:rsidRPr="0076280F" w:rsidRDefault="00ED2FF7" w:rsidP="00ED2FF7">
      <w:pPr>
        <w:spacing w:after="0" w:line="240" w:lineRule="auto"/>
        <w:contextualSpacing/>
        <w:jc w:val="both"/>
        <w:rPr>
          <w:rFonts w:ascii="Times New Roman" w:eastAsia="Times New Roman" w:hAnsi="Times New Roman" w:cs="Times New Roman"/>
          <w:sz w:val="24"/>
          <w:szCs w:val="24"/>
          <w:lang w:eastAsia="ru-RU"/>
        </w:rPr>
      </w:pPr>
    </w:p>
    <w:p w:rsidR="00ED2FF7" w:rsidRPr="0076280F" w:rsidRDefault="00ED2FF7" w:rsidP="00ED2FF7">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76280F">
        <w:rPr>
          <w:rFonts w:ascii="Times New Roman" w:eastAsia="Times New Roman" w:hAnsi="Times New Roman" w:cs="Times New Roman"/>
          <w:sz w:val="24"/>
          <w:szCs w:val="24"/>
          <w:lang w:eastAsia="ru-RU"/>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D2FF7" w:rsidRPr="0076280F" w:rsidRDefault="00ED2FF7" w:rsidP="00ED2FF7">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76280F">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ED2FF7" w:rsidRPr="0076280F" w:rsidRDefault="00ED2FF7" w:rsidP="00ED2FF7">
      <w:pPr>
        <w:numPr>
          <w:ilvl w:val="0"/>
          <w:numId w:val="12"/>
        </w:numPr>
        <w:spacing w:after="0" w:line="240" w:lineRule="auto"/>
        <w:contextualSpacing/>
        <w:jc w:val="both"/>
        <w:rPr>
          <w:rFonts w:ascii="Times New Roman" w:eastAsia="Times New Roman" w:hAnsi="Times New Roman" w:cs="Times New Roman"/>
          <w:sz w:val="24"/>
          <w:szCs w:val="24"/>
          <w:lang w:eastAsia="ru-RU"/>
        </w:rPr>
      </w:pPr>
      <w:proofErr w:type="gramStart"/>
      <w:r w:rsidRPr="0076280F">
        <w:rPr>
          <w:rFonts w:ascii="Times New Roman" w:eastAsia="Times New Roman" w:hAnsi="Times New Roman" w:cs="Times New Roman"/>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разрешить конфликты.</w:t>
      </w:r>
      <w:proofErr w:type="gramEnd"/>
      <w:r w:rsidRPr="0076280F">
        <w:rPr>
          <w:rFonts w:ascii="Times New Roman" w:eastAsia="Times New Roman" w:hAnsi="Times New Roman" w:cs="Times New Roman"/>
          <w:sz w:val="24"/>
          <w:szCs w:val="24"/>
          <w:lang w:eastAsia="ru-RU"/>
        </w:rPr>
        <w:t xml:space="preserve"> Умеет выражать и отстаивать свою позицию </w:t>
      </w:r>
      <w:proofErr w:type="gramStart"/>
      <w:r w:rsidRPr="0076280F">
        <w:rPr>
          <w:rFonts w:ascii="Times New Roman" w:eastAsia="Times New Roman" w:hAnsi="Times New Roman" w:cs="Times New Roman"/>
          <w:sz w:val="24"/>
          <w:szCs w:val="24"/>
          <w:lang w:eastAsia="ru-RU"/>
        </w:rPr>
        <w:t>по</w:t>
      </w:r>
      <w:proofErr w:type="gramEnd"/>
      <w:r w:rsidRPr="0076280F">
        <w:rPr>
          <w:rFonts w:ascii="Times New Roman" w:eastAsia="Times New Roman" w:hAnsi="Times New Roman" w:cs="Times New Roman"/>
          <w:sz w:val="24"/>
          <w:szCs w:val="24"/>
          <w:lang w:eastAsia="ru-RU"/>
        </w:rPr>
        <w:t xml:space="preserve"> разным вопросом.</w:t>
      </w:r>
    </w:p>
    <w:p w:rsidR="00ED2FF7" w:rsidRPr="0076280F" w:rsidRDefault="00ED2FF7" w:rsidP="00ED2FF7">
      <w:pPr>
        <w:numPr>
          <w:ilvl w:val="0"/>
          <w:numId w:val="12"/>
        </w:numPr>
        <w:spacing w:after="0" w:line="240" w:lineRule="auto"/>
        <w:contextualSpacing/>
        <w:jc w:val="both"/>
        <w:rPr>
          <w:rFonts w:ascii="Times New Roman" w:eastAsia="Times New Roman" w:hAnsi="Times New Roman" w:cs="Times New Roman"/>
          <w:sz w:val="24"/>
          <w:szCs w:val="24"/>
          <w:lang w:eastAsia="ru-RU"/>
        </w:rPr>
      </w:pPr>
      <w:proofErr w:type="gramStart"/>
      <w:r w:rsidRPr="0076280F">
        <w:rPr>
          <w:rFonts w:ascii="Times New Roman" w:eastAsia="Times New Roman" w:hAnsi="Times New Roman" w:cs="Times New Roman"/>
          <w:sz w:val="24"/>
          <w:szCs w:val="24"/>
          <w:lang w:eastAsia="ru-RU"/>
        </w:rPr>
        <w:t>Способен</w:t>
      </w:r>
      <w:proofErr w:type="gramEnd"/>
      <w:r w:rsidRPr="0076280F">
        <w:rPr>
          <w:rFonts w:ascii="Times New Roman" w:eastAsia="Times New Roman" w:hAnsi="Times New Roman" w:cs="Times New Roman"/>
          <w:sz w:val="24"/>
          <w:szCs w:val="24"/>
          <w:lang w:eastAsia="ru-RU"/>
        </w:rPr>
        <w:t xml:space="preserve"> сотрудничать и выполнять как лидерские, так и исполнительские функции в совместной деятельности.</w:t>
      </w:r>
    </w:p>
    <w:p w:rsidR="00ED2FF7" w:rsidRPr="0076280F" w:rsidRDefault="00ED2FF7" w:rsidP="00ED2FF7">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76280F">
        <w:rPr>
          <w:rFonts w:ascii="Times New Roman" w:eastAsia="Times New Roman" w:hAnsi="Times New Roman" w:cs="Times New Roman"/>
          <w:sz w:val="24"/>
          <w:szCs w:val="24"/>
          <w:lang w:eastAsia="ru-RU"/>
        </w:rPr>
        <w:t>Проявляет симпатию по отношению к другим людям, готовность прийти на помощь тем, кто в этом нуждается.</w:t>
      </w:r>
    </w:p>
    <w:p w:rsidR="00ED2FF7" w:rsidRPr="0076280F" w:rsidRDefault="00ED2FF7" w:rsidP="00ED2FF7">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76280F">
        <w:rPr>
          <w:rFonts w:ascii="Times New Roman" w:eastAsia="Times New Roman" w:hAnsi="Times New Roman" w:cs="Times New Roman"/>
          <w:sz w:val="24"/>
          <w:szCs w:val="24"/>
          <w:lang w:eastAsia="ru-RU"/>
        </w:rPr>
        <w:t>Проявляет умение слышать других и стремление быть понятым другими.</w:t>
      </w:r>
    </w:p>
    <w:p w:rsidR="00ED2FF7" w:rsidRPr="0076280F" w:rsidRDefault="00ED2FF7" w:rsidP="00ED2FF7">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76280F">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D2FF7" w:rsidRPr="0076280F" w:rsidRDefault="00ED2FF7" w:rsidP="00ED2FF7">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76280F">
        <w:rPr>
          <w:rFonts w:ascii="Times New Roman" w:eastAsia="Times New Roman" w:hAnsi="Times New Roman" w:cs="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76280F">
        <w:rPr>
          <w:rFonts w:ascii="Times New Roman" w:eastAsia="Times New Roman" w:hAnsi="Times New Roman" w:cs="Times New Roman"/>
          <w:sz w:val="24"/>
          <w:szCs w:val="24"/>
          <w:lang w:eastAsia="ru-RU"/>
        </w:rPr>
        <w:t>со</w:t>
      </w:r>
      <w:proofErr w:type="gramEnd"/>
      <w:r w:rsidRPr="0076280F">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поведения и навыки личной гигиены.</w:t>
      </w:r>
    </w:p>
    <w:p w:rsidR="00ED2FF7" w:rsidRPr="0076280F" w:rsidRDefault="00ED2FF7" w:rsidP="00ED2FF7">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76280F">
        <w:rPr>
          <w:rFonts w:ascii="Times New Roman" w:eastAsia="Times New Roman" w:hAnsi="Times New Roman" w:cs="Times New Roman"/>
          <w:sz w:val="24"/>
          <w:szCs w:val="24"/>
          <w:lang w:eastAsia="ru-RU"/>
        </w:rPr>
        <w:t>Проявляет ответственность за начатое дело.</w:t>
      </w:r>
    </w:p>
    <w:p w:rsidR="00ED2FF7" w:rsidRPr="0076280F" w:rsidRDefault="00ED2FF7" w:rsidP="00ED2FF7">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76280F">
        <w:rPr>
          <w:rFonts w:ascii="Times New Roman" w:eastAsia="Times New Roman" w:hAnsi="Times New Roman" w:cs="Times New Roman"/>
          <w:sz w:val="24"/>
          <w:szCs w:val="24"/>
          <w:lang w:eastAsia="ru-RU"/>
        </w:rPr>
        <w:t>Открыт новому, то есть проявляет стремления к получению знаний, положительной мотивации к дальнейшему обучению в школе, институте.</w:t>
      </w:r>
    </w:p>
    <w:p w:rsidR="00ED2FF7" w:rsidRPr="0076280F" w:rsidRDefault="00ED2FF7" w:rsidP="00ED2FF7">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76280F">
        <w:rPr>
          <w:rFonts w:ascii="Times New Roman" w:eastAsia="Times New Roman" w:hAnsi="Times New Roman" w:cs="Times New Roman"/>
          <w:sz w:val="24"/>
          <w:szCs w:val="24"/>
          <w:lang w:eastAsia="ru-RU"/>
        </w:rPr>
        <w:t>Проявляет уважение к жизни и заботе об окружающей среде.</w:t>
      </w:r>
    </w:p>
    <w:p w:rsidR="00ED2FF7" w:rsidRPr="0076280F" w:rsidRDefault="00ED2FF7" w:rsidP="00ED2FF7">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76280F">
        <w:rPr>
          <w:rFonts w:ascii="Times New Roman" w:eastAsia="Times New Roman" w:hAnsi="Times New Roman" w:cs="Times New Roman"/>
          <w:sz w:val="24"/>
          <w:szCs w:val="24"/>
          <w:lang w:eastAsia="ru-RU"/>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ED2FF7" w:rsidRPr="0076280F" w:rsidRDefault="00ED2FF7" w:rsidP="00ED2FF7">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76280F">
        <w:rPr>
          <w:rFonts w:ascii="Times New Roman" w:eastAsia="Times New Roman" w:hAnsi="Times New Roman" w:cs="Times New Roman"/>
          <w:sz w:val="24"/>
          <w:szCs w:val="24"/>
          <w:lang w:eastAsia="ru-RU"/>
        </w:rPr>
        <w:lastRenderedPageBreak/>
        <w:t>Имеет начальные представления о здоровом образе жизни. Воспринимает здоровый образ жизни как ценность</w:t>
      </w:r>
    </w:p>
    <w:p w:rsidR="00ED2FF7" w:rsidRPr="0076280F" w:rsidRDefault="00ED2FF7" w:rsidP="00ED2FF7">
      <w:pPr>
        <w:spacing w:after="0" w:line="240" w:lineRule="auto"/>
        <w:contextualSpacing/>
        <w:jc w:val="both"/>
        <w:rPr>
          <w:rFonts w:ascii="Times New Roman" w:eastAsia="Times New Roman" w:hAnsi="Times New Roman" w:cs="Times New Roman"/>
          <w:b/>
          <w:sz w:val="24"/>
          <w:szCs w:val="24"/>
          <w:lang w:eastAsia="ru-RU"/>
        </w:rPr>
      </w:pPr>
    </w:p>
    <w:p w:rsidR="00ED2FF7" w:rsidRDefault="00ED2FF7" w:rsidP="00ED2FF7"/>
    <w:p w:rsidR="002F3361" w:rsidRPr="00B9297A" w:rsidRDefault="00B9297A" w:rsidP="00B9297A">
      <w:pPr>
        <w:jc w:val="center"/>
        <w:rPr>
          <w:rFonts w:ascii="Times New Roman" w:hAnsi="Times New Roman" w:cs="Times New Roman"/>
          <w:b/>
          <w:sz w:val="24"/>
          <w:szCs w:val="24"/>
        </w:rPr>
      </w:pPr>
      <w:r>
        <w:rPr>
          <w:rFonts w:ascii="Times New Roman" w:hAnsi="Times New Roman" w:cs="Times New Roman"/>
          <w:b/>
          <w:sz w:val="24"/>
          <w:szCs w:val="24"/>
        </w:rPr>
        <w:t>3.</w:t>
      </w:r>
      <w:r w:rsidR="002F3361" w:rsidRPr="00B9297A">
        <w:rPr>
          <w:rFonts w:ascii="Times New Roman" w:hAnsi="Times New Roman" w:cs="Times New Roman"/>
          <w:b/>
          <w:sz w:val="24"/>
          <w:szCs w:val="24"/>
        </w:rPr>
        <w:t>ОСОБЕННОСТИ ВЗАИМОДЕЙСТВИЯ ПЕДАГОГИЧЕСКОГО КОЛЛЕКТИВА С СЕМЬЯМИ ВОСПИТАННИКОВ</w:t>
      </w:r>
    </w:p>
    <w:p w:rsidR="002F3361" w:rsidRPr="0069577A" w:rsidRDefault="002F3361" w:rsidP="002F3361">
      <w:pPr>
        <w:ind w:firstLine="708"/>
        <w:jc w:val="both"/>
        <w:rPr>
          <w:rFonts w:ascii="Times New Roman" w:hAnsi="Times New Roman" w:cs="Times New Roman"/>
          <w:sz w:val="24"/>
          <w:szCs w:val="24"/>
        </w:rPr>
      </w:pPr>
      <w:r w:rsidRPr="0069577A">
        <w:rPr>
          <w:rFonts w:ascii="Times New Roman" w:hAnsi="Times New Roman" w:cs="Times New Roman"/>
          <w:sz w:val="24"/>
          <w:szCs w:val="24"/>
        </w:rPr>
        <w:t xml:space="preserve">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 Именно в этот период педагог корректирует детско-родительские отношения, помогает родителям и детям найти общие интересы, которые в дальнейшем могут стать основой семейного общения. Много внимания воспитатель уделяет развитию совместной деятельности родителей и детей – игровой, досуговой, художественной. В процессе совместной с родителями деятельности он опирается на развивающиеся у них способности к самоанализу, к оценке результатов развития ребенка, умения замечать, как изменение собственной воспитательной тактики приводит к росту личностных достижений ребенка. </w:t>
      </w:r>
    </w:p>
    <w:p w:rsidR="002F3361" w:rsidRPr="0069577A" w:rsidRDefault="002F3361" w:rsidP="002F3361">
      <w:pPr>
        <w:ind w:firstLine="708"/>
        <w:jc w:val="both"/>
        <w:rPr>
          <w:rFonts w:ascii="Times New Roman" w:hAnsi="Times New Roman" w:cs="Times New Roman"/>
          <w:sz w:val="24"/>
          <w:szCs w:val="24"/>
        </w:rPr>
      </w:pPr>
      <w:r w:rsidRPr="0069577A">
        <w:rPr>
          <w:rFonts w:ascii="Times New Roman" w:hAnsi="Times New Roman" w:cs="Times New Roman"/>
          <w:sz w:val="24"/>
          <w:szCs w:val="24"/>
        </w:rPr>
        <w:t xml:space="preserve">Еще одно направление сотрудничества воспитателя с семьей - развитие родительского коллектива группы, создание детско-родительского сообщества, в котором родители могли бы обсуждать свои педагогические проблемы, совместно намечать перспективы развития детей группы. </w:t>
      </w:r>
    </w:p>
    <w:p w:rsidR="002F3361" w:rsidRPr="0069577A" w:rsidRDefault="002F3361" w:rsidP="002F3361">
      <w:pPr>
        <w:ind w:firstLine="708"/>
        <w:jc w:val="both"/>
        <w:rPr>
          <w:rFonts w:ascii="Times New Roman" w:hAnsi="Times New Roman" w:cs="Times New Roman"/>
          <w:sz w:val="24"/>
          <w:szCs w:val="24"/>
        </w:rPr>
      </w:pPr>
      <w:r w:rsidRPr="0069577A">
        <w:rPr>
          <w:rFonts w:ascii="Times New Roman" w:hAnsi="Times New Roman" w:cs="Times New Roman"/>
          <w:sz w:val="24"/>
          <w:szCs w:val="24"/>
        </w:rPr>
        <w:t xml:space="preserve"> Кроме того, период старшего дошкольного детства непосредственно связан с повышением компетентности родителей по проблеме подготовки детей к школе, снижением уровня тревожности родителей перед поступлением детей в школу, определением совместных с педагогом условий для лучшей подготовки к школе каждого ребенка.</w:t>
      </w:r>
    </w:p>
    <w:p w:rsidR="002F3361" w:rsidRPr="0069577A" w:rsidRDefault="002F3361" w:rsidP="002F3361">
      <w:pPr>
        <w:jc w:val="center"/>
        <w:rPr>
          <w:rFonts w:ascii="Times New Roman" w:hAnsi="Times New Roman" w:cs="Times New Roman"/>
          <w:sz w:val="24"/>
          <w:szCs w:val="24"/>
        </w:rPr>
      </w:pPr>
      <w:r w:rsidRPr="0069577A">
        <w:rPr>
          <w:rFonts w:ascii="Times New Roman" w:hAnsi="Times New Roman" w:cs="Times New Roman"/>
          <w:b/>
          <w:sz w:val="24"/>
          <w:szCs w:val="24"/>
        </w:rPr>
        <w:t>Задачи взаимодействия педагога с семьями дошкольников</w:t>
      </w:r>
      <w:r w:rsidRPr="0069577A">
        <w:rPr>
          <w:rFonts w:ascii="Times New Roman" w:hAnsi="Times New Roman" w:cs="Times New Roman"/>
          <w:sz w:val="24"/>
          <w:szCs w:val="24"/>
        </w:rPr>
        <w:t>:</w:t>
      </w:r>
    </w:p>
    <w:p w:rsidR="002F3361" w:rsidRPr="0069577A" w:rsidRDefault="002F3361" w:rsidP="002F3361">
      <w:pPr>
        <w:pStyle w:val="a3"/>
        <w:numPr>
          <w:ilvl w:val="0"/>
          <w:numId w:val="21"/>
        </w:numPr>
        <w:jc w:val="both"/>
        <w:rPr>
          <w:rFonts w:ascii="Times New Roman" w:hAnsi="Times New Roman" w:cs="Times New Roman"/>
          <w:sz w:val="24"/>
          <w:szCs w:val="24"/>
        </w:rPr>
      </w:pPr>
      <w:r w:rsidRPr="0069577A">
        <w:rPr>
          <w:rFonts w:ascii="Times New Roman" w:hAnsi="Times New Roman" w:cs="Times New Roman"/>
          <w:sz w:val="24"/>
          <w:szCs w:val="24"/>
        </w:rPr>
        <w:t xml:space="preserve">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 </w:t>
      </w:r>
    </w:p>
    <w:p w:rsidR="002F3361" w:rsidRPr="0069577A" w:rsidRDefault="002F3361" w:rsidP="002F3361">
      <w:pPr>
        <w:pStyle w:val="a3"/>
        <w:numPr>
          <w:ilvl w:val="0"/>
          <w:numId w:val="21"/>
        </w:numPr>
        <w:jc w:val="both"/>
        <w:rPr>
          <w:rFonts w:ascii="Times New Roman" w:hAnsi="Times New Roman" w:cs="Times New Roman"/>
          <w:sz w:val="24"/>
          <w:szCs w:val="24"/>
        </w:rPr>
      </w:pPr>
      <w:r w:rsidRPr="0069577A">
        <w:rPr>
          <w:rFonts w:ascii="Times New Roman" w:hAnsi="Times New Roman" w:cs="Times New Roman"/>
          <w:sz w:val="24"/>
          <w:szCs w:val="24"/>
        </w:rPr>
        <w:t xml:space="preserve">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w:t>
      </w:r>
      <w:proofErr w:type="gramStart"/>
      <w:r w:rsidRPr="0069577A">
        <w:rPr>
          <w:rFonts w:ascii="Times New Roman" w:hAnsi="Times New Roman" w:cs="Times New Roman"/>
          <w:sz w:val="24"/>
          <w:szCs w:val="24"/>
        </w:rPr>
        <w:t>-д</w:t>
      </w:r>
      <w:proofErr w:type="gramEnd"/>
      <w:r w:rsidRPr="0069577A">
        <w:rPr>
          <w:rFonts w:ascii="Times New Roman" w:hAnsi="Times New Roman" w:cs="Times New Roman"/>
          <w:sz w:val="24"/>
          <w:szCs w:val="24"/>
        </w:rPr>
        <w:t xml:space="preserve">ома на улице, в лесу, у водоема. </w:t>
      </w:r>
    </w:p>
    <w:p w:rsidR="002F3361" w:rsidRPr="0069577A" w:rsidRDefault="002F3361" w:rsidP="002F3361">
      <w:pPr>
        <w:pStyle w:val="a3"/>
        <w:numPr>
          <w:ilvl w:val="0"/>
          <w:numId w:val="21"/>
        </w:numPr>
        <w:jc w:val="both"/>
        <w:rPr>
          <w:rFonts w:ascii="Times New Roman" w:hAnsi="Times New Roman" w:cs="Times New Roman"/>
          <w:sz w:val="24"/>
          <w:szCs w:val="24"/>
        </w:rPr>
      </w:pPr>
      <w:r w:rsidRPr="0069577A">
        <w:rPr>
          <w:rFonts w:ascii="Times New Roman" w:hAnsi="Times New Roman" w:cs="Times New Roman"/>
          <w:sz w:val="24"/>
          <w:szCs w:val="24"/>
        </w:rPr>
        <w:t xml:space="preserve">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rsidR="002F3361" w:rsidRPr="0069577A" w:rsidRDefault="002F3361" w:rsidP="002F3361">
      <w:pPr>
        <w:pStyle w:val="a3"/>
        <w:numPr>
          <w:ilvl w:val="0"/>
          <w:numId w:val="22"/>
        </w:numPr>
        <w:jc w:val="both"/>
        <w:rPr>
          <w:rFonts w:ascii="Times New Roman" w:hAnsi="Times New Roman" w:cs="Times New Roman"/>
          <w:sz w:val="24"/>
          <w:szCs w:val="24"/>
        </w:rPr>
      </w:pPr>
      <w:r w:rsidRPr="0069577A">
        <w:rPr>
          <w:rFonts w:ascii="Times New Roman" w:hAnsi="Times New Roman" w:cs="Times New Roman"/>
          <w:sz w:val="24"/>
          <w:szCs w:val="24"/>
        </w:rPr>
        <w:t xml:space="preserve">Познакомить родителей с условиями развития познавательных интересов, интеллектуальных способностей дошкольников в семье. </w:t>
      </w:r>
    </w:p>
    <w:p w:rsidR="002F3361" w:rsidRPr="0069577A" w:rsidRDefault="002F3361" w:rsidP="002F3361">
      <w:pPr>
        <w:pStyle w:val="a3"/>
        <w:numPr>
          <w:ilvl w:val="0"/>
          <w:numId w:val="22"/>
        </w:numPr>
        <w:jc w:val="both"/>
        <w:rPr>
          <w:rFonts w:ascii="Times New Roman" w:hAnsi="Times New Roman" w:cs="Times New Roman"/>
          <w:sz w:val="24"/>
          <w:szCs w:val="24"/>
        </w:rPr>
      </w:pPr>
      <w:r w:rsidRPr="0069577A">
        <w:rPr>
          <w:rFonts w:ascii="Times New Roman" w:hAnsi="Times New Roman" w:cs="Times New Roman"/>
          <w:sz w:val="24"/>
          <w:szCs w:val="24"/>
        </w:rPr>
        <w:t xml:space="preserve">Поддерживать стремление родителей развивать интерес детей к школе, желание занять позицию школьника. </w:t>
      </w:r>
    </w:p>
    <w:p w:rsidR="002F3361" w:rsidRPr="0069577A" w:rsidRDefault="002F3361" w:rsidP="002F3361">
      <w:pPr>
        <w:pStyle w:val="a3"/>
        <w:numPr>
          <w:ilvl w:val="0"/>
          <w:numId w:val="22"/>
        </w:numPr>
        <w:jc w:val="both"/>
        <w:rPr>
          <w:rFonts w:ascii="Times New Roman" w:hAnsi="Times New Roman" w:cs="Times New Roman"/>
          <w:sz w:val="24"/>
          <w:szCs w:val="24"/>
        </w:rPr>
      </w:pPr>
      <w:r w:rsidRPr="0069577A">
        <w:rPr>
          <w:rFonts w:ascii="Times New Roman" w:hAnsi="Times New Roman" w:cs="Times New Roman"/>
          <w:sz w:val="24"/>
          <w:szCs w:val="24"/>
        </w:rPr>
        <w:t>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развитие желания трудиться, ответственности, стремление довести начатое дело до конца.</w:t>
      </w:r>
    </w:p>
    <w:p w:rsidR="002F3361" w:rsidRPr="0069577A" w:rsidRDefault="002F3361" w:rsidP="002F3361">
      <w:pPr>
        <w:pStyle w:val="a3"/>
        <w:numPr>
          <w:ilvl w:val="0"/>
          <w:numId w:val="22"/>
        </w:numPr>
        <w:jc w:val="both"/>
        <w:rPr>
          <w:rFonts w:ascii="Times New Roman" w:hAnsi="Times New Roman" w:cs="Times New Roman"/>
          <w:sz w:val="24"/>
          <w:szCs w:val="24"/>
        </w:rPr>
      </w:pPr>
      <w:r w:rsidRPr="0069577A">
        <w:rPr>
          <w:rFonts w:ascii="Times New Roman" w:hAnsi="Times New Roman" w:cs="Times New Roman"/>
          <w:sz w:val="24"/>
          <w:szCs w:val="24"/>
        </w:rPr>
        <w:lastRenderedPageBreak/>
        <w:t>Помочь родителям создать условия для развития эстетических чу</w:t>
      </w:r>
      <w:proofErr w:type="gramStart"/>
      <w:r w:rsidRPr="0069577A">
        <w:rPr>
          <w:rFonts w:ascii="Times New Roman" w:hAnsi="Times New Roman" w:cs="Times New Roman"/>
          <w:sz w:val="24"/>
          <w:szCs w:val="24"/>
        </w:rPr>
        <w:t>вств ст</w:t>
      </w:r>
      <w:proofErr w:type="gramEnd"/>
      <w:r w:rsidRPr="0069577A">
        <w:rPr>
          <w:rFonts w:ascii="Times New Roman" w:hAnsi="Times New Roman" w:cs="Times New Roman"/>
          <w:sz w:val="24"/>
          <w:szCs w:val="24"/>
        </w:rPr>
        <w:t xml:space="preserve">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 </w:t>
      </w:r>
    </w:p>
    <w:p w:rsidR="00FF55EA" w:rsidRDefault="00FF55EA" w:rsidP="002F3361">
      <w:pPr>
        <w:pStyle w:val="a5"/>
        <w:spacing w:before="90" w:beforeAutospacing="0" w:after="90" w:afterAutospacing="0" w:line="270" w:lineRule="atLeast"/>
        <w:jc w:val="center"/>
        <w:rPr>
          <w:rStyle w:val="a7"/>
          <w:sz w:val="28"/>
          <w:szCs w:val="28"/>
        </w:rPr>
      </w:pPr>
    </w:p>
    <w:p w:rsidR="002F3361" w:rsidRPr="00BF4F8C" w:rsidRDefault="002F3361" w:rsidP="002F3361">
      <w:pPr>
        <w:pStyle w:val="a5"/>
        <w:spacing w:before="90" w:beforeAutospacing="0" w:after="90" w:afterAutospacing="0" w:line="270" w:lineRule="atLeast"/>
        <w:jc w:val="center"/>
        <w:rPr>
          <w:sz w:val="28"/>
          <w:szCs w:val="28"/>
        </w:rPr>
      </w:pPr>
      <w:r w:rsidRPr="00BF4F8C">
        <w:rPr>
          <w:rStyle w:val="a7"/>
          <w:sz w:val="28"/>
          <w:szCs w:val="28"/>
        </w:rPr>
        <w:t>Основные формы взаимодействия с семьей</w:t>
      </w:r>
    </w:p>
    <w:p w:rsidR="002F3361" w:rsidRPr="0069577A" w:rsidRDefault="002F3361" w:rsidP="002F3361">
      <w:pPr>
        <w:pStyle w:val="a5"/>
        <w:spacing w:before="90" w:beforeAutospacing="0" w:after="90" w:afterAutospacing="0" w:line="270" w:lineRule="atLeast"/>
        <w:jc w:val="both"/>
      </w:pPr>
    </w:p>
    <w:p w:rsidR="002F3361" w:rsidRPr="0069577A" w:rsidRDefault="002F3361" w:rsidP="002F3361">
      <w:pPr>
        <w:pStyle w:val="a5"/>
        <w:spacing w:before="90" w:beforeAutospacing="0" w:after="90" w:afterAutospacing="0" w:line="270" w:lineRule="atLeast"/>
        <w:jc w:val="both"/>
      </w:pPr>
      <w:r w:rsidRPr="0069577A">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2F3361" w:rsidRPr="0069577A" w:rsidRDefault="002F3361" w:rsidP="002F3361">
      <w:pPr>
        <w:pStyle w:val="a5"/>
        <w:numPr>
          <w:ilvl w:val="0"/>
          <w:numId w:val="64"/>
        </w:numPr>
        <w:spacing w:before="90" w:beforeAutospacing="0" w:after="90" w:afterAutospacing="0" w:line="270" w:lineRule="atLeast"/>
        <w:jc w:val="both"/>
      </w:pPr>
      <w:r w:rsidRPr="0069577A">
        <w:rPr>
          <w:rStyle w:val="aa"/>
          <w:b/>
          <w:bCs/>
        </w:rPr>
        <w:t>Знакомство с семьей</w:t>
      </w:r>
      <w:r w:rsidRPr="0069577A">
        <w:t>: встречи-знакомства, посещение семей, анкетирование семей.</w:t>
      </w:r>
    </w:p>
    <w:p w:rsidR="002F3361" w:rsidRPr="0069577A" w:rsidRDefault="002F3361" w:rsidP="002F3361">
      <w:pPr>
        <w:pStyle w:val="a5"/>
        <w:spacing w:before="90" w:beforeAutospacing="0" w:after="90" w:afterAutospacing="0" w:line="270" w:lineRule="atLeast"/>
        <w:jc w:val="both"/>
      </w:pPr>
      <w:r w:rsidRPr="0069577A">
        <w:t xml:space="preserve">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w:t>
      </w:r>
      <w:proofErr w:type="gramStart"/>
      <w:r w:rsidRPr="0069577A">
        <w:t>интернет-журналов</w:t>
      </w:r>
      <w:proofErr w:type="gramEnd"/>
      <w:r w:rsidRPr="0069577A">
        <w:t>, переписка по электронной почте.</w:t>
      </w:r>
    </w:p>
    <w:p w:rsidR="002F3361" w:rsidRPr="0069577A" w:rsidRDefault="002F3361" w:rsidP="002F3361">
      <w:pPr>
        <w:pStyle w:val="a5"/>
        <w:numPr>
          <w:ilvl w:val="0"/>
          <w:numId w:val="64"/>
        </w:numPr>
        <w:spacing w:before="90" w:beforeAutospacing="0" w:after="90" w:afterAutospacing="0" w:line="270" w:lineRule="atLeast"/>
        <w:jc w:val="both"/>
      </w:pPr>
      <w:proofErr w:type="gramStart"/>
      <w:r w:rsidRPr="0069577A">
        <w:rPr>
          <w:rStyle w:val="aa"/>
          <w:b/>
          <w:bCs/>
        </w:rPr>
        <w:t>Образование родителей</w:t>
      </w:r>
      <w:r w:rsidRPr="0069577A">
        <w:t>: 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w:t>
      </w:r>
      <w:proofErr w:type="spellStart"/>
      <w:r w:rsidRPr="0069577A">
        <w:t>медиатеки</w:t>
      </w:r>
      <w:proofErr w:type="spellEnd"/>
      <w:r w:rsidRPr="0069577A">
        <w:t>).</w:t>
      </w:r>
      <w:proofErr w:type="gramEnd"/>
    </w:p>
    <w:p w:rsidR="002F3361" w:rsidRPr="00BF4F8C" w:rsidRDefault="002F3361" w:rsidP="002F3361">
      <w:pPr>
        <w:pStyle w:val="a5"/>
        <w:numPr>
          <w:ilvl w:val="0"/>
          <w:numId w:val="64"/>
        </w:numPr>
        <w:spacing w:before="90" w:beforeAutospacing="0" w:after="90" w:afterAutospacing="0" w:line="270" w:lineRule="atLeast"/>
        <w:jc w:val="both"/>
      </w:pPr>
      <w:proofErr w:type="gramStart"/>
      <w:r w:rsidRPr="0069577A">
        <w:rPr>
          <w:rStyle w:val="aa"/>
          <w:b/>
          <w:bCs/>
        </w:rPr>
        <w:t>Совместная деятельность</w:t>
      </w:r>
      <w:r w:rsidRPr="0069577A">
        <w:t>: привлечение родителей к организации вечеров музыки и поэзии, гостиных, конкурсов, маршрутов выходного дня (в театр, музей, библиотеку и пр.), семейных праздников, прогулок, экскурсий, семейного театра, к участию в детской исследовательской и проектной деятельности.</w:t>
      </w:r>
      <w:proofErr w:type="gramEnd"/>
    </w:p>
    <w:p w:rsidR="002F3361" w:rsidRPr="00BF4F8C" w:rsidRDefault="002F3361" w:rsidP="002F3361">
      <w:pPr>
        <w:pStyle w:val="a3"/>
        <w:numPr>
          <w:ilvl w:val="0"/>
          <w:numId w:val="23"/>
        </w:numPr>
        <w:jc w:val="center"/>
        <w:rPr>
          <w:rFonts w:ascii="Times New Roman" w:hAnsi="Times New Roman" w:cs="Times New Roman"/>
          <w:b/>
          <w:sz w:val="24"/>
          <w:szCs w:val="24"/>
        </w:rPr>
      </w:pPr>
      <w:r w:rsidRPr="00BF4F8C">
        <w:rPr>
          <w:rFonts w:ascii="Times New Roman" w:hAnsi="Times New Roman" w:cs="Times New Roman"/>
          <w:b/>
          <w:sz w:val="24"/>
          <w:szCs w:val="24"/>
        </w:rPr>
        <w:t>Педагогический мониторинг</w:t>
      </w:r>
    </w:p>
    <w:p w:rsidR="002F3361" w:rsidRPr="0069577A" w:rsidRDefault="002F3361" w:rsidP="002F3361">
      <w:pPr>
        <w:ind w:firstLine="708"/>
        <w:jc w:val="both"/>
        <w:rPr>
          <w:rFonts w:ascii="Times New Roman" w:hAnsi="Times New Roman" w:cs="Times New Roman"/>
          <w:sz w:val="24"/>
          <w:szCs w:val="24"/>
        </w:rPr>
      </w:pPr>
      <w:r>
        <w:rPr>
          <w:rFonts w:ascii="Times New Roman" w:hAnsi="Times New Roman" w:cs="Times New Roman"/>
          <w:sz w:val="24"/>
          <w:szCs w:val="24"/>
        </w:rPr>
        <w:t>В подготовительной</w:t>
      </w:r>
      <w:r w:rsidRPr="0069577A">
        <w:rPr>
          <w:rFonts w:ascii="Times New Roman" w:hAnsi="Times New Roman" w:cs="Times New Roman"/>
          <w:sz w:val="24"/>
          <w:szCs w:val="24"/>
        </w:rPr>
        <w:t xml:space="preserve"> группе, учитывая формирующиеся образовательные запросы родителей педагог стремится учесть их пожелания, узнать их возможности в совместном воспитании дошкольников</w:t>
      </w:r>
      <w:proofErr w:type="gramStart"/>
      <w:r w:rsidRPr="0069577A">
        <w:rPr>
          <w:rFonts w:ascii="Times New Roman" w:hAnsi="Times New Roman" w:cs="Times New Roman"/>
          <w:sz w:val="24"/>
          <w:szCs w:val="24"/>
        </w:rPr>
        <w:t xml:space="preserve"> .</w:t>
      </w:r>
      <w:proofErr w:type="gramEnd"/>
      <w:r w:rsidRPr="0069577A">
        <w:rPr>
          <w:rFonts w:ascii="Times New Roman" w:hAnsi="Times New Roman" w:cs="Times New Roman"/>
          <w:sz w:val="24"/>
          <w:szCs w:val="24"/>
        </w:rPr>
        <w:t xml:space="preserve"> С этой целью он проводит беседы с родителями, анкетирование на темы « Какие мы родители», «Развиваем художественное творчество ребенка в семье и детском саду», «Воспитание чувств». Такие методы позволяют выявить интересы и потребности родителей, полученные знания и умения родителей в конкретных областях семейного воспитания, их возможности конкретного участия каждого родителя в педагогическом процессе детского сада. Такая диагностика предваряет внесение изменений в различные аспекты педагогического процесса ДОУ, требующих участия и поддержки семьи. </w:t>
      </w:r>
    </w:p>
    <w:p w:rsidR="002F3361" w:rsidRPr="0069577A" w:rsidRDefault="002F3361" w:rsidP="002F3361">
      <w:pPr>
        <w:jc w:val="both"/>
        <w:rPr>
          <w:rFonts w:ascii="Times New Roman" w:hAnsi="Times New Roman" w:cs="Times New Roman"/>
          <w:sz w:val="24"/>
          <w:szCs w:val="24"/>
        </w:rPr>
      </w:pPr>
      <w:r w:rsidRPr="0069577A">
        <w:rPr>
          <w:rFonts w:ascii="Times New Roman" w:hAnsi="Times New Roman" w:cs="Times New Roman"/>
          <w:sz w:val="24"/>
          <w:szCs w:val="24"/>
        </w:rPr>
        <w:t xml:space="preserve">      В ходе педагогической диагностики воспитатель обращает внимание на характер детско-родительских отношений в семьях, проблемы семьи и семейного воспитания. Воспитатель использует методики, которые позволяют увидеть проблемы семьи «глазами ребенка»</w:t>
      </w:r>
      <w:proofErr w:type="gramStart"/>
      <w:r w:rsidRPr="0069577A">
        <w:rPr>
          <w:rFonts w:ascii="Times New Roman" w:hAnsi="Times New Roman" w:cs="Times New Roman"/>
          <w:sz w:val="24"/>
          <w:szCs w:val="24"/>
        </w:rPr>
        <w:t xml:space="preserve"> :</w:t>
      </w:r>
      <w:proofErr w:type="gramEnd"/>
      <w:r w:rsidRPr="0069577A">
        <w:rPr>
          <w:rFonts w:ascii="Times New Roman" w:hAnsi="Times New Roman" w:cs="Times New Roman"/>
          <w:sz w:val="24"/>
          <w:szCs w:val="24"/>
        </w:rPr>
        <w:t xml:space="preserve"> анализ детских рисунков на тему «Моя семья», проективная беседа с детьми «Чтобы бы ты сделал», диагностические игры «Семья» (автор - Т.И. Пухова, модификация В.И. Худяковой), «День рождения» М. Панфиловой и другие. Так, Проективная беседа с детьми «Что бы ты сделал?» (Модифицированный вариант методики </w:t>
      </w:r>
      <w:proofErr w:type="spellStart"/>
      <w:r w:rsidRPr="0069577A">
        <w:rPr>
          <w:rFonts w:ascii="Times New Roman" w:hAnsi="Times New Roman" w:cs="Times New Roman"/>
          <w:sz w:val="24"/>
          <w:szCs w:val="24"/>
        </w:rPr>
        <w:t>Хоментаускаса</w:t>
      </w:r>
      <w:proofErr w:type="spellEnd"/>
      <w:r w:rsidRPr="0069577A">
        <w:rPr>
          <w:rFonts w:ascii="Times New Roman" w:hAnsi="Times New Roman" w:cs="Times New Roman"/>
          <w:sz w:val="24"/>
          <w:szCs w:val="24"/>
        </w:rPr>
        <w:t xml:space="preserve"> Г.Т.) </w:t>
      </w:r>
      <w:proofErr w:type="gramStart"/>
      <w:r w:rsidRPr="0069577A">
        <w:rPr>
          <w:rFonts w:ascii="Times New Roman" w:hAnsi="Times New Roman" w:cs="Times New Roman"/>
          <w:sz w:val="24"/>
          <w:szCs w:val="24"/>
        </w:rPr>
        <w:t>направлена</w:t>
      </w:r>
      <w:proofErr w:type="gramEnd"/>
      <w:r w:rsidRPr="0069577A">
        <w:rPr>
          <w:rFonts w:ascii="Times New Roman" w:hAnsi="Times New Roman" w:cs="Times New Roman"/>
          <w:sz w:val="24"/>
          <w:szCs w:val="24"/>
        </w:rPr>
        <w:t xml:space="preserve"> на изучение особенностей взаимоотношения дошкольника с близкими людьми. В ходе этой методики ребёнку предлагают обсудить по очереди шесть ситуаций: </w:t>
      </w:r>
    </w:p>
    <w:p w:rsidR="002F3361" w:rsidRPr="0069577A" w:rsidRDefault="002F3361" w:rsidP="002F3361">
      <w:pPr>
        <w:jc w:val="both"/>
        <w:rPr>
          <w:rFonts w:ascii="Times New Roman" w:hAnsi="Times New Roman" w:cs="Times New Roman"/>
          <w:sz w:val="24"/>
          <w:szCs w:val="24"/>
        </w:rPr>
      </w:pPr>
      <w:r w:rsidRPr="0069577A">
        <w:rPr>
          <w:rFonts w:ascii="Times New Roman" w:hAnsi="Times New Roman" w:cs="Times New Roman"/>
          <w:sz w:val="24"/>
          <w:szCs w:val="24"/>
        </w:rPr>
        <w:t xml:space="preserve">1. Представь себе, что у тебя есть два билета в цирк. Кого бы ты позвал с собой? </w:t>
      </w:r>
    </w:p>
    <w:p w:rsidR="002F3361" w:rsidRPr="0069577A" w:rsidRDefault="002F3361" w:rsidP="002F3361">
      <w:pPr>
        <w:jc w:val="both"/>
        <w:rPr>
          <w:rFonts w:ascii="Times New Roman" w:hAnsi="Times New Roman" w:cs="Times New Roman"/>
          <w:sz w:val="24"/>
          <w:szCs w:val="24"/>
        </w:rPr>
      </w:pPr>
      <w:r w:rsidRPr="0069577A">
        <w:rPr>
          <w:rFonts w:ascii="Times New Roman" w:hAnsi="Times New Roman" w:cs="Times New Roman"/>
          <w:sz w:val="24"/>
          <w:szCs w:val="24"/>
        </w:rPr>
        <w:t xml:space="preserve">2. Представь, что вся твоя семья идёт в гости, но один из вас заболел и должен остаться дома. Кто он? </w:t>
      </w:r>
    </w:p>
    <w:p w:rsidR="002F3361" w:rsidRPr="0069577A" w:rsidRDefault="002F3361" w:rsidP="002F3361">
      <w:pPr>
        <w:jc w:val="both"/>
        <w:rPr>
          <w:rFonts w:ascii="Times New Roman" w:hAnsi="Times New Roman" w:cs="Times New Roman"/>
          <w:sz w:val="24"/>
          <w:szCs w:val="24"/>
        </w:rPr>
      </w:pPr>
      <w:r w:rsidRPr="0069577A">
        <w:rPr>
          <w:rFonts w:ascii="Times New Roman" w:hAnsi="Times New Roman" w:cs="Times New Roman"/>
          <w:sz w:val="24"/>
          <w:szCs w:val="24"/>
        </w:rPr>
        <w:lastRenderedPageBreak/>
        <w:t xml:space="preserve">3. Ты строишь из конструктора дом (вырезаешь бумажное платье для куклы и т.д.), и у тебя плохо получается. Кого ты позовёшь на помощь? </w:t>
      </w:r>
    </w:p>
    <w:p w:rsidR="002F3361" w:rsidRPr="0069577A" w:rsidRDefault="002F3361" w:rsidP="002F3361">
      <w:pPr>
        <w:jc w:val="both"/>
        <w:rPr>
          <w:rFonts w:ascii="Times New Roman" w:hAnsi="Times New Roman" w:cs="Times New Roman"/>
          <w:sz w:val="24"/>
          <w:szCs w:val="24"/>
        </w:rPr>
      </w:pPr>
      <w:r w:rsidRPr="0069577A">
        <w:rPr>
          <w:rFonts w:ascii="Times New Roman" w:hAnsi="Times New Roman" w:cs="Times New Roman"/>
          <w:sz w:val="24"/>
          <w:szCs w:val="24"/>
        </w:rPr>
        <w:t xml:space="preserve">4. Ты имеешь … билетов (на один меньше, чем членов семьи) на интересный фильм. Кто останется дома? </w:t>
      </w:r>
    </w:p>
    <w:p w:rsidR="002F3361" w:rsidRPr="0069577A" w:rsidRDefault="002F3361" w:rsidP="002F3361">
      <w:pPr>
        <w:jc w:val="both"/>
        <w:rPr>
          <w:rFonts w:ascii="Times New Roman" w:hAnsi="Times New Roman" w:cs="Times New Roman"/>
          <w:sz w:val="24"/>
          <w:szCs w:val="24"/>
        </w:rPr>
      </w:pPr>
      <w:r w:rsidRPr="0069577A">
        <w:rPr>
          <w:rFonts w:ascii="Times New Roman" w:hAnsi="Times New Roman" w:cs="Times New Roman"/>
          <w:sz w:val="24"/>
          <w:szCs w:val="24"/>
        </w:rPr>
        <w:t xml:space="preserve">5. Представь себе, что ты попал на необитаемый остров. С кем бы ты хотел там жить? </w:t>
      </w:r>
    </w:p>
    <w:p w:rsidR="002F3361" w:rsidRPr="0069577A" w:rsidRDefault="002F3361" w:rsidP="002F3361">
      <w:pPr>
        <w:jc w:val="both"/>
        <w:rPr>
          <w:rFonts w:ascii="Times New Roman" w:hAnsi="Times New Roman" w:cs="Times New Roman"/>
          <w:sz w:val="24"/>
          <w:szCs w:val="24"/>
        </w:rPr>
      </w:pPr>
      <w:r w:rsidRPr="0069577A">
        <w:rPr>
          <w:rFonts w:ascii="Times New Roman" w:hAnsi="Times New Roman" w:cs="Times New Roman"/>
          <w:sz w:val="24"/>
          <w:szCs w:val="24"/>
        </w:rPr>
        <w:t xml:space="preserve">6. Ты получил в подарок интересное лото. Вся семья села играть, но вас одним человеком больше, чем надо. Кто не будет играть? </w:t>
      </w:r>
    </w:p>
    <w:p w:rsidR="002F3361" w:rsidRPr="0069577A" w:rsidRDefault="002F3361" w:rsidP="002F3361">
      <w:pPr>
        <w:ind w:firstLine="708"/>
        <w:jc w:val="both"/>
        <w:rPr>
          <w:rFonts w:ascii="Times New Roman" w:hAnsi="Times New Roman" w:cs="Times New Roman"/>
          <w:sz w:val="24"/>
          <w:szCs w:val="24"/>
        </w:rPr>
      </w:pPr>
      <w:r w:rsidRPr="0069577A">
        <w:rPr>
          <w:rFonts w:ascii="Times New Roman" w:hAnsi="Times New Roman" w:cs="Times New Roman"/>
          <w:sz w:val="24"/>
          <w:szCs w:val="24"/>
        </w:rPr>
        <w:t xml:space="preserve">Результаты методики позволяют воспитателю понять, кто в семье для ребенка более значим, кому он доверяет, а с кем наоборот, отношения не сложились, какие проблемы возникают у дошкольника в семейном общении. Старший дошкольный возраст - это возраст, когда особое внимание семьи и самого ребенка нацелено на подготовку к будущему школьному обучению. Поэтому уже в старшей группе воспитатель использует такие методики как анкетирование родителей «Готовы ли мы отдавать своего ребенка в школу?», беседа с детьми «Хочу ли я в школу», «Что я знаю о школе?», анализ детских рисунков на темы будущей школьной жизни. Анализ и совместное с родителями обсуждение результатов этих методик позволит увидеть особенности отношения к будущей школьной </w:t>
      </w:r>
      <w:proofErr w:type="gramStart"/>
      <w:r w:rsidRPr="0069577A">
        <w:rPr>
          <w:rFonts w:ascii="Times New Roman" w:hAnsi="Times New Roman" w:cs="Times New Roman"/>
          <w:sz w:val="24"/>
          <w:szCs w:val="24"/>
        </w:rPr>
        <w:t>жизни</w:t>
      </w:r>
      <w:proofErr w:type="gramEnd"/>
      <w:r w:rsidRPr="0069577A">
        <w:rPr>
          <w:rFonts w:ascii="Times New Roman" w:hAnsi="Times New Roman" w:cs="Times New Roman"/>
          <w:sz w:val="24"/>
          <w:szCs w:val="24"/>
        </w:rPr>
        <w:t xml:space="preserve"> как родителей, так и детей, наметить пути дальнейшей подготовки каждого ребенка к будущей школьной жизни, ответить на волнующих многих родителей вопрос - когда </w:t>
      </w:r>
      <w:r>
        <w:rPr>
          <w:rFonts w:ascii="Times New Roman" w:hAnsi="Times New Roman" w:cs="Times New Roman"/>
          <w:sz w:val="24"/>
          <w:szCs w:val="24"/>
        </w:rPr>
        <w:t>лучше отдавать ребенка в школу.</w:t>
      </w:r>
    </w:p>
    <w:p w:rsidR="002F3361" w:rsidRPr="00BF4F8C" w:rsidRDefault="002F3361" w:rsidP="002F3361">
      <w:pPr>
        <w:pStyle w:val="a3"/>
        <w:numPr>
          <w:ilvl w:val="0"/>
          <w:numId w:val="23"/>
        </w:numPr>
        <w:jc w:val="center"/>
        <w:rPr>
          <w:rFonts w:ascii="Times New Roman" w:hAnsi="Times New Roman" w:cs="Times New Roman"/>
          <w:b/>
          <w:sz w:val="24"/>
          <w:szCs w:val="24"/>
        </w:rPr>
      </w:pPr>
      <w:r w:rsidRPr="00BF4F8C">
        <w:rPr>
          <w:rFonts w:ascii="Times New Roman" w:hAnsi="Times New Roman" w:cs="Times New Roman"/>
          <w:b/>
          <w:sz w:val="24"/>
          <w:szCs w:val="24"/>
        </w:rPr>
        <w:t>Педагогическая поддержка.</w:t>
      </w:r>
    </w:p>
    <w:p w:rsidR="002F3361" w:rsidRPr="0069577A" w:rsidRDefault="002F3361" w:rsidP="002F3361">
      <w:pPr>
        <w:ind w:firstLine="660"/>
        <w:jc w:val="both"/>
        <w:rPr>
          <w:rFonts w:ascii="Times New Roman" w:hAnsi="Times New Roman" w:cs="Times New Roman"/>
          <w:sz w:val="24"/>
          <w:szCs w:val="24"/>
        </w:rPr>
      </w:pPr>
      <w:r w:rsidRPr="0069577A">
        <w:rPr>
          <w:rFonts w:ascii="Times New Roman" w:hAnsi="Times New Roman" w:cs="Times New Roman"/>
          <w:sz w:val="24"/>
          <w:szCs w:val="24"/>
        </w:rPr>
        <w:t xml:space="preserve">В старшем дошкольном возрасте для удовлетворения сформировавшихся образовательных запросов родителей педагог организует разные формы взаимодействия - семинары, выставки, видеосалоны, творческие гостиные, Беседуя с родителями старших дошкольников воспитатель обращает их внимание на развивающуюся самостоятельность детей, потребность в познавательном общении </w:t>
      </w:r>
      <w:proofErr w:type="gramStart"/>
      <w:r w:rsidRPr="0069577A">
        <w:rPr>
          <w:rFonts w:ascii="Times New Roman" w:hAnsi="Times New Roman" w:cs="Times New Roman"/>
          <w:sz w:val="24"/>
          <w:szCs w:val="24"/>
        </w:rPr>
        <w:t>со</w:t>
      </w:r>
      <w:proofErr w:type="gramEnd"/>
      <w:r w:rsidRPr="0069577A">
        <w:rPr>
          <w:rFonts w:ascii="Times New Roman" w:hAnsi="Times New Roman" w:cs="Times New Roman"/>
          <w:sz w:val="24"/>
          <w:szCs w:val="24"/>
        </w:rPr>
        <w:t xml:space="preserve"> взрослыми, признании своих достижений со стороны близких взрослых и сверстников. Воспитатель показывает близким ребенка, что именно в старшем дошкольном детстве ребенок учится понимать позицию других людей, устанавливать связь между прошлым, настоящим и будущим. Этому будет способствовать создание совместного с детьми рукописного журнала "Традиции моей семьи", альбома «А в детство заглянуть так хочется», альбомов воспоминаний: "Это было недавно, это было давно...". Так в альбоме "Это было недавно, это было давно..." при участии дедушек и бабушек воспитанников могут быть собраны рассказы </w:t>
      </w:r>
      <w:proofErr w:type="gramStart"/>
      <w:r w:rsidRPr="0069577A">
        <w:rPr>
          <w:rFonts w:ascii="Times New Roman" w:hAnsi="Times New Roman" w:cs="Times New Roman"/>
          <w:sz w:val="24"/>
          <w:szCs w:val="24"/>
        </w:rPr>
        <w:t>о</w:t>
      </w:r>
      <w:proofErr w:type="gramEnd"/>
      <w:r w:rsidRPr="0069577A">
        <w:rPr>
          <w:rFonts w:ascii="Times New Roman" w:hAnsi="Times New Roman" w:cs="Times New Roman"/>
          <w:sz w:val="24"/>
          <w:szCs w:val="24"/>
        </w:rPr>
        <w:t xml:space="preserve"> их прошлой жизни, о тех случаях, которые особенно запомнились, о праздниках и буднях, о войне и блокаде. </w:t>
      </w:r>
    </w:p>
    <w:p w:rsidR="002F3361" w:rsidRPr="0069577A" w:rsidRDefault="002F3361" w:rsidP="002F3361">
      <w:pPr>
        <w:ind w:firstLine="660"/>
        <w:jc w:val="both"/>
        <w:rPr>
          <w:rFonts w:ascii="Times New Roman" w:hAnsi="Times New Roman" w:cs="Times New Roman"/>
          <w:sz w:val="24"/>
          <w:szCs w:val="24"/>
        </w:rPr>
      </w:pPr>
      <w:r w:rsidRPr="0069577A">
        <w:rPr>
          <w:rFonts w:ascii="Times New Roman" w:hAnsi="Times New Roman" w:cs="Times New Roman"/>
          <w:sz w:val="24"/>
          <w:szCs w:val="24"/>
        </w:rPr>
        <w:t xml:space="preserve">Такие альбомы всегда пользуются большим интересом у детей группы. Они с удовольствием их рассматривают, находят знакомые лица, с гордостью показывают членов семьи своим сверстникам, рассказывают их истории. Достижения детей родителям помогают увидеть выставки детского и совместного детско-родительского </w:t>
      </w:r>
      <w:proofErr w:type="gramStart"/>
      <w:r w:rsidRPr="0069577A">
        <w:rPr>
          <w:rFonts w:ascii="Times New Roman" w:hAnsi="Times New Roman" w:cs="Times New Roman"/>
          <w:sz w:val="24"/>
          <w:szCs w:val="24"/>
        </w:rPr>
        <w:t>творчества</w:t>
      </w:r>
      <w:proofErr w:type="gramEnd"/>
      <w:r w:rsidRPr="0069577A">
        <w:rPr>
          <w:rFonts w:ascii="Times New Roman" w:hAnsi="Times New Roman" w:cs="Times New Roman"/>
          <w:sz w:val="24"/>
          <w:szCs w:val="24"/>
        </w:rPr>
        <w:t xml:space="preserve"> - «Вот мы </w:t>
      </w:r>
      <w:proofErr w:type="gramStart"/>
      <w:r w:rsidRPr="0069577A">
        <w:rPr>
          <w:rFonts w:ascii="Times New Roman" w:hAnsi="Times New Roman" w:cs="Times New Roman"/>
          <w:sz w:val="24"/>
          <w:szCs w:val="24"/>
        </w:rPr>
        <w:t>какие</w:t>
      </w:r>
      <w:proofErr w:type="gramEnd"/>
      <w:r w:rsidRPr="0069577A">
        <w:rPr>
          <w:rFonts w:ascii="Times New Roman" w:hAnsi="Times New Roman" w:cs="Times New Roman"/>
          <w:sz w:val="24"/>
          <w:szCs w:val="24"/>
        </w:rPr>
        <w:t>», «Мы рисуем город наш» «Рождественская открытка». Видя рост своего ребенка, сами родители более активно включаются в педагогический процесс, организуя совместную досуговую деятельность (детско-родительские праздники, развлечения, экскурсии и прогулки по городу). В ходе совместных с родителями прогулок воспитатель знакомит их с играми</w:t>
      </w:r>
      <w:proofErr w:type="gramStart"/>
      <w:r w:rsidRPr="0069577A">
        <w:rPr>
          <w:rFonts w:ascii="Times New Roman" w:hAnsi="Times New Roman" w:cs="Times New Roman"/>
          <w:sz w:val="24"/>
          <w:szCs w:val="24"/>
        </w:rPr>
        <w:t xml:space="preserve"> ,</w:t>
      </w:r>
      <w:proofErr w:type="gramEnd"/>
      <w:r w:rsidRPr="0069577A">
        <w:rPr>
          <w:rFonts w:ascii="Times New Roman" w:hAnsi="Times New Roman" w:cs="Times New Roman"/>
          <w:sz w:val="24"/>
          <w:szCs w:val="24"/>
        </w:rPr>
        <w:t xml:space="preserve"> упражнениями, которые развивают детскую любознательность, память, внимание "Я назову, а ты продолжи",</w:t>
      </w:r>
      <w:r w:rsidR="00985E3F">
        <w:rPr>
          <w:rFonts w:ascii="Times New Roman" w:hAnsi="Times New Roman" w:cs="Times New Roman"/>
          <w:sz w:val="24"/>
          <w:szCs w:val="24"/>
        </w:rPr>
        <w:t xml:space="preserve"> "Так и не так</w:t>
      </w:r>
      <w:r w:rsidRPr="0069577A">
        <w:rPr>
          <w:rFonts w:ascii="Times New Roman" w:hAnsi="Times New Roman" w:cs="Times New Roman"/>
          <w:sz w:val="24"/>
          <w:szCs w:val="24"/>
        </w:rPr>
        <w:t>"</w:t>
      </w:r>
      <w:r w:rsidR="00985E3F">
        <w:rPr>
          <w:rFonts w:ascii="Times New Roman" w:hAnsi="Times New Roman" w:cs="Times New Roman"/>
          <w:sz w:val="24"/>
          <w:szCs w:val="24"/>
        </w:rPr>
        <w:t xml:space="preserve">, </w:t>
      </w:r>
      <w:r w:rsidRPr="0069577A">
        <w:rPr>
          <w:rFonts w:ascii="Times New Roman" w:hAnsi="Times New Roman" w:cs="Times New Roman"/>
          <w:sz w:val="24"/>
          <w:szCs w:val="24"/>
        </w:rPr>
        <w:t xml:space="preserve">"Кто больше запомнит и назовет", "Зададим друг другу интересные вопросы", «Угадай, что это». Для расширения представлений старших дошкольников о социальном мире воспитатель помогает </w:t>
      </w:r>
      <w:r w:rsidRPr="0069577A">
        <w:rPr>
          <w:rFonts w:ascii="Times New Roman" w:hAnsi="Times New Roman" w:cs="Times New Roman"/>
          <w:sz w:val="24"/>
          <w:szCs w:val="24"/>
        </w:rPr>
        <w:lastRenderedPageBreak/>
        <w:t>родителям организовать с детьми игр</w:t>
      </w:r>
      <w:proofErr w:type="gramStart"/>
      <w:r w:rsidRPr="0069577A">
        <w:rPr>
          <w:rFonts w:ascii="Times New Roman" w:hAnsi="Times New Roman" w:cs="Times New Roman"/>
          <w:sz w:val="24"/>
          <w:szCs w:val="24"/>
        </w:rPr>
        <w:t>ы-</w:t>
      </w:r>
      <w:proofErr w:type="gramEnd"/>
      <w:r w:rsidRPr="0069577A">
        <w:rPr>
          <w:rFonts w:ascii="Times New Roman" w:hAnsi="Times New Roman" w:cs="Times New Roman"/>
          <w:sz w:val="24"/>
          <w:szCs w:val="24"/>
        </w:rPr>
        <w:t xml:space="preserve"> беседы о профессиях родителей и близких родственников, познакомить детей с путешествиями по родной стране и другим странам мира. Совместная с педагогом деятельность способствует накоплению родителями позитивного воспитательного опыта. Педагогическое образование родителей</w:t>
      </w:r>
      <w:proofErr w:type="gramStart"/>
      <w:r w:rsidRPr="0069577A">
        <w:rPr>
          <w:rFonts w:ascii="Times New Roman" w:hAnsi="Times New Roman" w:cs="Times New Roman"/>
          <w:sz w:val="24"/>
          <w:szCs w:val="24"/>
        </w:rPr>
        <w:t xml:space="preserve"> О</w:t>
      </w:r>
      <w:proofErr w:type="gramEnd"/>
      <w:r w:rsidRPr="0069577A">
        <w:rPr>
          <w:rFonts w:ascii="Times New Roman" w:hAnsi="Times New Roman" w:cs="Times New Roman"/>
          <w:sz w:val="24"/>
          <w:szCs w:val="24"/>
        </w:rPr>
        <w:t>существляя педагогическое образование родителей, воспитатель учитывает развивающиеся возможности родителей и детей, помогает родителям устанавливать партнерские взаимоотношения с дошкольниками, увидеть перспективы их будущей жизни. Для этого он организует такие встречи с родителями как «Права ребенка и права родителей», «Здоровье и ум через игру», «Развиваем детскую любознательность», «Скоро в школу». В ходе реализации образовательных задач воспитатель использует такие формы, которые помогают занять родителю субъектную позицию - тренинги, анализ реальных ситуаций, показ и обсуждение видеоматериалов. В общении с родителями воспитателю необходимо актуализировать различные проблемные ситуации, в решении которых родители принимают непосредственное участие. Развивая педагогическую компетентность родителей, помогая сплочению родительского коллектива, воспитатель продолжает содействовать деятельности родительских клубов. Так, организуя работу родительского клуба «Доверие», педагог поддерживают готовность родителей к обмену опытом по вопросам социально-личностного развития детей, включает их в совместные с детьми игры и упражнения «Приятные слова», «Что мы любим, что не любим», «Слушаем чувства», «Угадай, чьи это руки». В ходе встреч воспитатель предлагает родителям и детям совместно поучаствовать в различных видах деятельност</w:t>
      </w:r>
      <w:proofErr w:type="gramStart"/>
      <w:r w:rsidRPr="0069577A">
        <w:rPr>
          <w:rFonts w:ascii="Times New Roman" w:hAnsi="Times New Roman" w:cs="Times New Roman"/>
          <w:sz w:val="24"/>
          <w:szCs w:val="24"/>
        </w:rPr>
        <w:t>и-</w:t>
      </w:r>
      <w:proofErr w:type="gramEnd"/>
      <w:r w:rsidRPr="0069577A">
        <w:rPr>
          <w:rFonts w:ascii="Times New Roman" w:hAnsi="Times New Roman" w:cs="Times New Roman"/>
          <w:sz w:val="24"/>
          <w:szCs w:val="24"/>
        </w:rPr>
        <w:t xml:space="preserve"> совместном рисовании(маме и ребенку нарисовать рисунок на определенную тему или выполнить рисунок одной ручкой, не договариваясь), совместно сложить картинку из частей, догадаться о чувствах другого по мимике и жестам. В ходе совместной деятельности и родительских дискуссий происходит обогащение детско-родительских отношений, приобретение опыта совместной творческой деятельности, развитие коммуникативных навыков детей и взрослых, развитие их эмоциональной отзывчивости. </w:t>
      </w:r>
    </w:p>
    <w:p w:rsidR="002F3361" w:rsidRPr="0069577A" w:rsidRDefault="002F3361" w:rsidP="002F3361">
      <w:pPr>
        <w:jc w:val="both"/>
        <w:rPr>
          <w:rFonts w:ascii="Times New Roman" w:hAnsi="Times New Roman" w:cs="Times New Roman"/>
          <w:sz w:val="24"/>
          <w:szCs w:val="24"/>
        </w:rPr>
      </w:pPr>
      <w:r w:rsidRPr="0069577A">
        <w:rPr>
          <w:rFonts w:ascii="Times New Roman" w:hAnsi="Times New Roman" w:cs="Times New Roman"/>
          <w:sz w:val="24"/>
          <w:szCs w:val="24"/>
        </w:rPr>
        <w:t xml:space="preserve">     Вместе с тем, педагогу необходимо помнить, что к старшему дошкольному возрасту у части родителей уже сложилась своя воспитательная  тактика, появились свои достижения в развитии ребенка. Поэтому воспитателю важно создать условия для презентации их педагогического роста - проведение родительских встреч, конкурсов - «Успешный родитель», «Семья года», «Что я знаю о своем ребенке». Так, конкурс - «Что я знаю о своем ребенке» развивает интерес к познанию своего ребенка, содействует активному взаимодействию с ним. </w:t>
      </w:r>
    </w:p>
    <w:p w:rsidR="002F3361" w:rsidRPr="0069577A" w:rsidRDefault="002F3361" w:rsidP="002F3361">
      <w:pPr>
        <w:jc w:val="both"/>
        <w:rPr>
          <w:rFonts w:ascii="Times New Roman" w:hAnsi="Times New Roman" w:cs="Times New Roman"/>
          <w:sz w:val="24"/>
          <w:szCs w:val="24"/>
        </w:rPr>
      </w:pPr>
      <w:r w:rsidRPr="0069577A">
        <w:rPr>
          <w:rFonts w:ascii="Times New Roman" w:hAnsi="Times New Roman" w:cs="Times New Roman"/>
          <w:sz w:val="24"/>
          <w:szCs w:val="24"/>
        </w:rPr>
        <w:t xml:space="preserve">     Совместная деятельность педагогов и родителей</w:t>
      </w:r>
      <w:proofErr w:type="gramStart"/>
      <w:r w:rsidRPr="0069577A">
        <w:rPr>
          <w:rFonts w:ascii="Times New Roman" w:hAnsi="Times New Roman" w:cs="Times New Roman"/>
          <w:sz w:val="24"/>
          <w:szCs w:val="24"/>
        </w:rPr>
        <w:t xml:space="preserve"> О</w:t>
      </w:r>
      <w:proofErr w:type="gramEnd"/>
      <w:r w:rsidRPr="0069577A">
        <w:rPr>
          <w:rFonts w:ascii="Times New Roman" w:hAnsi="Times New Roman" w:cs="Times New Roman"/>
          <w:sz w:val="24"/>
          <w:szCs w:val="24"/>
        </w:rPr>
        <w:t xml:space="preserve">пираясь на интерес к совместной деятельности, развивающиеся творческие умения детей и взрослых, педагог делает родителей активными участниками разнообразных встреч, викторин, вечеров досуга, «музыкальных салонов» и «творческих гостиных». Так, </w:t>
      </w:r>
      <w:proofErr w:type="gramStart"/>
      <w:r w:rsidRPr="0069577A">
        <w:rPr>
          <w:rFonts w:ascii="Times New Roman" w:hAnsi="Times New Roman" w:cs="Times New Roman"/>
          <w:sz w:val="24"/>
          <w:szCs w:val="24"/>
        </w:rPr>
        <w:t>знакомя старших дошкольников с родным городом и его великими жителями воспитатель может предложить организацию</w:t>
      </w:r>
      <w:proofErr w:type="gramEnd"/>
      <w:r w:rsidRPr="0069577A">
        <w:rPr>
          <w:rFonts w:ascii="Times New Roman" w:hAnsi="Times New Roman" w:cs="Times New Roman"/>
          <w:sz w:val="24"/>
          <w:szCs w:val="24"/>
        </w:rPr>
        <w:t xml:space="preserve"> "Петербургского бала", посвященного Дню рождения города, "Литературной гостиной" о самом петербургском поэте </w:t>
      </w:r>
      <w:proofErr w:type="spellStart"/>
      <w:r w:rsidRPr="0069577A">
        <w:rPr>
          <w:rFonts w:ascii="Times New Roman" w:hAnsi="Times New Roman" w:cs="Times New Roman"/>
          <w:sz w:val="24"/>
          <w:szCs w:val="24"/>
        </w:rPr>
        <w:t>А.С.Пушкине</w:t>
      </w:r>
      <w:proofErr w:type="spellEnd"/>
      <w:r w:rsidRPr="0069577A">
        <w:rPr>
          <w:rFonts w:ascii="Times New Roman" w:hAnsi="Times New Roman" w:cs="Times New Roman"/>
          <w:sz w:val="24"/>
          <w:szCs w:val="24"/>
        </w:rPr>
        <w:t xml:space="preserve">, "Музыкальный салон" посвященный великому композитору П.И. Чайковскому. Такие нетрадиционные формы творческих вечеров активизируют интерес родителей и детей, позволяют участникам занимать разные роли: «хозяйки салона», «оформителей», «музыкантов», «рассказчиков», «артистов», помогают детям и взрослым лучше узнать творческие возможности друг друга. В ходе развития совместной с родителями деятельности по развитию старших дошкольников, педагог организует совместные детско-родительские проекты поисково-познавательной и творческой направленности - «Музыка моей мечты», «Приглашаем в наш театр», «Наша забота нужна всем», «Энциклопедия городов Российских». Так, в ходе проекта «Энциклопедия городов Российских» дошкольники совместно с родителями и педагогами собирают материал о разных городах России и оформляют его в виде рукописной книги, </w:t>
      </w:r>
      <w:r w:rsidRPr="0069577A">
        <w:rPr>
          <w:rFonts w:ascii="Times New Roman" w:hAnsi="Times New Roman" w:cs="Times New Roman"/>
          <w:sz w:val="24"/>
          <w:szCs w:val="24"/>
        </w:rPr>
        <w:lastRenderedPageBreak/>
        <w:t>сопровождая те</w:t>
      </w:r>
      <w:proofErr w:type="gramStart"/>
      <w:r w:rsidRPr="0069577A">
        <w:rPr>
          <w:rFonts w:ascii="Times New Roman" w:hAnsi="Times New Roman" w:cs="Times New Roman"/>
          <w:sz w:val="24"/>
          <w:szCs w:val="24"/>
        </w:rPr>
        <w:t>кст сх</w:t>
      </w:r>
      <w:proofErr w:type="gramEnd"/>
      <w:r w:rsidRPr="0069577A">
        <w:rPr>
          <w:rFonts w:ascii="Times New Roman" w:hAnsi="Times New Roman" w:cs="Times New Roman"/>
          <w:sz w:val="24"/>
          <w:szCs w:val="24"/>
        </w:rPr>
        <w:t xml:space="preserve">емами, фотографиями, детскими рисунками, проводят «экскурсии» по разным городам, обмениваются впечатлениями в книге отзывов. </w:t>
      </w:r>
    </w:p>
    <w:p w:rsidR="002F3361" w:rsidRPr="0069577A" w:rsidRDefault="002F3361" w:rsidP="002F3361">
      <w:pPr>
        <w:jc w:val="both"/>
        <w:rPr>
          <w:rFonts w:ascii="Times New Roman" w:hAnsi="Times New Roman" w:cs="Times New Roman"/>
          <w:sz w:val="24"/>
          <w:szCs w:val="24"/>
        </w:rPr>
      </w:pPr>
      <w:r>
        <w:rPr>
          <w:rFonts w:ascii="Times New Roman" w:hAnsi="Times New Roman" w:cs="Times New Roman"/>
          <w:sz w:val="24"/>
          <w:szCs w:val="24"/>
        </w:rPr>
        <w:t xml:space="preserve">    </w:t>
      </w:r>
      <w:r w:rsidRPr="0069577A">
        <w:rPr>
          <w:rFonts w:ascii="Times New Roman" w:hAnsi="Times New Roman" w:cs="Times New Roman"/>
          <w:sz w:val="24"/>
          <w:szCs w:val="24"/>
        </w:rPr>
        <w:t xml:space="preserve">Такие проекты не только объединят педагогов, родителей и детей, но развивают детскую любознательность, вызывают интерес к совместной деятельности, воспитывают у дошкольников целеустремленность, настойчивость, умение доводить начатое дело до конца. </w:t>
      </w:r>
    </w:p>
    <w:p w:rsidR="002F3361" w:rsidRPr="0069577A" w:rsidRDefault="002F3361" w:rsidP="002F3361">
      <w:pPr>
        <w:jc w:val="both"/>
        <w:rPr>
          <w:rFonts w:ascii="Times New Roman" w:hAnsi="Times New Roman" w:cs="Times New Roman"/>
          <w:sz w:val="24"/>
          <w:szCs w:val="24"/>
        </w:rPr>
      </w:pPr>
      <w:r w:rsidRPr="0069577A">
        <w:rPr>
          <w:rFonts w:ascii="Times New Roman" w:hAnsi="Times New Roman" w:cs="Times New Roman"/>
          <w:sz w:val="24"/>
          <w:szCs w:val="24"/>
        </w:rPr>
        <w:t xml:space="preserve">     Итоговой формой сотрудничества с родителями в старшей группе может стать «День семьи», в ходе которого каждая семья планирует и организует совместно с детьми презентацию своей семьи и организует различные формы совместной деятельност</w:t>
      </w:r>
      <w:proofErr w:type="gramStart"/>
      <w:r w:rsidRPr="0069577A">
        <w:rPr>
          <w:rFonts w:ascii="Times New Roman" w:hAnsi="Times New Roman" w:cs="Times New Roman"/>
          <w:sz w:val="24"/>
          <w:szCs w:val="24"/>
        </w:rPr>
        <w:t>и-</w:t>
      </w:r>
      <w:proofErr w:type="gramEnd"/>
      <w:r w:rsidRPr="0069577A">
        <w:rPr>
          <w:rFonts w:ascii="Times New Roman" w:hAnsi="Times New Roman" w:cs="Times New Roman"/>
          <w:sz w:val="24"/>
          <w:szCs w:val="24"/>
        </w:rPr>
        <w:t xml:space="preserve"> игры, конкурсы, викторины сюрпризы, совместное чаепитие детей и взрослых. В ходе такой встречи педагог занимает новую позицию, он не столько организатор, сколько координатор деятельности детей и взрослых. Он поддерживает любые инициативы разных членов семьи, помогает каждой семье придумать свой концертный номер, оформить группу к празднику, подсказывает родителям какие игры лучше включить в программу, чем угостить детей. Сама возможность организации такой встречи говорит об эффективности сотрудничества педагога с семьей, при которой родители постепенно от наблюдателей педагогического процесса смогли перейти к позиции инициаторов и активных участников. </w:t>
      </w:r>
    </w:p>
    <w:p w:rsidR="002F3361" w:rsidRPr="0069577A" w:rsidRDefault="002F3361" w:rsidP="002F3361">
      <w:pPr>
        <w:jc w:val="both"/>
        <w:rPr>
          <w:rFonts w:ascii="Times New Roman" w:hAnsi="Times New Roman" w:cs="Times New Roman"/>
          <w:sz w:val="24"/>
          <w:szCs w:val="24"/>
        </w:rPr>
      </w:pPr>
      <w:r w:rsidRPr="0069577A">
        <w:rPr>
          <w:rFonts w:ascii="Times New Roman" w:hAnsi="Times New Roman" w:cs="Times New Roman"/>
          <w:sz w:val="24"/>
          <w:szCs w:val="24"/>
        </w:rPr>
        <w:t xml:space="preserve">     Результаты взаимодействия взрослых и детей становятся предметом дальнейшего обсуждения с родителями, в ходе которого важно уделить вниманию развитию педагогической рефлексии, послужить основой для определения перспектив совместного с семьей развития дошкольников. </w:t>
      </w:r>
    </w:p>
    <w:p w:rsidR="002F3361" w:rsidRPr="0069577A" w:rsidRDefault="002F3361" w:rsidP="002F3361">
      <w:pPr>
        <w:pStyle w:val="a5"/>
        <w:spacing w:before="90" w:beforeAutospacing="0" w:after="90" w:afterAutospacing="0" w:line="270" w:lineRule="atLeast"/>
        <w:jc w:val="both"/>
      </w:pPr>
    </w:p>
    <w:p w:rsidR="002F3361" w:rsidRPr="00BF4F8C" w:rsidRDefault="002F3361" w:rsidP="002F3361">
      <w:pPr>
        <w:pStyle w:val="a5"/>
        <w:spacing w:before="90" w:beforeAutospacing="0" w:after="90" w:afterAutospacing="0" w:line="270" w:lineRule="atLeast"/>
        <w:jc w:val="center"/>
        <w:rPr>
          <w:sz w:val="28"/>
          <w:szCs w:val="28"/>
        </w:rPr>
      </w:pPr>
      <w:r w:rsidRPr="00BF4F8C">
        <w:rPr>
          <w:rStyle w:val="a7"/>
          <w:sz w:val="28"/>
          <w:szCs w:val="28"/>
        </w:rPr>
        <w:t>Содержание направлений работы с семьей по образовательным областям</w:t>
      </w:r>
    </w:p>
    <w:p w:rsidR="002F3361" w:rsidRPr="0069577A" w:rsidRDefault="002F3361" w:rsidP="002F3361">
      <w:pPr>
        <w:pStyle w:val="a5"/>
        <w:spacing w:before="90" w:beforeAutospacing="0" w:after="90" w:afterAutospacing="0" w:line="270" w:lineRule="atLeast"/>
        <w:jc w:val="both"/>
      </w:pPr>
      <w:r w:rsidRPr="0069577A">
        <w:t> </w:t>
      </w:r>
    </w:p>
    <w:p w:rsidR="002F3361" w:rsidRPr="0069577A" w:rsidRDefault="002F3361" w:rsidP="002F3361">
      <w:pPr>
        <w:pStyle w:val="a5"/>
        <w:numPr>
          <w:ilvl w:val="0"/>
          <w:numId w:val="65"/>
        </w:numPr>
        <w:spacing w:before="90" w:beforeAutospacing="0" w:after="90" w:afterAutospacing="0" w:line="270" w:lineRule="atLeast"/>
        <w:jc w:val="both"/>
      </w:pPr>
      <w:r w:rsidRPr="0069577A">
        <w:rPr>
          <w:rStyle w:val="a7"/>
        </w:rPr>
        <w:t>Образовательная область «Физическая культура»</w:t>
      </w:r>
    </w:p>
    <w:p w:rsidR="002F3361" w:rsidRPr="0069577A" w:rsidRDefault="002F3361" w:rsidP="002F3361">
      <w:pPr>
        <w:pStyle w:val="a5"/>
        <w:spacing w:before="90" w:beforeAutospacing="0" w:after="90" w:afterAutospacing="0" w:line="270" w:lineRule="atLeast"/>
        <w:jc w:val="both"/>
      </w:pPr>
      <w:r w:rsidRPr="0069577A">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2F3361" w:rsidRPr="0069577A" w:rsidRDefault="002F3361" w:rsidP="002F3361">
      <w:pPr>
        <w:pStyle w:val="a5"/>
        <w:spacing w:before="90" w:beforeAutospacing="0" w:after="90" w:afterAutospacing="0" w:line="270" w:lineRule="atLeast"/>
        <w:jc w:val="both"/>
      </w:pPr>
      <w:proofErr w:type="gramStart"/>
      <w:r w:rsidRPr="0069577A">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w:t>
      </w:r>
      <w:proofErr w:type="gramEnd"/>
      <w:r w:rsidRPr="0069577A">
        <w:t xml:space="preserve"> </w:t>
      </w:r>
      <w:proofErr w:type="gramStart"/>
      <w:r w:rsidRPr="0069577A">
        <w:t>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roofErr w:type="gramEnd"/>
    </w:p>
    <w:p w:rsidR="002F3361" w:rsidRPr="0069577A" w:rsidRDefault="002F3361" w:rsidP="002F3361">
      <w:pPr>
        <w:pStyle w:val="a5"/>
        <w:spacing w:before="90" w:beforeAutospacing="0" w:after="90" w:afterAutospacing="0" w:line="270" w:lineRule="atLeast"/>
        <w:jc w:val="both"/>
      </w:pPr>
      <w:r w:rsidRPr="0069577A">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2F3361" w:rsidRPr="0069577A" w:rsidRDefault="002F3361" w:rsidP="002F3361">
      <w:pPr>
        <w:pStyle w:val="a5"/>
        <w:spacing w:before="90" w:beforeAutospacing="0" w:after="90" w:afterAutospacing="0" w:line="270" w:lineRule="atLeast"/>
        <w:jc w:val="both"/>
      </w:pPr>
      <w:r w:rsidRPr="0069577A">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2F3361" w:rsidRPr="0069577A" w:rsidRDefault="002F3361" w:rsidP="002F3361">
      <w:pPr>
        <w:pStyle w:val="a5"/>
        <w:spacing w:before="90" w:beforeAutospacing="0" w:after="90" w:afterAutospacing="0" w:line="270" w:lineRule="atLeast"/>
        <w:jc w:val="both"/>
      </w:pPr>
      <w:r w:rsidRPr="0069577A">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2F3361" w:rsidRPr="0069577A" w:rsidRDefault="002F3361" w:rsidP="002F3361">
      <w:pPr>
        <w:pStyle w:val="a5"/>
        <w:spacing w:before="90" w:beforeAutospacing="0" w:after="90" w:afterAutospacing="0" w:line="270" w:lineRule="atLeast"/>
        <w:jc w:val="both"/>
      </w:pPr>
      <w:r w:rsidRPr="0069577A">
        <w:t> </w:t>
      </w:r>
    </w:p>
    <w:p w:rsidR="002F3361" w:rsidRPr="0069577A" w:rsidRDefault="002F3361" w:rsidP="002F3361">
      <w:pPr>
        <w:pStyle w:val="a5"/>
        <w:numPr>
          <w:ilvl w:val="0"/>
          <w:numId w:val="65"/>
        </w:numPr>
        <w:spacing w:before="90" w:beforeAutospacing="0" w:after="90" w:afterAutospacing="0" w:line="270" w:lineRule="atLeast"/>
        <w:jc w:val="both"/>
      </w:pPr>
      <w:r w:rsidRPr="0069577A">
        <w:rPr>
          <w:rStyle w:val="a7"/>
        </w:rPr>
        <w:t>Образовательная область «Социально - коммуникативное развитие»</w:t>
      </w:r>
    </w:p>
    <w:p w:rsidR="002F3361" w:rsidRPr="0069577A" w:rsidRDefault="002F3361" w:rsidP="002F3361">
      <w:pPr>
        <w:pStyle w:val="a5"/>
        <w:spacing w:before="90" w:beforeAutospacing="0" w:after="90" w:afterAutospacing="0" w:line="270" w:lineRule="atLeast"/>
        <w:jc w:val="both"/>
      </w:pPr>
      <w:r w:rsidRPr="0069577A">
        <w:lastRenderedPageBreak/>
        <w:t>Знакомить родителей с достижениями и трудностями общественного воспитания в детском саду.</w:t>
      </w:r>
    </w:p>
    <w:p w:rsidR="002F3361" w:rsidRPr="0069577A" w:rsidRDefault="002F3361" w:rsidP="002F3361">
      <w:pPr>
        <w:pStyle w:val="a5"/>
        <w:spacing w:before="90" w:beforeAutospacing="0" w:after="90" w:afterAutospacing="0" w:line="270" w:lineRule="atLeast"/>
        <w:jc w:val="both"/>
      </w:pPr>
      <w:r w:rsidRPr="0069577A">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w:t>
      </w:r>
      <w:r w:rsidR="00985E3F">
        <w:t>ведения. Подчеркиват</w:t>
      </w:r>
      <w:r w:rsidRPr="0069577A">
        <w:t>ь ценность каждого ребенка для общества вне зависимости от его индивидуальных особенностей и этнической принадлежности.</w:t>
      </w:r>
    </w:p>
    <w:p w:rsidR="002F3361" w:rsidRPr="0069577A" w:rsidRDefault="002F3361" w:rsidP="002F3361">
      <w:pPr>
        <w:pStyle w:val="a5"/>
        <w:spacing w:before="90" w:beforeAutospacing="0" w:after="90" w:afterAutospacing="0" w:line="270" w:lineRule="atLeast"/>
        <w:jc w:val="both"/>
      </w:pPr>
      <w:r w:rsidRPr="0069577A">
        <w:t>Заинтересовывать родителей в развитии игровой деятельности детей, обеспечивающей успешную социализацию, усвоение тендерного поведения.</w:t>
      </w:r>
    </w:p>
    <w:p w:rsidR="002F3361" w:rsidRPr="0069577A" w:rsidRDefault="002F3361" w:rsidP="002F3361">
      <w:pPr>
        <w:pStyle w:val="a5"/>
        <w:spacing w:before="90" w:beforeAutospacing="0" w:after="90" w:afterAutospacing="0" w:line="270" w:lineRule="atLeast"/>
        <w:jc w:val="both"/>
      </w:pPr>
      <w:proofErr w:type="gramStart"/>
      <w:r w:rsidRPr="0069577A">
        <w:t>Помогать родителям осознавать</w:t>
      </w:r>
      <w:proofErr w:type="gramEnd"/>
      <w:r w:rsidRPr="0069577A">
        <w:t xml:space="preserve">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2F3361" w:rsidRPr="0069577A" w:rsidRDefault="002F3361" w:rsidP="002F3361">
      <w:pPr>
        <w:pStyle w:val="a5"/>
        <w:spacing w:before="90" w:beforeAutospacing="0" w:after="90" w:afterAutospacing="0" w:line="270" w:lineRule="atLeast"/>
        <w:jc w:val="both"/>
      </w:pPr>
      <w:r w:rsidRPr="0069577A">
        <w:t xml:space="preserve">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w:t>
      </w:r>
      <w:proofErr w:type="gramStart"/>
      <w:r w:rsidRPr="0069577A">
        <w:t>—п</w:t>
      </w:r>
      <w:proofErr w:type="gramEnd"/>
      <w:r w:rsidRPr="0069577A">
        <w:t>ри поступлении в детский сад, переходе в новую группу, смене воспитателей и других ситуациях), вне его (например, в ходе проектной деятельности).</w:t>
      </w:r>
    </w:p>
    <w:p w:rsidR="002F3361" w:rsidRPr="0069577A" w:rsidRDefault="002F3361" w:rsidP="002F3361">
      <w:pPr>
        <w:pStyle w:val="a5"/>
        <w:spacing w:before="90" w:beforeAutospacing="0" w:after="90" w:afterAutospacing="0" w:line="270" w:lineRule="atLeast"/>
        <w:jc w:val="both"/>
      </w:pPr>
      <w:r w:rsidRPr="0069577A">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2F3361" w:rsidRPr="0069577A" w:rsidRDefault="002F3361" w:rsidP="002F3361">
      <w:pPr>
        <w:pStyle w:val="a5"/>
        <w:spacing w:before="90" w:beforeAutospacing="0" w:after="90" w:afterAutospacing="0" w:line="270" w:lineRule="atLeast"/>
        <w:jc w:val="both"/>
      </w:pPr>
      <w:r w:rsidRPr="0069577A">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2F3361" w:rsidRPr="0069577A" w:rsidRDefault="002F3361" w:rsidP="002F3361">
      <w:pPr>
        <w:pStyle w:val="a5"/>
        <w:spacing w:before="90" w:beforeAutospacing="0" w:after="90" w:afterAutospacing="0" w:line="270" w:lineRule="atLeast"/>
        <w:jc w:val="both"/>
      </w:pPr>
      <w:r w:rsidRPr="0069577A">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2F3361" w:rsidRPr="0069577A" w:rsidRDefault="002F3361" w:rsidP="002F3361">
      <w:pPr>
        <w:pStyle w:val="a5"/>
        <w:spacing w:before="90" w:beforeAutospacing="0" w:after="90" w:afterAutospacing="0" w:line="270" w:lineRule="atLeast"/>
        <w:jc w:val="both"/>
      </w:pPr>
      <w:r w:rsidRPr="0069577A">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roofErr w:type="gramStart"/>
      <w:r w:rsidRPr="0069577A">
        <w:t>..</w:t>
      </w:r>
      <w:proofErr w:type="gramEnd"/>
    </w:p>
    <w:p w:rsidR="002D7E08" w:rsidRPr="0069577A" w:rsidRDefault="002F3361" w:rsidP="002F3361">
      <w:pPr>
        <w:pStyle w:val="a5"/>
        <w:spacing w:before="90" w:beforeAutospacing="0" w:after="90" w:afterAutospacing="0" w:line="270" w:lineRule="atLeast"/>
        <w:jc w:val="both"/>
      </w:pPr>
      <w:proofErr w:type="gramStart"/>
      <w:r w:rsidRPr="0069577A">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roofErr w:type="gramEnd"/>
    </w:p>
    <w:p w:rsidR="002F3361" w:rsidRPr="0069577A" w:rsidRDefault="002F3361" w:rsidP="002F3361">
      <w:pPr>
        <w:pStyle w:val="a5"/>
        <w:spacing w:before="90" w:beforeAutospacing="0" w:after="90" w:afterAutospacing="0" w:line="270" w:lineRule="atLeast"/>
        <w:jc w:val="both"/>
      </w:pPr>
      <w:r w:rsidRPr="0069577A">
        <w:t> </w:t>
      </w:r>
    </w:p>
    <w:p w:rsidR="002F3361" w:rsidRPr="0069577A" w:rsidRDefault="002F3361" w:rsidP="002F3361">
      <w:pPr>
        <w:pStyle w:val="a5"/>
        <w:numPr>
          <w:ilvl w:val="0"/>
          <w:numId w:val="65"/>
        </w:numPr>
        <w:spacing w:before="90" w:beforeAutospacing="0" w:after="90" w:afterAutospacing="0" w:line="270" w:lineRule="atLeast"/>
        <w:jc w:val="both"/>
      </w:pPr>
      <w:r w:rsidRPr="0069577A">
        <w:rPr>
          <w:rStyle w:val="a7"/>
        </w:rPr>
        <w:t>Образовательная область «Познавательное развитие»</w:t>
      </w:r>
    </w:p>
    <w:p w:rsidR="002F3361" w:rsidRPr="0069577A" w:rsidRDefault="002F3361" w:rsidP="002F3361">
      <w:pPr>
        <w:pStyle w:val="a5"/>
        <w:spacing w:before="90" w:beforeAutospacing="0" w:after="90" w:afterAutospacing="0" w:line="270" w:lineRule="atLeast"/>
        <w:jc w:val="both"/>
      </w:pPr>
      <w:r w:rsidRPr="0069577A">
        <w:t>Обращать внимание родителе</w:t>
      </w:r>
      <w:r w:rsidR="00985E3F">
        <w:t>й на возможности интеллектуального</w:t>
      </w:r>
      <w:r w:rsidRPr="0069577A">
        <w:t xml:space="preserve"> развития ребенка в семье и детском саду.</w:t>
      </w:r>
    </w:p>
    <w:p w:rsidR="002F3361" w:rsidRPr="0069577A" w:rsidRDefault="002F3361" w:rsidP="002F3361">
      <w:pPr>
        <w:pStyle w:val="a5"/>
        <w:spacing w:before="90" w:beforeAutospacing="0" w:after="90" w:afterAutospacing="0" w:line="270" w:lineRule="atLeast"/>
        <w:jc w:val="both"/>
      </w:pPr>
      <w:r w:rsidRPr="0069577A">
        <w:t xml:space="preserve">Ориентировать родителей на развитие у ребенка потребности к познанию, общению </w:t>
      </w:r>
      <w:proofErr w:type="gramStart"/>
      <w:r w:rsidRPr="0069577A">
        <w:t>со</w:t>
      </w:r>
      <w:proofErr w:type="gramEnd"/>
      <w:r w:rsidRPr="0069577A">
        <w:t xml:space="preserve">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w:t>
      </w:r>
      <w:r w:rsidRPr="0069577A">
        <w:softHyphen/>
        <w:t>твенных, документальных видеофильмов.</w:t>
      </w:r>
    </w:p>
    <w:p w:rsidR="002F3361" w:rsidRPr="0069577A" w:rsidRDefault="002F3361" w:rsidP="002F3361">
      <w:pPr>
        <w:pStyle w:val="a5"/>
        <w:spacing w:before="90" w:beforeAutospacing="0" w:after="90" w:afterAutospacing="0" w:line="270" w:lineRule="atLeast"/>
        <w:jc w:val="both"/>
      </w:pPr>
      <w:r w:rsidRPr="0069577A">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2F3361" w:rsidRPr="0069577A" w:rsidRDefault="002F3361" w:rsidP="002F3361">
      <w:pPr>
        <w:pStyle w:val="a5"/>
        <w:spacing w:before="90" w:beforeAutospacing="0" w:after="90" w:afterAutospacing="0" w:line="270" w:lineRule="atLeast"/>
        <w:jc w:val="both"/>
      </w:pPr>
      <w:r w:rsidRPr="0069577A">
        <w:lastRenderedPageBreak/>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2F3361" w:rsidRPr="0069577A" w:rsidRDefault="002F3361" w:rsidP="002F3361">
      <w:pPr>
        <w:pStyle w:val="a5"/>
        <w:spacing w:before="90" w:beforeAutospacing="0" w:after="90" w:afterAutospacing="0" w:line="270" w:lineRule="atLeast"/>
        <w:jc w:val="both"/>
      </w:pPr>
      <w:r w:rsidRPr="0069577A">
        <w:t> </w:t>
      </w:r>
    </w:p>
    <w:p w:rsidR="002F3361" w:rsidRPr="0069577A" w:rsidRDefault="002F3361" w:rsidP="002F3361">
      <w:pPr>
        <w:pStyle w:val="a5"/>
        <w:numPr>
          <w:ilvl w:val="0"/>
          <w:numId w:val="65"/>
        </w:numPr>
        <w:spacing w:before="90" w:beforeAutospacing="0" w:after="90" w:afterAutospacing="0" w:line="270" w:lineRule="atLeast"/>
        <w:jc w:val="both"/>
      </w:pPr>
      <w:r w:rsidRPr="0069577A">
        <w:rPr>
          <w:rStyle w:val="a7"/>
        </w:rPr>
        <w:t>Образовательная область «Речевое развитие»</w:t>
      </w:r>
    </w:p>
    <w:p w:rsidR="002F3361" w:rsidRPr="0069577A" w:rsidRDefault="002F3361" w:rsidP="002F3361">
      <w:pPr>
        <w:pStyle w:val="a5"/>
        <w:spacing w:before="90" w:beforeAutospacing="0" w:after="90" w:afterAutospacing="0" w:line="270" w:lineRule="atLeast"/>
        <w:jc w:val="both"/>
      </w:pPr>
      <w:r w:rsidRPr="0069577A">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2F3361" w:rsidRPr="0069577A" w:rsidRDefault="002F3361" w:rsidP="002F3361">
      <w:pPr>
        <w:pStyle w:val="a5"/>
        <w:spacing w:before="90" w:beforeAutospacing="0" w:after="90" w:afterAutospacing="0" w:line="270" w:lineRule="atLeast"/>
        <w:jc w:val="both"/>
      </w:pPr>
      <w:r w:rsidRPr="0069577A">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2F3361" w:rsidRPr="0069577A" w:rsidRDefault="002F3361" w:rsidP="002F3361">
      <w:pPr>
        <w:pStyle w:val="a5"/>
        <w:spacing w:before="90" w:beforeAutospacing="0" w:after="90" w:afterAutospacing="0" w:line="270" w:lineRule="atLeast"/>
        <w:jc w:val="both"/>
      </w:pPr>
      <w:r w:rsidRPr="0069577A">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2F3361" w:rsidRPr="0069577A" w:rsidRDefault="002F3361" w:rsidP="002F3361">
      <w:pPr>
        <w:pStyle w:val="a5"/>
        <w:spacing w:before="90" w:beforeAutospacing="0" w:after="90" w:afterAutospacing="0" w:line="270" w:lineRule="atLeast"/>
        <w:jc w:val="both"/>
      </w:pPr>
      <w:r w:rsidRPr="0069577A">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2F3361" w:rsidRPr="0069577A" w:rsidRDefault="002F3361" w:rsidP="002F3361">
      <w:pPr>
        <w:pStyle w:val="a5"/>
        <w:spacing w:before="90" w:beforeAutospacing="0" w:after="90" w:afterAutospacing="0" w:line="270" w:lineRule="atLeast"/>
        <w:jc w:val="both"/>
      </w:pPr>
      <w:r w:rsidRPr="0069577A">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2F3361" w:rsidRPr="0069577A" w:rsidRDefault="002F3361" w:rsidP="002F3361">
      <w:pPr>
        <w:pStyle w:val="a5"/>
        <w:spacing w:before="90" w:beforeAutospacing="0" w:after="90" w:afterAutospacing="0" w:line="270" w:lineRule="atLeast"/>
        <w:jc w:val="both"/>
        <w:rPr>
          <w:rStyle w:val="a7"/>
          <w:b w:val="0"/>
          <w:bCs w:val="0"/>
        </w:rPr>
      </w:pPr>
    </w:p>
    <w:p w:rsidR="002F3361" w:rsidRPr="0069577A" w:rsidRDefault="002F3361" w:rsidP="002F3361">
      <w:pPr>
        <w:pStyle w:val="a5"/>
        <w:numPr>
          <w:ilvl w:val="0"/>
          <w:numId w:val="24"/>
        </w:numPr>
        <w:spacing w:before="90" w:beforeAutospacing="0" w:after="90" w:afterAutospacing="0" w:line="270" w:lineRule="atLeast"/>
        <w:jc w:val="both"/>
      </w:pPr>
      <w:r w:rsidRPr="0069577A">
        <w:rPr>
          <w:rStyle w:val="a7"/>
        </w:rPr>
        <w:t>Образовательная область «Художественно - эстетическое развитие»</w:t>
      </w:r>
    </w:p>
    <w:p w:rsidR="002F3361" w:rsidRPr="0069577A" w:rsidRDefault="002F3361" w:rsidP="002F3361">
      <w:pPr>
        <w:pStyle w:val="a5"/>
        <w:spacing w:before="90" w:beforeAutospacing="0" w:after="90" w:afterAutospacing="0" w:line="270" w:lineRule="atLeast"/>
        <w:jc w:val="both"/>
      </w:pPr>
      <w:r w:rsidRPr="0069577A">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2F3361" w:rsidRPr="0069577A" w:rsidRDefault="002F3361" w:rsidP="002F3361">
      <w:pPr>
        <w:pStyle w:val="a5"/>
        <w:spacing w:before="90" w:beforeAutospacing="0" w:after="90" w:afterAutospacing="0" w:line="270" w:lineRule="atLeast"/>
        <w:jc w:val="both"/>
      </w:pPr>
      <w:r w:rsidRPr="0069577A">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2F3361" w:rsidRPr="0069577A" w:rsidRDefault="002F3361" w:rsidP="002F3361">
      <w:pPr>
        <w:pStyle w:val="a5"/>
        <w:spacing w:before="90" w:beforeAutospacing="0" w:after="90" w:afterAutospacing="0" w:line="270" w:lineRule="atLeast"/>
        <w:jc w:val="both"/>
      </w:pPr>
      <w:r w:rsidRPr="0069577A">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w:t>
      </w:r>
      <w:r w:rsidRPr="0069577A">
        <w:softHyphen/>
        <w:t>вать ценность общения по поводу увиденного и др.</w:t>
      </w:r>
    </w:p>
    <w:p w:rsidR="002F3361" w:rsidRPr="0069577A" w:rsidRDefault="002F3361" w:rsidP="002F3361">
      <w:pPr>
        <w:pStyle w:val="a5"/>
        <w:spacing w:before="90" w:beforeAutospacing="0" w:after="90" w:afterAutospacing="0" w:line="270" w:lineRule="atLeast"/>
        <w:jc w:val="both"/>
      </w:pPr>
      <w:r w:rsidRPr="0069577A">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2F3361" w:rsidRPr="0069577A" w:rsidRDefault="002F3361" w:rsidP="002F3361">
      <w:pPr>
        <w:pStyle w:val="a5"/>
        <w:spacing w:before="90" w:beforeAutospacing="0" w:after="90" w:afterAutospacing="0" w:line="270" w:lineRule="atLeast"/>
        <w:jc w:val="both"/>
      </w:pPr>
      <w:r w:rsidRPr="0069577A">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2F3361" w:rsidRPr="0069577A" w:rsidRDefault="002F3361" w:rsidP="002F3361">
      <w:pPr>
        <w:pStyle w:val="a5"/>
        <w:spacing w:before="90" w:beforeAutospacing="0" w:after="90" w:afterAutospacing="0" w:line="270" w:lineRule="atLeast"/>
        <w:jc w:val="both"/>
      </w:pPr>
      <w:r w:rsidRPr="0069577A">
        <w:t xml:space="preserve">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sidRPr="0069577A">
        <w:t>музицирования</w:t>
      </w:r>
      <w:proofErr w:type="spellEnd"/>
      <w:r w:rsidRPr="0069577A">
        <w:t xml:space="preserve"> и др.) на развитие личности ребенка, детско-родительских отношений</w:t>
      </w:r>
    </w:p>
    <w:p w:rsidR="002F3361" w:rsidRPr="0069577A" w:rsidRDefault="002F3361" w:rsidP="002F3361">
      <w:pPr>
        <w:pStyle w:val="a5"/>
        <w:spacing w:before="90" w:beforeAutospacing="0" w:after="90" w:afterAutospacing="0" w:line="270" w:lineRule="atLeast"/>
        <w:jc w:val="both"/>
      </w:pPr>
      <w:proofErr w:type="gramStart"/>
      <w:r w:rsidRPr="0069577A">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w:t>
      </w:r>
      <w:proofErr w:type="gramEnd"/>
      <w:r w:rsidRPr="0069577A">
        <w:t xml:space="preserve"> Организовывать в детском саду встречи родителей и детей с музыкантами и композиторами, фестивали, музыкально-литературные вечера.</w:t>
      </w:r>
    </w:p>
    <w:p w:rsidR="002F3361" w:rsidRPr="0069577A" w:rsidRDefault="002F3361" w:rsidP="002F3361">
      <w:pPr>
        <w:pStyle w:val="a5"/>
        <w:spacing w:before="90" w:beforeAutospacing="0" w:after="90" w:afterAutospacing="0" w:line="270" w:lineRule="atLeast"/>
        <w:jc w:val="both"/>
      </w:pPr>
      <w:r w:rsidRPr="0069577A">
        <w:lastRenderedPageBreak/>
        <w:t>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2F3361" w:rsidRPr="0069577A" w:rsidRDefault="002F3361" w:rsidP="002F3361">
      <w:pPr>
        <w:pStyle w:val="a5"/>
        <w:spacing w:before="90" w:beforeAutospacing="0" w:after="90" w:afterAutospacing="0" w:line="270" w:lineRule="atLeast"/>
        <w:jc w:val="both"/>
      </w:pPr>
      <w:r w:rsidRPr="0069577A">
        <w:t>Совместно с родителями планировать, а также предлагать готовые маршруты выходного дня в концертные залы, музыкальные театры, музеи музыкальных инструментов и пр.</w:t>
      </w:r>
    </w:p>
    <w:p w:rsidR="002F3361" w:rsidRPr="0069577A" w:rsidRDefault="002F3361" w:rsidP="002F3361">
      <w:pPr>
        <w:pStyle w:val="a5"/>
        <w:spacing w:before="90" w:beforeAutospacing="0" w:after="90" w:afterAutospacing="0" w:line="270" w:lineRule="atLeast"/>
        <w:jc w:val="both"/>
      </w:pPr>
      <w:r w:rsidRPr="0069577A">
        <w:t> </w:t>
      </w:r>
    </w:p>
    <w:p w:rsidR="002F3361" w:rsidRPr="0069577A" w:rsidRDefault="002F3361" w:rsidP="002F3361">
      <w:pPr>
        <w:pStyle w:val="a5"/>
        <w:spacing w:before="90" w:beforeAutospacing="0" w:after="90" w:afterAutospacing="0" w:line="270" w:lineRule="atLeast"/>
        <w:jc w:val="both"/>
      </w:pPr>
      <w:r w:rsidRPr="0069577A">
        <w:t> </w:t>
      </w:r>
    </w:p>
    <w:p w:rsidR="002F3361" w:rsidRPr="0069577A" w:rsidRDefault="002F3361" w:rsidP="002F3361">
      <w:pPr>
        <w:tabs>
          <w:tab w:val="left" w:pos="2820"/>
        </w:tabs>
        <w:jc w:val="both"/>
        <w:rPr>
          <w:rFonts w:ascii="Times New Roman" w:hAnsi="Times New Roman" w:cs="Times New Roman"/>
          <w:sz w:val="24"/>
          <w:szCs w:val="24"/>
        </w:rPr>
      </w:pPr>
    </w:p>
    <w:p w:rsidR="002F3361" w:rsidRPr="0069577A" w:rsidRDefault="002F3361" w:rsidP="002F3361">
      <w:pPr>
        <w:tabs>
          <w:tab w:val="left" w:pos="2820"/>
        </w:tabs>
        <w:jc w:val="both"/>
        <w:rPr>
          <w:rFonts w:ascii="Times New Roman" w:hAnsi="Times New Roman" w:cs="Times New Roman"/>
          <w:sz w:val="24"/>
          <w:szCs w:val="24"/>
        </w:rPr>
      </w:pPr>
    </w:p>
    <w:p w:rsidR="002F3361" w:rsidRPr="0069577A" w:rsidRDefault="002F3361" w:rsidP="002F3361">
      <w:pPr>
        <w:tabs>
          <w:tab w:val="left" w:pos="2820"/>
        </w:tabs>
        <w:jc w:val="both"/>
        <w:rPr>
          <w:rFonts w:ascii="Times New Roman" w:hAnsi="Times New Roman" w:cs="Times New Roman"/>
          <w:sz w:val="24"/>
          <w:szCs w:val="24"/>
        </w:rPr>
      </w:pPr>
    </w:p>
    <w:p w:rsidR="002F3361" w:rsidRPr="0069577A" w:rsidRDefault="002F3361" w:rsidP="002F3361">
      <w:pPr>
        <w:tabs>
          <w:tab w:val="left" w:pos="2820"/>
        </w:tabs>
        <w:jc w:val="both"/>
        <w:rPr>
          <w:rFonts w:ascii="Times New Roman" w:hAnsi="Times New Roman" w:cs="Times New Roman"/>
          <w:sz w:val="24"/>
          <w:szCs w:val="24"/>
        </w:rPr>
      </w:pPr>
    </w:p>
    <w:p w:rsidR="002D7E08" w:rsidRDefault="002D7E08" w:rsidP="00ED2FF7">
      <w:pPr>
        <w:rPr>
          <w:rFonts w:ascii="Times New Roman" w:hAnsi="Times New Roman" w:cs="Times New Roman"/>
          <w:b/>
          <w:sz w:val="24"/>
          <w:szCs w:val="24"/>
        </w:rPr>
      </w:pPr>
    </w:p>
    <w:p w:rsidR="004E6553" w:rsidRDefault="004E6553" w:rsidP="00ED2FF7">
      <w:pPr>
        <w:rPr>
          <w:rFonts w:ascii="Times New Roman" w:hAnsi="Times New Roman" w:cs="Times New Roman"/>
          <w:b/>
          <w:sz w:val="24"/>
          <w:szCs w:val="24"/>
        </w:rPr>
      </w:pPr>
    </w:p>
    <w:p w:rsidR="004E6553" w:rsidRDefault="004E6553" w:rsidP="00ED2FF7">
      <w:pPr>
        <w:rPr>
          <w:rFonts w:ascii="Times New Roman" w:hAnsi="Times New Roman" w:cs="Times New Roman"/>
          <w:b/>
          <w:sz w:val="24"/>
          <w:szCs w:val="24"/>
        </w:rPr>
      </w:pPr>
    </w:p>
    <w:p w:rsidR="004E6553" w:rsidRDefault="004E6553" w:rsidP="00ED2FF7">
      <w:pPr>
        <w:rPr>
          <w:rFonts w:ascii="Times New Roman" w:hAnsi="Times New Roman" w:cs="Times New Roman"/>
          <w:b/>
          <w:sz w:val="28"/>
          <w:szCs w:val="28"/>
        </w:rPr>
      </w:pPr>
    </w:p>
    <w:p w:rsidR="002D7E08" w:rsidRDefault="002D7E08" w:rsidP="00ED2FF7">
      <w:pPr>
        <w:rPr>
          <w:rFonts w:ascii="Times New Roman" w:hAnsi="Times New Roman" w:cs="Times New Roman"/>
          <w:b/>
          <w:sz w:val="28"/>
          <w:szCs w:val="28"/>
        </w:rPr>
      </w:pPr>
    </w:p>
    <w:p w:rsidR="002D7E08" w:rsidRDefault="002D7E08" w:rsidP="00ED2FF7">
      <w:pPr>
        <w:rPr>
          <w:rFonts w:ascii="Times New Roman" w:hAnsi="Times New Roman" w:cs="Times New Roman"/>
          <w:b/>
          <w:sz w:val="28"/>
          <w:szCs w:val="28"/>
        </w:rPr>
      </w:pPr>
    </w:p>
    <w:p w:rsidR="002D7E08" w:rsidRDefault="002D7E08" w:rsidP="00ED2FF7">
      <w:pPr>
        <w:rPr>
          <w:rFonts w:ascii="Times New Roman" w:hAnsi="Times New Roman" w:cs="Times New Roman"/>
          <w:b/>
          <w:sz w:val="28"/>
          <w:szCs w:val="28"/>
        </w:rPr>
      </w:pPr>
    </w:p>
    <w:p w:rsidR="002D7E08" w:rsidRDefault="002D7E08" w:rsidP="00ED2FF7">
      <w:pPr>
        <w:rPr>
          <w:rFonts w:ascii="Times New Roman" w:hAnsi="Times New Roman" w:cs="Times New Roman"/>
          <w:b/>
          <w:sz w:val="28"/>
          <w:szCs w:val="28"/>
        </w:rPr>
      </w:pPr>
    </w:p>
    <w:p w:rsidR="002D7E08" w:rsidRDefault="002D7E08" w:rsidP="00ED2FF7">
      <w:pPr>
        <w:rPr>
          <w:rFonts w:ascii="Times New Roman" w:hAnsi="Times New Roman" w:cs="Times New Roman"/>
          <w:b/>
          <w:sz w:val="28"/>
          <w:szCs w:val="28"/>
        </w:rPr>
      </w:pPr>
    </w:p>
    <w:p w:rsidR="002D7E08" w:rsidRDefault="002D7E08" w:rsidP="00ED2FF7">
      <w:pPr>
        <w:rPr>
          <w:rFonts w:ascii="Times New Roman" w:hAnsi="Times New Roman" w:cs="Times New Roman"/>
          <w:b/>
          <w:sz w:val="28"/>
          <w:szCs w:val="28"/>
        </w:rPr>
      </w:pPr>
    </w:p>
    <w:p w:rsidR="002D7E08" w:rsidRDefault="002D7E08" w:rsidP="00ED2FF7">
      <w:pPr>
        <w:rPr>
          <w:rFonts w:ascii="Times New Roman" w:hAnsi="Times New Roman" w:cs="Times New Roman"/>
          <w:b/>
          <w:sz w:val="28"/>
          <w:szCs w:val="28"/>
        </w:rPr>
      </w:pPr>
    </w:p>
    <w:p w:rsidR="002D7E08" w:rsidRDefault="002D7E08" w:rsidP="00ED2FF7">
      <w:pPr>
        <w:rPr>
          <w:rFonts w:ascii="Times New Roman" w:hAnsi="Times New Roman" w:cs="Times New Roman"/>
          <w:b/>
          <w:sz w:val="28"/>
          <w:szCs w:val="28"/>
        </w:rPr>
      </w:pPr>
    </w:p>
    <w:p w:rsidR="002D7E08" w:rsidRDefault="002D7E08" w:rsidP="00ED2FF7">
      <w:pPr>
        <w:rPr>
          <w:rFonts w:ascii="Times New Roman" w:hAnsi="Times New Roman" w:cs="Times New Roman"/>
          <w:b/>
          <w:sz w:val="28"/>
          <w:szCs w:val="28"/>
        </w:rPr>
      </w:pPr>
    </w:p>
    <w:p w:rsidR="002D7E08" w:rsidRDefault="002D7E08" w:rsidP="00ED2FF7">
      <w:pPr>
        <w:rPr>
          <w:rFonts w:ascii="Times New Roman" w:hAnsi="Times New Roman" w:cs="Times New Roman"/>
          <w:b/>
          <w:sz w:val="28"/>
          <w:szCs w:val="28"/>
        </w:rPr>
      </w:pPr>
    </w:p>
    <w:p w:rsidR="002D7E08" w:rsidRDefault="002D7E08" w:rsidP="00ED2FF7">
      <w:pPr>
        <w:rPr>
          <w:rFonts w:ascii="Times New Roman" w:hAnsi="Times New Roman" w:cs="Times New Roman"/>
          <w:b/>
          <w:sz w:val="28"/>
          <w:szCs w:val="28"/>
        </w:rPr>
      </w:pPr>
    </w:p>
    <w:p w:rsidR="0015497B" w:rsidRPr="00FF55EA" w:rsidRDefault="0015497B" w:rsidP="00FF55EA">
      <w:pPr>
        <w:pStyle w:val="a3"/>
        <w:numPr>
          <w:ilvl w:val="0"/>
          <w:numId w:val="14"/>
        </w:numPr>
        <w:jc w:val="center"/>
        <w:rPr>
          <w:rFonts w:ascii="Times New Roman" w:hAnsi="Times New Roman" w:cs="Times New Roman"/>
          <w:b/>
          <w:sz w:val="40"/>
          <w:szCs w:val="40"/>
        </w:rPr>
      </w:pPr>
      <w:r w:rsidRPr="00FF55EA">
        <w:rPr>
          <w:rFonts w:ascii="Times New Roman" w:hAnsi="Times New Roman" w:cs="Times New Roman"/>
          <w:b/>
          <w:sz w:val="40"/>
          <w:szCs w:val="40"/>
        </w:rPr>
        <w:t>СОДЕРЖАТЕЛЬНЫЙ РАЗДЕЛ</w:t>
      </w:r>
    </w:p>
    <w:p w:rsidR="0015497B" w:rsidRDefault="0015497B" w:rsidP="00ED2FF7">
      <w:pPr>
        <w:rPr>
          <w:rFonts w:ascii="Times New Roman" w:hAnsi="Times New Roman" w:cs="Times New Roman"/>
          <w:b/>
          <w:sz w:val="28"/>
          <w:szCs w:val="28"/>
        </w:rPr>
      </w:pPr>
    </w:p>
    <w:p w:rsidR="0015497B" w:rsidRDefault="0015497B" w:rsidP="00ED2FF7">
      <w:pPr>
        <w:rPr>
          <w:rFonts w:ascii="Times New Roman" w:hAnsi="Times New Roman" w:cs="Times New Roman"/>
          <w:b/>
          <w:sz w:val="28"/>
          <w:szCs w:val="28"/>
        </w:rPr>
      </w:pPr>
    </w:p>
    <w:p w:rsidR="0015497B" w:rsidRDefault="0015497B" w:rsidP="00ED2FF7">
      <w:pPr>
        <w:rPr>
          <w:rFonts w:ascii="Times New Roman" w:hAnsi="Times New Roman" w:cs="Times New Roman"/>
          <w:b/>
          <w:sz w:val="28"/>
          <w:szCs w:val="28"/>
        </w:rPr>
      </w:pPr>
    </w:p>
    <w:p w:rsidR="0015497B" w:rsidRDefault="0015497B" w:rsidP="00ED2FF7">
      <w:pPr>
        <w:rPr>
          <w:rFonts w:ascii="Times New Roman" w:hAnsi="Times New Roman" w:cs="Times New Roman"/>
          <w:b/>
          <w:sz w:val="28"/>
          <w:szCs w:val="28"/>
        </w:rPr>
      </w:pPr>
    </w:p>
    <w:p w:rsidR="0015497B" w:rsidRDefault="0015497B" w:rsidP="00ED2FF7">
      <w:pPr>
        <w:rPr>
          <w:rFonts w:ascii="Times New Roman" w:hAnsi="Times New Roman" w:cs="Times New Roman"/>
          <w:b/>
          <w:sz w:val="28"/>
          <w:szCs w:val="28"/>
        </w:rPr>
      </w:pPr>
    </w:p>
    <w:p w:rsidR="0015497B" w:rsidRDefault="0015497B" w:rsidP="00ED2FF7">
      <w:pPr>
        <w:rPr>
          <w:rFonts w:ascii="Times New Roman" w:hAnsi="Times New Roman" w:cs="Times New Roman"/>
          <w:b/>
          <w:sz w:val="28"/>
          <w:szCs w:val="28"/>
        </w:rPr>
      </w:pPr>
    </w:p>
    <w:p w:rsidR="00ED2FF7" w:rsidRDefault="00ED2FF7" w:rsidP="00ED2FF7">
      <w:pPr>
        <w:rPr>
          <w:rFonts w:ascii="Times New Roman" w:hAnsi="Times New Roman" w:cs="Times New Roman"/>
          <w:b/>
          <w:sz w:val="28"/>
          <w:szCs w:val="28"/>
        </w:rPr>
      </w:pPr>
    </w:p>
    <w:p w:rsidR="00ED2FF7" w:rsidRDefault="00ED2FF7" w:rsidP="00ED2FF7">
      <w:pPr>
        <w:rPr>
          <w:rFonts w:ascii="Times New Roman" w:hAnsi="Times New Roman" w:cs="Times New Roman"/>
          <w:b/>
          <w:sz w:val="28"/>
          <w:szCs w:val="28"/>
        </w:rPr>
      </w:pPr>
    </w:p>
    <w:p w:rsidR="00ED2FF7" w:rsidRDefault="00ED2FF7" w:rsidP="00ED2FF7">
      <w:pPr>
        <w:rPr>
          <w:rFonts w:ascii="Times New Roman" w:hAnsi="Times New Roman" w:cs="Times New Roman"/>
          <w:b/>
          <w:sz w:val="28"/>
          <w:szCs w:val="28"/>
        </w:rPr>
      </w:pPr>
    </w:p>
    <w:p w:rsidR="00ED2FF7" w:rsidRDefault="00ED2FF7" w:rsidP="00ED2FF7">
      <w:pPr>
        <w:rPr>
          <w:rFonts w:ascii="Times New Roman" w:hAnsi="Times New Roman" w:cs="Times New Roman"/>
          <w:b/>
          <w:sz w:val="28"/>
          <w:szCs w:val="28"/>
        </w:rPr>
      </w:pPr>
    </w:p>
    <w:p w:rsidR="00ED2FF7" w:rsidRDefault="00ED2FF7" w:rsidP="00ED2FF7">
      <w:pPr>
        <w:rPr>
          <w:rFonts w:ascii="Times New Roman" w:hAnsi="Times New Roman" w:cs="Times New Roman"/>
          <w:b/>
          <w:sz w:val="28"/>
          <w:szCs w:val="28"/>
        </w:rPr>
      </w:pPr>
    </w:p>
    <w:p w:rsidR="0015497B" w:rsidRDefault="0015497B" w:rsidP="0061081E">
      <w:pPr>
        <w:jc w:val="center"/>
        <w:rPr>
          <w:b/>
        </w:rPr>
      </w:pPr>
    </w:p>
    <w:p w:rsidR="00FF55EA" w:rsidRDefault="00FF55EA" w:rsidP="00FF55EA">
      <w:pPr>
        <w:jc w:val="center"/>
        <w:rPr>
          <w:rFonts w:ascii="Times New Roman" w:hAnsi="Times New Roman" w:cs="Times New Roman"/>
          <w:b/>
          <w:sz w:val="24"/>
          <w:szCs w:val="24"/>
        </w:rPr>
      </w:pPr>
      <w:r w:rsidRPr="0069577A">
        <w:rPr>
          <w:rFonts w:ascii="Times New Roman" w:hAnsi="Times New Roman" w:cs="Times New Roman"/>
          <w:b/>
          <w:sz w:val="24"/>
          <w:szCs w:val="24"/>
        </w:rPr>
        <w:t>ЧАСТЬ ПРОГРАММЫ, ФОРМИРУЕМАЯ УЧАСТНИКАМИ ОБРАЗОВАТЕЛЬНЫХ ОТНОШЕНИЙ</w:t>
      </w:r>
    </w:p>
    <w:p w:rsidR="00FF55EA" w:rsidRPr="00C044D4" w:rsidRDefault="00FF55EA" w:rsidP="00FF55EA">
      <w:pPr>
        <w:jc w:val="center"/>
        <w:rPr>
          <w:rFonts w:ascii="Times New Roman" w:hAnsi="Times New Roman" w:cs="Times New Roman"/>
          <w:sz w:val="28"/>
          <w:szCs w:val="28"/>
        </w:rPr>
      </w:pPr>
      <w:r>
        <w:rPr>
          <w:rFonts w:ascii="Times New Roman" w:hAnsi="Times New Roman" w:cs="Times New Roman"/>
          <w:b/>
          <w:sz w:val="24"/>
          <w:szCs w:val="24"/>
        </w:rPr>
        <w:t>2.1</w:t>
      </w:r>
      <w:r w:rsidRPr="0069577A">
        <w:rPr>
          <w:rFonts w:ascii="Times New Roman" w:hAnsi="Times New Roman" w:cs="Times New Roman"/>
          <w:b/>
          <w:sz w:val="24"/>
          <w:szCs w:val="24"/>
        </w:rPr>
        <w:t>.</w:t>
      </w:r>
      <w:r>
        <w:rPr>
          <w:rFonts w:ascii="Times New Roman" w:hAnsi="Times New Roman" w:cs="Times New Roman"/>
          <w:b/>
          <w:sz w:val="24"/>
          <w:szCs w:val="24"/>
        </w:rPr>
        <w:t xml:space="preserve"> </w:t>
      </w:r>
      <w:r w:rsidRPr="00C044D4">
        <w:rPr>
          <w:rFonts w:ascii="Times New Roman" w:hAnsi="Times New Roman" w:cs="Times New Roman"/>
          <w:b/>
          <w:sz w:val="28"/>
          <w:szCs w:val="28"/>
        </w:rPr>
        <w:t>Содержание образовательной деятельности</w:t>
      </w:r>
    </w:p>
    <w:tbl>
      <w:tblPr>
        <w:tblStyle w:val="a8"/>
        <w:tblW w:w="0" w:type="auto"/>
        <w:tblLook w:val="04A0" w:firstRow="1" w:lastRow="0" w:firstColumn="1" w:lastColumn="0" w:noHBand="0" w:noVBand="1"/>
      </w:tblPr>
      <w:tblGrid>
        <w:gridCol w:w="5952"/>
        <w:gridCol w:w="4468"/>
      </w:tblGrid>
      <w:tr w:rsidR="00FF55EA" w:rsidRPr="00C044D4" w:rsidTr="00B32BDB">
        <w:trPr>
          <w:trHeight w:val="360"/>
        </w:trPr>
        <w:tc>
          <w:tcPr>
            <w:tcW w:w="10598" w:type="dxa"/>
            <w:gridSpan w:val="2"/>
          </w:tcPr>
          <w:p w:rsidR="00FF55EA" w:rsidRPr="00C044D4" w:rsidRDefault="00FF55EA" w:rsidP="00B32BDB">
            <w:pPr>
              <w:pStyle w:val="a3"/>
              <w:numPr>
                <w:ilvl w:val="0"/>
                <w:numId w:val="34"/>
              </w:numPr>
              <w:jc w:val="center"/>
              <w:rPr>
                <w:rFonts w:ascii="Times New Roman" w:hAnsi="Times New Roman" w:cs="Times New Roman"/>
                <w:b/>
              </w:rPr>
            </w:pPr>
            <w:r w:rsidRPr="00C044D4">
              <w:rPr>
                <w:rFonts w:ascii="Times New Roman" w:hAnsi="Times New Roman" w:cs="Times New Roman"/>
                <w:b/>
              </w:rPr>
              <w:t>Социально-коммуникативное развитие</w:t>
            </w:r>
          </w:p>
        </w:tc>
      </w:tr>
      <w:tr w:rsidR="00FF55EA" w:rsidRPr="00C044D4" w:rsidTr="00B32BDB">
        <w:tc>
          <w:tcPr>
            <w:tcW w:w="6062" w:type="dxa"/>
          </w:tcPr>
          <w:p w:rsidR="00FF55EA" w:rsidRPr="00C044D4" w:rsidRDefault="00FF55EA" w:rsidP="00B32BDB">
            <w:pPr>
              <w:rPr>
                <w:rFonts w:ascii="Times New Roman" w:hAnsi="Times New Roman" w:cs="Times New Roman"/>
              </w:rPr>
            </w:pPr>
          </w:p>
          <w:p w:rsidR="00FF55EA" w:rsidRPr="00C044D4" w:rsidRDefault="00FF55EA" w:rsidP="00B32BDB">
            <w:pPr>
              <w:pStyle w:val="a3"/>
              <w:numPr>
                <w:ilvl w:val="0"/>
                <w:numId w:val="35"/>
              </w:numPr>
              <w:jc w:val="both"/>
              <w:rPr>
                <w:rFonts w:ascii="Times New Roman" w:hAnsi="Times New Roman" w:cs="Times New Roman"/>
              </w:rPr>
            </w:pPr>
            <w:r w:rsidRPr="00C044D4">
              <w:rPr>
                <w:rFonts w:ascii="Times New Roman" w:hAnsi="Times New Roman" w:cs="Times New Roman"/>
              </w:rPr>
              <w:t>Дошкольник входит в мир социальных отношений:</w:t>
            </w:r>
          </w:p>
          <w:p w:rsidR="00FF55EA" w:rsidRPr="00C044D4" w:rsidRDefault="00FF55EA" w:rsidP="00B32BDB">
            <w:pPr>
              <w:rPr>
                <w:rFonts w:ascii="Times New Roman" w:hAnsi="Times New Roman" w:cs="Times New Roman"/>
              </w:rPr>
            </w:pPr>
          </w:p>
        </w:tc>
        <w:tc>
          <w:tcPr>
            <w:tcW w:w="4536" w:type="dxa"/>
          </w:tcPr>
          <w:p w:rsidR="00FF55EA" w:rsidRPr="00C044D4" w:rsidRDefault="00FF55EA" w:rsidP="00B32BDB">
            <w:pPr>
              <w:pStyle w:val="a3"/>
              <w:numPr>
                <w:ilvl w:val="0"/>
                <w:numId w:val="36"/>
              </w:numPr>
              <w:jc w:val="both"/>
              <w:rPr>
                <w:rFonts w:ascii="Times New Roman" w:hAnsi="Times New Roman" w:cs="Times New Roman"/>
              </w:rPr>
            </w:pPr>
            <w:r w:rsidRPr="00C044D4">
              <w:rPr>
                <w:rFonts w:ascii="Times New Roman" w:hAnsi="Times New Roman" w:cs="Times New Roman"/>
              </w:rPr>
              <w:t>Эмоции</w:t>
            </w:r>
          </w:p>
          <w:p w:rsidR="00FF55EA" w:rsidRPr="00C044D4" w:rsidRDefault="00FF55EA" w:rsidP="00B32BDB">
            <w:pPr>
              <w:pStyle w:val="a3"/>
              <w:numPr>
                <w:ilvl w:val="0"/>
                <w:numId w:val="36"/>
              </w:numPr>
              <w:jc w:val="both"/>
              <w:rPr>
                <w:rFonts w:ascii="Times New Roman" w:hAnsi="Times New Roman" w:cs="Times New Roman"/>
              </w:rPr>
            </w:pPr>
            <w:r w:rsidRPr="00C044D4">
              <w:rPr>
                <w:rFonts w:ascii="Times New Roman" w:hAnsi="Times New Roman" w:cs="Times New Roman"/>
              </w:rPr>
              <w:t>Взаимоотношения и сотрудничество</w:t>
            </w:r>
          </w:p>
          <w:p w:rsidR="00FF55EA" w:rsidRPr="00C044D4" w:rsidRDefault="00FF55EA" w:rsidP="00B32BDB">
            <w:pPr>
              <w:pStyle w:val="a3"/>
              <w:numPr>
                <w:ilvl w:val="0"/>
                <w:numId w:val="36"/>
              </w:numPr>
              <w:jc w:val="both"/>
              <w:rPr>
                <w:rFonts w:ascii="Times New Roman" w:hAnsi="Times New Roman" w:cs="Times New Roman"/>
              </w:rPr>
            </w:pPr>
            <w:r w:rsidRPr="00C044D4">
              <w:rPr>
                <w:rFonts w:ascii="Times New Roman" w:hAnsi="Times New Roman" w:cs="Times New Roman"/>
              </w:rPr>
              <w:t xml:space="preserve">Правила культуры поведения, общения </w:t>
            </w:r>
            <w:proofErr w:type="gramStart"/>
            <w:r w:rsidRPr="00C044D4">
              <w:rPr>
                <w:rFonts w:ascii="Times New Roman" w:hAnsi="Times New Roman" w:cs="Times New Roman"/>
              </w:rPr>
              <w:t>со</w:t>
            </w:r>
            <w:proofErr w:type="gramEnd"/>
            <w:r w:rsidRPr="00C044D4">
              <w:rPr>
                <w:rFonts w:ascii="Times New Roman" w:hAnsi="Times New Roman" w:cs="Times New Roman"/>
              </w:rPr>
              <w:t xml:space="preserve"> взрослыми и сверстниками.</w:t>
            </w:r>
          </w:p>
          <w:p w:rsidR="00FF55EA" w:rsidRPr="00C044D4" w:rsidRDefault="00FF55EA" w:rsidP="00B32BDB">
            <w:pPr>
              <w:pStyle w:val="a3"/>
              <w:numPr>
                <w:ilvl w:val="0"/>
                <w:numId w:val="36"/>
              </w:numPr>
              <w:jc w:val="both"/>
              <w:rPr>
                <w:rFonts w:ascii="Times New Roman" w:hAnsi="Times New Roman" w:cs="Times New Roman"/>
              </w:rPr>
            </w:pPr>
            <w:r w:rsidRPr="00C044D4">
              <w:rPr>
                <w:rFonts w:ascii="Times New Roman" w:hAnsi="Times New Roman" w:cs="Times New Roman"/>
              </w:rPr>
              <w:t>Семья.</w:t>
            </w:r>
          </w:p>
          <w:p w:rsidR="00FF55EA" w:rsidRPr="00C044D4" w:rsidRDefault="00FF55EA" w:rsidP="00B32BDB">
            <w:pPr>
              <w:pStyle w:val="a3"/>
              <w:numPr>
                <w:ilvl w:val="0"/>
                <w:numId w:val="36"/>
              </w:numPr>
              <w:jc w:val="both"/>
              <w:rPr>
                <w:rFonts w:ascii="Times New Roman" w:hAnsi="Times New Roman" w:cs="Times New Roman"/>
              </w:rPr>
            </w:pPr>
            <w:r w:rsidRPr="00C044D4">
              <w:rPr>
                <w:rFonts w:ascii="Times New Roman" w:hAnsi="Times New Roman" w:cs="Times New Roman"/>
              </w:rPr>
              <w:t>Школа.</w:t>
            </w:r>
          </w:p>
        </w:tc>
      </w:tr>
      <w:tr w:rsidR="00FF55EA" w:rsidRPr="00C044D4" w:rsidTr="00B32BDB">
        <w:tc>
          <w:tcPr>
            <w:tcW w:w="6062" w:type="dxa"/>
          </w:tcPr>
          <w:p w:rsidR="00FF55EA" w:rsidRPr="00C044D4" w:rsidRDefault="00FF55EA" w:rsidP="00B32BDB">
            <w:pPr>
              <w:pStyle w:val="a3"/>
              <w:numPr>
                <w:ilvl w:val="0"/>
                <w:numId w:val="35"/>
              </w:numPr>
              <w:jc w:val="both"/>
              <w:rPr>
                <w:rFonts w:ascii="Times New Roman" w:hAnsi="Times New Roman" w:cs="Times New Roman"/>
              </w:rPr>
            </w:pPr>
            <w:r w:rsidRPr="00C044D4">
              <w:rPr>
                <w:rFonts w:ascii="Times New Roman" w:hAnsi="Times New Roman" w:cs="Times New Roman"/>
              </w:rPr>
              <w:t>Развиваем ценностное отношение к труду</w:t>
            </w:r>
          </w:p>
          <w:p w:rsidR="00FF55EA" w:rsidRPr="00C044D4" w:rsidRDefault="00FF55EA" w:rsidP="00B32BDB">
            <w:pPr>
              <w:rPr>
                <w:rFonts w:ascii="Times New Roman" w:hAnsi="Times New Roman" w:cs="Times New Roman"/>
              </w:rPr>
            </w:pPr>
          </w:p>
        </w:tc>
        <w:tc>
          <w:tcPr>
            <w:tcW w:w="4536" w:type="dxa"/>
          </w:tcPr>
          <w:p w:rsidR="00FF55EA" w:rsidRPr="00C044D4" w:rsidRDefault="00FF55EA" w:rsidP="00B32BDB">
            <w:pPr>
              <w:jc w:val="both"/>
              <w:rPr>
                <w:rFonts w:ascii="Times New Roman" w:hAnsi="Times New Roman" w:cs="Times New Roman"/>
              </w:rPr>
            </w:pPr>
            <w:r w:rsidRPr="00C044D4">
              <w:rPr>
                <w:rFonts w:ascii="Times New Roman" w:hAnsi="Times New Roman" w:cs="Times New Roman"/>
              </w:rPr>
              <w:t>1. Труд взрослых и рукотворный мир.</w:t>
            </w:r>
          </w:p>
          <w:p w:rsidR="00FF55EA" w:rsidRPr="00C044D4" w:rsidRDefault="00FF55EA" w:rsidP="00B32BDB">
            <w:pPr>
              <w:jc w:val="both"/>
              <w:rPr>
                <w:rFonts w:ascii="Times New Roman" w:hAnsi="Times New Roman" w:cs="Times New Roman"/>
              </w:rPr>
            </w:pPr>
            <w:r w:rsidRPr="00C044D4">
              <w:rPr>
                <w:rFonts w:ascii="Times New Roman" w:hAnsi="Times New Roman" w:cs="Times New Roman"/>
              </w:rPr>
              <w:t>2. Самообслуживание и детский труд.</w:t>
            </w:r>
          </w:p>
        </w:tc>
      </w:tr>
      <w:tr w:rsidR="00FF55EA" w:rsidRPr="00C044D4" w:rsidTr="00B32BDB">
        <w:tc>
          <w:tcPr>
            <w:tcW w:w="6062" w:type="dxa"/>
          </w:tcPr>
          <w:p w:rsidR="00FF55EA" w:rsidRPr="00C044D4" w:rsidRDefault="00FF55EA" w:rsidP="00B32BDB">
            <w:pPr>
              <w:pStyle w:val="a3"/>
              <w:numPr>
                <w:ilvl w:val="0"/>
                <w:numId w:val="35"/>
              </w:numPr>
              <w:rPr>
                <w:rFonts w:ascii="Times New Roman" w:hAnsi="Times New Roman" w:cs="Times New Roman"/>
              </w:rPr>
            </w:pPr>
            <w:r w:rsidRPr="00C044D4">
              <w:rPr>
                <w:rFonts w:ascii="Times New Roman" w:hAnsi="Times New Roman" w:cs="Times New Roman"/>
              </w:rPr>
              <w:t>Формирование основ безопасного поведения в быту, социуме, природе</w:t>
            </w:r>
          </w:p>
        </w:tc>
        <w:tc>
          <w:tcPr>
            <w:tcW w:w="4536" w:type="dxa"/>
          </w:tcPr>
          <w:p w:rsidR="00FF55EA" w:rsidRPr="00C044D4" w:rsidRDefault="00FF55EA" w:rsidP="00B32BDB">
            <w:pPr>
              <w:rPr>
                <w:rFonts w:ascii="Times New Roman" w:hAnsi="Times New Roman" w:cs="Times New Roman"/>
              </w:rPr>
            </w:pPr>
          </w:p>
        </w:tc>
      </w:tr>
      <w:tr w:rsidR="00FF55EA" w:rsidRPr="00C044D4" w:rsidTr="00B32BDB">
        <w:tc>
          <w:tcPr>
            <w:tcW w:w="10598" w:type="dxa"/>
            <w:gridSpan w:val="2"/>
          </w:tcPr>
          <w:p w:rsidR="00FF55EA" w:rsidRPr="00C044D4" w:rsidRDefault="00FF55EA" w:rsidP="00B32BDB">
            <w:pPr>
              <w:pStyle w:val="a3"/>
              <w:numPr>
                <w:ilvl w:val="0"/>
                <w:numId w:val="34"/>
              </w:numPr>
              <w:jc w:val="center"/>
              <w:rPr>
                <w:rFonts w:ascii="Times New Roman" w:hAnsi="Times New Roman" w:cs="Times New Roman"/>
                <w:b/>
              </w:rPr>
            </w:pPr>
            <w:r w:rsidRPr="00C044D4">
              <w:rPr>
                <w:rFonts w:ascii="Times New Roman" w:hAnsi="Times New Roman" w:cs="Times New Roman"/>
                <w:b/>
              </w:rPr>
              <w:t>Познавательное развитие</w:t>
            </w:r>
          </w:p>
        </w:tc>
      </w:tr>
      <w:tr w:rsidR="00FF55EA" w:rsidRPr="00C044D4" w:rsidTr="00B32BDB">
        <w:tc>
          <w:tcPr>
            <w:tcW w:w="6062" w:type="dxa"/>
          </w:tcPr>
          <w:p w:rsidR="00FF55EA" w:rsidRPr="00C044D4" w:rsidRDefault="00FF55EA" w:rsidP="00B32BDB">
            <w:pPr>
              <w:pStyle w:val="a3"/>
              <w:numPr>
                <w:ilvl w:val="0"/>
                <w:numId w:val="35"/>
              </w:numPr>
              <w:rPr>
                <w:rFonts w:ascii="Times New Roman" w:hAnsi="Times New Roman" w:cs="Times New Roman"/>
              </w:rPr>
            </w:pPr>
            <w:r w:rsidRPr="00C044D4">
              <w:rPr>
                <w:rFonts w:ascii="Times New Roman" w:hAnsi="Times New Roman" w:cs="Times New Roman"/>
              </w:rPr>
              <w:t xml:space="preserve">Развитие сенсорной культуры </w:t>
            </w:r>
          </w:p>
        </w:tc>
        <w:tc>
          <w:tcPr>
            <w:tcW w:w="4536" w:type="dxa"/>
          </w:tcPr>
          <w:p w:rsidR="00FF55EA" w:rsidRPr="00C044D4" w:rsidRDefault="00FF55EA" w:rsidP="00B32BDB">
            <w:pPr>
              <w:rPr>
                <w:rFonts w:ascii="Times New Roman" w:hAnsi="Times New Roman" w:cs="Times New Roman"/>
              </w:rPr>
            </w:pPr>
          </w:p>
        </w:tc>
      </w:tr>
      <w:tr w:rsidR="00FF55EA" w:rsidRPr="00C044D4" w:rsidTr="00B32BDB">
        <w:tc>
          <w:tcPr>
            <w:tcW w:w="6062" w:type="dxa"/>
          </w:tcPr>
          <w:p w:rsidR="00FF55EA" w:rsidRPr="00C044D4" w:rsidRDefault="00FF55EA" w:rsidP="00B32BDB">
            <w:pPr>
              <w:pStyle w:val="a3"/>
              <w:numPr>
                <w:ilvl w:val="0"/>
                <w:numId w:val="35"/>
              </w:numPr>
              <w:rPr>
                <w:rFonts w:ascii="Times New Roman" w:hAnsi="Times New Roman" w:cs="Times New Roman"/>
              </w:rPr>
            </w:pPr>
            <w:r w:rsidRPr="00C044D4">
              <w:rPr>
                <w:rFonts w:ascii="Times New Roman" w:hAnsi="Times New Roman" w:cs="Times New Roman"/>
              </w:rPr>
              <w:t>Формирование первичных представлений о себе, других людях</w:t>
            </w:r>
          </w:p>
        </w:tc>
        <w:tc>
          <w:tcPr>
            <w:tcW w:w="4536" w:type="dxa"/>
          </w:tcPr>
          <w:p w:rsidR="00FF55EA" w:rsidRPr="00C044D4" w:rsidRDefault="00FF55EA" w:rsidP="00B32BDB">
            <w:pPr>
              <w:rPr>
                <w:rFonts w:ascii="Times New Roman" w:hAnsi="Times New Roman" w:cs="Times New Roman"/>
              </w:rPr>
            </w:pPr>
          </w:p>
        </w:tc>
      </w:tr>
      <w:tr w:rsidR="00FF55EA" w:rsidRPr="00C044D4" w:rsidTr="00B32BDB">
        <w:tc>
          <w:tcPr>
            <w:tcW w:w="6062" w:type="dxa"/>
          </w:tcPr>
          <w:p w:rsidR="00FF55EA" w:rsidRPr="00C044D4" w:rsidRDefault="00FF55EA" w:rsidP="00B32BDB">
            <w:pPr>
              <w:pStyle w:val="a3"/>
              <w:numPr>
                <w:ilvl w:val="0"/>
                <w:numId w:val="35"/>
              </w:numPr>
              <w:rPr>
                <w:rFonts w:ascii="Times New Roman" w:hAnsi="Times New Roman" w:cs="Times New Roman"/>
              </w:rPr>
            </w:pPr>
            <w:r w:rsidRPr="00C044D4">
              <w:rPr>
                <w:rFonts w:ascii="Times New Roman" w:hAnsi="Times New Roman" w:cs="Times New Roman"/>
              </w:rPr>
              <w:t>Формирование первичных представлений о малой родине и Отечестве, многообразии стран и народов мира.</w:t>
            </w:r>
          </w:p>
        </w:tc>
        <w:tc>
          <w:tcPr>
            <w:tcW w:w="4536" w:type="dxa"/>
          </w:tcPr>
          <w:p w:rsidR="00FF55EA" w:rsidRPr="00C044D4" w:rsidRDefault="00FF55EA" w:rsidP="00B32BDB">
            <w:pPr>
              <w:rPr>
                <w:rFonts w:ascii="Times New Roman" w:hAnsi="Times New Roman" w:cs="Times New Roman"/>
              </w:rPr>
            </w:pPr>
          </w:p>
        </w:tc>
      </w:tr>
      <w:tr w:rsidR="00FF55EA" w:rsidRPr="00C044D4" w:rsidTr="00B32BDB">
        <w:tc>
          <w:tcPr>
            <w:tcW w:w="6062" w:type="dxa"/>
          </w:tcPr>
          <w:p w:rsidR="00FF55EA" w:rsidRPr="00C044D4" w:rsidRDefault="00FF55EA" w:rsidP="00B32BDB">
            <w:pPr>
              <w:pStyle w:val="a3"/>
              <w:numPr>
                <w:ilvl w:val="0"/>
                <w:numId w:val="35"/>
              </w:numPr>
              <w:rPr>
                <w:rFonts w:ascii="Times New Roman" w:hAnsi="Times New Roman" w:cs="Times New Roman"/>
              </w:rPr>
            </w:pPr>
            <w:r w:rsidRPr="00C044D4">
              <w:rPr>
                <w:rFonts w:ascii="Times New Roman" w:hAnsi="Times New Roman" w:cs="Times New Roman"/>
              </w:rPr>
              <w:t xml:space="preserve">Ребенок открывает мир природы </w:t>
            </w:r>
          </w:p>
        </w:tc>
        <w:tc>
          <w:tcPr>
            <w:tcW w:w="4536" w:type="dxa"/>
          </w:tcPr>
          <w:p w:rsidR="00FF55EA" w:rsidRPr="00C044D4" w:rsidRDefault="00FF55EA" w:rsidP="00B32BDB">
            <w:pPr>
              <w:rPr>
                <w:rFonts w:ascii="Times New Roman" w:hAnsi="Times New Roman" w:cs="Times New Roman"/>
              </w:rPr>
            </w:pPr>
          </w:p>
        </w:tc>
      </w:tr>
      <w:tr w:rsidR="00FF55EA" w:rsidRPr="00C044D4" w:rsidTr="00B32BDB">
        <w:tc>
          <w:tcPr>
            <w:tcW w:w="6062" w:type="dxa"/>
          </w:tcPr>
          <w:p w:rsidR="00FF55EA" w:rsidRPr="00C044D4" w:rsidRDefault="00FF55EA" w:rsidP="00B32BDB">
            <w:pPr>
              <w:pStyle w:val="a3"/>
              <w:numPr>
                <w:ilvl w:val="0"/>
                <w:numId w:val="35"/>
              </w:numPr>
              <w:rPr>
                <w:rFonts w:ascii="Times New Roman" w:hAnsi="Times New Roman" w:cs="Times New Roman"/>
              </w:rPr>
            </w:pPr>
            <w:r w:rsidRPr="00C044D4">
              <w:rPr>
                <w:rFonts w:ascii="Times New Roman" w:hAnsi="Times New Roman" w:cs="Times New Roman"/>
              </w:rPr>
              <w:t xml:space="preserve">Первые шаги в математику </w:t>
            </w:r>
          </w:p>
        </w:tc>
        <w:tc>
          <w:tcPr>
            <w:tcW w:w="4536" w:type="dxa"/>
          </w:tcPr>
          <w:p w:rsidR="00FF55EA" w:rsidRPr="00C044D4" w:rsidRDefault="00FF55EA" w:rsidP="00B32BDB">
            <w:pPr>
              <w:rPr>
                <w:rFonts w:ascii="Times New Roman" w:hAnsi="Times New Roman" w:cs="Times New Roman"/>
              </w:rPr>
            </w:pPr>
          </w:p>
        </w:tc>
      </w:tr>
      <w:tr w:rsidR="00FF55EA" w:rsidRPr="00C044D4" w:rsidTr="00B32BDB">
        <w:tc>
          <w:tcPr>
            <w:tcW w:w="10598" w:type="dxa"/>
            <w:gridSpan w:val="2"/>
          </w:tcPr>
          <w:p w:rsidR="00FF55EA" w:rsidRPr="00C044D4" w:rsidRDefault="00FF55EA" w:rsidP="00B32BDB">
            <w:pPr>
              <w:pStyle w:val="a3"/>
              <w:numPr>
                <w:ilvl w:val="0"/>
                <w:numId w:val="34"/>
              </w:numPr>
              <w:jc w:val="center"/>
              <w:rPr>
                <w:rFonts w:ascii="Times New Roman" w:hAnsi="Times New Roman" w:cs="Times New Roman"/>
                <w:b/>
              </w:rPr>
            </w:pPr>
            <w:r w:rsidRPr="00C044D4">
              <w:rPr>
                <w:rFonts w:ascii="Times New Roman" w:hAnsi="Times New Roman" w:cs="Times New Roman"/>
                <w:b/>
              </w:rPr>
              <w:t>Речевое развитие</w:t>
            </w:r>
          </w:p>
        </w:tc>
      </w:tr>
      <w:tr w:rsidR="00FF55EA" w:rsidRPr="00C044D4" w:rsidTr="00B32BDB">
        <w:tc>
          <w:tcPr>
            <w:tcW w:w="6062" w:type="dxa"/>
          </w:tcPr>
          <w:p w:rsidR="00FF55EA" w:rsidRPr="00C044D4" w:rsidRDefault="00FF55EA" w:rsidP="00B32BDB">
            <w:pPr>
              <w:pStyle w:val="a3"/>
              <w:numPr>
                <w:ilvl w:val="0"/>
                <w:numId w:val="37"/>
              </w:numPr>
              <w:rPr>
                <w:rFonts w:ascii="Times New Roman" w:hAnsi="Times New Roman" w:cs="Times New Roman"/>
              </w:rPr>
            </w:pPr>
            <w:r w:rsidRPr="00C044D4">
              <w:rPr>
                <w:rFonts w:ascii="Times New Roman" w:hAnsi="Times New Roman" w:cs="Times New Roman"/>
              </w:rPr>
              <w:t>Владение речью как средством общения и культуры</w:t>
            </w:r>
          </w:p>
        </w:tc>
        <w:tc>
          <w:tcPr>
            <w:tcW w:w="4536" w:type="dxa"/>
          </w:tcPr>
          <w:p w:rsidR="00FF55EA" w:rsidRPr="00C044D4" w:rsidRDefault="00FF55EA" w:rsidP="00B32BDB">
            <w:pPr>
              <w:rPr>
                <w:rFonts w:ascii="Times New Roman" w:hAnsi="Times New Roman" w:cs="Times New Roman"/>
              </w:rPr>
            </w:pPr>
          </w:p>
        </w:tc>
      </w:tr>
      <w:tr w:rsidR="00FF55EA" w:rsidRPr="00C044D4" w:rsidTr="00B32BDB">
        <w:tc>
          <w:tcPr>
            <w:tcW w:w="6062" w:type="dxa"/>
          </w:tcPr>
          <w:p w:rsidR="00FF55EA" w:rsidRPr="00C044D4" w:rsidRDefault="00FF55EA" w:rsidP="00B32BDB">
            <w:pPr>
              <w:pStyle w:val="a3"/>
              <w:numPr>
                <w:ilvl w:val="0"/>
                <w:numId w:val="37"/>
              </w:numPr>
              <w:rPr>
                <w:rFonts w:ascii="Times New Roman" w:hAnsi="Times New Roman" w:cs="Times New Roman"/>
              </w:rPr>
            </w:pPr>
            <w:r w:rsidRPr="00C044D4">
              <w:rPr>
                <w:rFonts w:ascii="Times New Roman" w:hAnsi="Times New Roman" w:cs="Times New Roman"/>
              </w:rPr>
              <w:t>Развитие связной, грамматически правильной диалогической и монологической речи</w:t>
            </w:r>
          </w:p>
        </w:tc>
        <w:tc>
          <w:tcPr>
            <w:tcW w:w="4536" w:type="dxa"/>
          </w:tcPr>
          <w:p w:rsidR="00FF55EA" w:rsidRPr="00C044D4" w:rsidRDefault="00FF55EA" w:rsidP="00B32BDB">
            <w:pPr>
              <w:rPr>
                <w:rFonts w:ascii="Times New Roman" w:hAnsi="Times New Roman" w:cs="Times New Roman"/>
              </w:rPr>
            </w:pPr>
          </w:p>
        </w:tc>
      </w:tr>
      <w:tr w:rsidR="00FF55EA" w:rsidRPr="00C044D4" w:rsidTr="00B32BDB">
        <w:tc>
          <w:tcPr>
            <w:tcW w:w="6062" w:type="dxa"/>
          </w:tcPr>
          <w:p w:rsidR="00FF55EA" w:rsidRPr="00C044D4" w:rsidRDefault="00FF55EA" w:rsidP="00B32BDB">
            <w:pPr>
              <w:pStyle w:val="a3"/>
              <w:numPr>
                <w:ilvl w:val="0"/>
                <w:numId w:val="37"/>
              </w:numPr>
              <w:rPr>
                <w:rFonts w:ascii="Times New Roman" w:hAnsi="Times New Roman" w:cs="Times New Roman"/>
              </w:rPr>
            </w:pPr>
            <w:r w:rsidRPr="00C044D4">
              <w:rPr>
                <w:rFonts w:ascii="Times New Roman" w:hAnsi="Times New Roman" w:cs="Times New Roman"/>
              </w:rPr>
              <w:t xml:space="preserve">Развитие речевого творчества </w:t>
            </w:r>
          </w:p>
        </w:tc>
        <w:tc>
          <w:tcPr>
            <w:tcW w:w="4536" w:type="dxa"/>
          </w:tcPr>
          <w:p w:rsidR="00FF55EA" w:rsidRPr="00C044D4" w:rsidRDefault="00FF55EA" w:rsidP="00B32BDB">
            <w:pPr>
              <w:rPr>
                <w:rFonts w:ascii="Times New Roman" w:hAnsi="Times New Roman" w:cs="Times New Roman"/>
              </w:rPr>
            </w:pPr>
          </w:p>
        </w:tc>
      </w:tr>
      <w:tr w:rsidR="00FF55EA" w:rsidRPr="00C044D4" w:rsidTr="00B32BDB">
        <w:tc>
          <w:tcPr>
            <w:tcW w:w="6062" w:type="dxa"/>
          </w:tcPr>
          <w:p w:rsidR="00FF55EA" w:rsidRPr="00C044D4" w:rsidRDefault="00FF55EA" w:rsidP="00B32BDB">
            <w:pPr>
              <w:pStyle w:val="a3"/>
              <w:numPr>
                <w:ilvl w:val="0"/>
                <w:numId w:val="37"/>
              </w:numPr>
              <w:rPr>
                <w:rFonts w:ascii="Times New Roman" w:hAnsi="Times New Roman" w:cs="Times New Roman"/>
              </w:rPr>
            </w:pPr>
            <w:r w:rsidRPr="00C044D4">
              <w:rPr>
                <w:rFonts w:ascii="Times New Roman" w:hAnsi="Times New Roman" w:cs="Times New Roman"/>
              </w:rPr>
              <w:t xml:space="preserve">Обогащение активного словаря </w:t>
            </w:r>
          </w:p>
        </w:tc>
        <w:tc>
          <w:tcPr>
            <w:tcW w:w="4536" w:type="dxa"/>
          </w:tcPr>
          <w:p w:rsidR="00FF55EA" w:rsidRPr="00C044D4" w:rsidRDefault="00FF55EA" w:rsidP="00B32BDB">
            <w:pPr>
              <w:rPr>
                <w:rFonts w:ascii="Times New Roman" w:hAnsi="Times New Roman" w:cs="Times New Roman"/>
              </w:rPr>
            </w:pPr>
          </w:p>
        </w:tc>
      </w:tr>
      <w:tr w:rsidR="00FF55EA" w:rsidRPr="00C044D4" w:rsidTr="00B32BDB">
        <w:tc>
          <w:tcPr>
            <w:tcW w:w="6062" w:type="dxa"/>
          </w:tcPr>
          <w:p w:rsidR="00FF55EA" w:rsidRPr="00C044D4" w:rsidRDefault="00FF55EA" w:rsidP="00B32BDB">
            <w:pPr>
              <w:pStyle w:val="a3"/>
              <w:numPr>
                <w:ilvl w:val="0"/>
                <w:numId w:val="37"/>
              </w:numPr>
              <w:rPr>
                <w:rFonts w:ascii="Times New Roman" w:hAnsi="Times New Roman" w:cs="Times New Roman"/>
              </w:rPr>
            </w:pPr>
            <w:r w:rsidRPr="00C044D4">
              <w:rPr>
                <w:rFonts w:ascii="Times New Roman" w:hAnsi="Times New Roman" w:cs="Times New Roman"/>
              </w:rPr>
              <w:t xml:space="preserve">Развитие звуковой и интонационной культуры речи, фонематического слуха </w:t>
            </w:r>
          </w:p>
        </w:tc>
        <w:tc>
          <w:tcPr>
            <w:tcW w:w="4536" w:type="dxa"/>
          </w:tcPr>
          <w:p w:rsidR="00FF55EA" w:rsidRPr="00C044D4" w:rsidRDefault="00FF55EA" w:rsidP="00B32BDB">
            <w:pPr>
              <w:rPr>
                <w:rFonts w:ascii="Times New Roman" w:hAnsi="Times New Roman" w:cs="Times New Roman"/>
              </w:rPr>
            </w:pPr>
          </w:p>
        </w:tc>
      </w:tr>
      <w:tr w:rsidR="00FF55EA" w:rsidRPr="00C044D4" w:rsidTr="00B32BDB">
        <w:tc>
          <w:tcPr>
            <w:tcW w:w="6062" w:type="dxa"/>
          </w:tcPr>
          <w:p w:rsidR="00FF55EA" w:rsidRPr="00C044D4" w:rsidRDefault="00FF55EA" w:rsidP="00B32BDB">
            <w:pPr>
              <w:pStyle w:val="a3"/>
              <w:numPr>
                <w:ilvl w:val="0"/>
                <w:numId w:val="37"/>
              </w:numPr>
              <w:rPr>
                <w:rFonts w:ascii="Times New Roman" w:hAnsi="Times New Roman" w:cs="Times New Roman"/>
              </w:rPr>
            </w:pPr>
            <w:r w:rsidRPr="00C044D4">
              <w:rPr>
                <w:rFonts w:ascii="Times New Roman" w:hAnsi="Times New Roman" w:cs="Times New Roman"/>
              </w:rPr>
              <w:t>Формирование звуковой аналитико-синтетической активности как предпосылки обучения грамоте</w:t>
            </w:r>
          </w:p>
        </w:tc>
        <w:tc>
          <w:tcPr>
            <w:tcW w:w="4536" w:type="dxa"/>
          </w:tcPr>
          <w:p w:rsidR="00FF55EA" w:rsidRPr="00C044D4" w:rsidRDefault="00FF55EA" w:rsidP="00B32BDB">
            <w:pPr>
              <w:rPr>
                <w:rFonts w:ascii="Times New Roman" w:hAnsi="Times New Roman" w:cs="Times New Roman"/>
              </w:rPr>
            </w:pPr>
          </w:p>
        </w:tc>
      </w:tr>
      <w:tr w:rsidR="00FF55EA" w:rsidRPr="00C044D4" w:rsidTr="00B32BDB">
        <w:tc>
          <w:tcPr>
            <w:tcW w:w="6062" w:type="dxa"/>
          </w:tcPr>
          <w:p w:rsidR="00FF55EA" w:rsidRPr="00C044D4" w:rsidRDefault="00FF55EA" w:rsidP="00B32BDB">
            <w:pPr>
              <w:pStyle w:val="a3"/>
              <w:numPr>
                <w:ilvl w:val="0"/>
                <w:numId w:val="37"/>
              </w:numPr>
              <w:rPr>
                <w:rFonts w:ascii="Times New Roman" w:hAnsi="Times New Roman" w:cs="Times New Roman"/>
              </w:rPr>
            </w:pPr>
            <w:r w:rsidRPr="00C044D4">
              <w:rPr>
                <w:rFonts w:ascii="Times New Roman" w:hAnsi="Times New Roman" w:cs="Times New Roman"/>
              </w:rPr>
              <w:t>Знакомство с книжной культурой, детской литературой</w:t>
            </w:r>
          </w:p>
        </w:tc>
        <w:tc>
          <w:tcPr>
            <w:tcW w:w="4536" w:type="dxa"/>
          </w:tcPr>
          <w:p w:rsidR="00FF55EA" w:rsidRPr="00C044D4" w:rsidRDefault="00FF55EA" w:rsidP="00B32BDB">
            <w:pPr>
              <w:rPr>
                <w:rFonts w:ascii="Times New Roman" w:hAnsi="Times New Roman" w:cs="Times New Roman"/>
              </w:rPr>
            </w:pPr>
          </w:p>
        </w:tc>
      </w:tr>
      <w:tr w:rsidR="00FF55EA" w:rsidRPr="00C044D4" w:rsidTr="00B32BDB">
        <w:tc>
          <w:tcPr>
            <w:tcW w:w="10598" w:type="dxa"/>
            <w:gridSpan w:val="2"/>
          </w:tcPr>
          <w:p w:rsidR="00FF55EA" w:rsidRPr="00C044D4" w:rsidRDefault="00FF55EA" w:rsidP="00B32BDB">
            <w:pPr>
              <w:jc w:val="center"/>
              <w:rPr>
                <w:rFonts w:ascii="Times New Roman" w:hAnsi="Times New Roman" w:cs="Times New Roman"/>
                <w:b/>
              </w:rPr>
            </w:pPr>
            <w:r w:rsidRPr="00C044D4">
              <w:rPr>
                <w:rFonts w:ascii="Times New Roman" w:hAnsi="Times New Roman" w:cs="Times New Roman"/>
                <w:b/>
              </w:rPr>
              <w:t>4 Художественно-эстетическое развитие</w:t>
            </w:r>
          </w:p>
        </w:tc>
      </w:tr>
      <w:tr w:rsidR="00FF55EA" w:rsidRPr="00C044D4" w:rsidTr="00B32BDB">
        <w:tc>
          <w:tcPr>
            <w:tcW w:w="6062" w:type="dxa"/>
          </w:tcPr>
          <w:p w:rsidR="00FF55EA" w:rsidRPr="00C044D4" w:rsidRDefault="00FF55EA" w:rsidP="00B32BDB">
            <w:pPr>
              <w:pStyle w:val="a3"/>
              <w:numPr>
                <w:ilvl w:val="0"/>
                <w:numId w:val="38"/>
              </w:numPr>
              <w:rPr>
                <w:rFonts w:ascii="Times New Roman" w:hAnsi="Times New Roman" w:cs="Times New Roman"/>
              </w:rPr>
            </w:pPr>
            <w:r w:rsidRPr="00C044D4">
              <w:rPr>
                <w:rFonts w:ascii="Times New Roman" w:hAnsi="Times New Roman" w:cs="Times New Roman"/>
              </w:rPr>
              <w:t>Представления и опыт восприятия произведений искусства</w:t>
            </w:r>
          </w:p>
        </w:tc>
        <w:tc>
          <w:tcPr>
            <w:tcW w:w="4536" w:type="dxa"/>
          </w:tcPr>
          <w:p w:rsidR="00FF55EA" w:rsidRPr="00C044D4" w:rsidRDefault="00FF55EA" w:rsidP="00B32BDB">
            <w:pPr>
              <w:pStyle w:val="a3"/>
              <w:numPr>
                <w:ilvl w:val="0"/>
                <w:numId w:val="39"/>
              </w:numPr>
              <w:rPr>
                <w:rFonts w:ascii="Times New Roman" w:hAnsi="Times New Roman" w:cs="Times New Roman"/>
              </w:rPr>
            </w:pPr>
            <w:r w:rsidRPr="00C044D4">
              <w:rPr>
                <w:rFonts w:ascii="Times New Roman" w:hAnsi="Times New Roman" w:cs="Times New Roman"/>
              </w:rPr>
              <w:t>Народное декоративно-прикладное искусство</w:t>
            </w:r>
          </w:p>
          <w:p w:rsidR="00FF55EA" w:rsidRPr="00C044D4" w:rsidRDefault="00FF55EA" w:rsidP="00B32BDB">
            <w:pPr>
              <w:pStyle w:val="a3"/>
              <w:numPr>
                <w:ilvl w:val="0"/>
                <w:numId w:val="39"/>
              </w:numPr>
              <w:rPr>
                <w:rFonts w:ascii="Times New Roman" w:hAnsi="Times New Roman" w:cs="Times New Roman"/>
              </w:rPr>
            </w:pPr>
            <w:r w:rsidRPr="00C044D4">
              <w:rPr>
                <w:rFonts w:ascii="Times New Roman" w:hAnsi="Times New Roman" w:cs="Times New Roman"/>
              </w:rPr>
              <w:t>Графика.</w:t>
            </w:r>
          </w:p>
          <w:p w:rsidR="00FF55EA" w:rsidRPr="00C044D4" w:rsidRDefault="00FF55EA" w:rsidP="00B32BDB">
            <w:pPr>
              <w:pStyle w:val="a3"/>
              <w:numPr>
                <w:ilvl w:val="0"/>
                <w:numId w:val="39"/>
              </w:numPr>
              <w:rPr>
                <w:rFonts w:ascii="Times New Roman" w:hAnsi="Times New Roman" w:cs="Times New Roman"/>
              </w:rPr>
            </w:pPr>
            <w:r w:rsidRPr="00C044D4">
              <w:rPr>
                <w:rFonts w:ascii="Times New Roman" w:hAnsi="Times New Roman" w:cs="Times New Roman"/>
              </w:rPr>
              <w:lastRenderedPageBreak/>
              <w:t>Живопись.</w:t>
            </w:r>
          </w:p>
          <w:p w:rsidR="00FF55EA" w:rsidRPr="00C044D4" w:rsidRDefault="00FF55EA" w:rsidP="00B32BDB">
            <w:pPr>
              <w:pStyle w:val="a3"/>
              <w:numPr>
                <w:ilvl w:val="0"/>
                <w:numId w:val="39"/>
              </w:numPr>
              <w:rPr>
                <w:rFonts w:ascii="Times New Roman" w:hAnsi="Times New Roman" w:cs="Times New Roman"/>
              </w:rPr>
            </w:pPr>
            <w:r w:rsidRPr="00C044D4">
              <w:rPr>
                <w:rFonts w:ascii="Times New Roman" w:hAnsi="Times New Roman" w:cs="Times New Roman"/>
              </w:rPr>
              <w:t>Архитектура.</w:t>
            </w:r>
          </w:p>
          <w:p w:rsidR="00FF55EA" w:rsidRPr="00C044D4" w:rsidRDefault="00FF55EA" w:rsidP="00B32BDB">
            <w:pPr>
              <w:pStyle w:val="a3"/>
              <w:numPr>
                <w:ilvl w:val="0"/>
                <w:numId w:val="39"/>
              </w:numPr>
              <w:rPr>
                <w:rFonts w:ascii="Times New Roman" w:hAnsi="Times New Roman" w:cs="Times New Roman"/>
              </w:rPr>
            </w:pPr>
            <w:r w:rsidRPr="00C044D4">
              <w:rPr>
                <w:rFonts w:ascii="Times New Roman" w:hAnsi="Times New Roman" w:cs="Times New Roman"/>
              </w:rPr>
              <w:t>Посещение музеев.</w:t>
            </w:r>
          </w:p>
        </w:tc>
      </w:tr>
      <w:tr w:rsidR="00FF55EA" w:rsidRPr="00C044D4" w:rsidTr="00B32BDB">
        <w:tc>
          <w:tcPr>
            <w:tcW w:w="6062" w:type="dxa"/>
          </w:tcPr>
          <w:p w:rsidR="00FF55EA" w:rsidRPr="00C044D4" w:rsidRDefault="00FF55EA" w:rsidP="00B32BDB">
            <w:pPr>
              <w:pStyle w:val="a3"/>
              <w:numPr>
                <w:ilvl w:val="0"/>
                <w:numId w:val="38"/>
              </w:numPr>
              <w:rPr>
                <w:rFonts w:ascii="Times New Roman" w:hAnsi="Times New Roman" w:cs="Times New Roman"/>
              </w:rPr>
            </w:pPr>
            <w:r w:rsidRPr="00C044D4">
              <w:rPr>
                <w:rFonts w:ascii="Times New Roman" w:hAnsi="Times New Roman" w:cs="Times New Roman"/>
              </w:rPr>
              <w:lastRenderedPageBreak/>
              <w:t xml:space="preserve">Технические умения </w:t>
            </w:r>
          </w:p>
        </w:tc>
        <w:tc>
          <w:tcPr>
            <w:tcW w:w="4536" w:type="dxa"/>
          </w:tcPr>
          <w:p w:rsidR="00FF55EA" w:rsidRPr="00C044D4" w:rsidRDefault="00FF55EA" w:rsidP="00B32BDB">
            <w:pPr>
              <w:pStyle w:val="a3"/>
              <w:numPr>
                <w:ilvl w:val="0"/>
                <w:numId w:val="40"/>
              </w:numPr>
              <w:rPr>
                <w:rFonts w:ascii="Times New Roman" w:hAnsi="Times New Roman" w:cs="Times New Roman"/>
              </w:rPr>
            </w:pPr>
            <w:r w:rsidRPr="00C044D4">
              <w:rPr>
                <w:rFonts w:ascii="Times New Roman" w:hAnsi="Times New Roman" w:cs="Times New Roman"/>
              </w:rPr>
              <w:t xml:space="preserve">Рисование </w:t>
            </w:r>
          </w:p>
          <w:p w:rsidR="00FF55EA" w:rsidRPr="00C044D4" w:rsidRDefault="00FF55EA" w:rsidP="00B32BDB">
            <w:pPr>
              <w:pStyle w:val="a3"/>
              <w:numPr>
                <w:ilvl w:val="0"/>
                <w:numId w:val="40"/>
              </w:numPr>
              <w:rPr>
                <w:rFonts w:ascii="Times New Roman" w:hAnsi="Times New Roman" w:cs="Times New Roman"/>
              </w:rPr>
            </w:pPr>
            <w:r w:rsidRPr="00C044D4">
              <w:rPr>
                <w:rFonts w:ascii="Times New Roman" w:hAnsi="Times New Roman" w:cs="Times New Roman"/>
              </w:rPr>
              <w:t>Аппликация.</w:t>
            </w:r>
          </w:p>
          <w:p w:rsidR="00FF55EA" w:rsidRPr="00C044D4" w:rsidRDefault="00FF55EA" w:rsidP="00B32BDB">
            <w:pPr>
              <w:pStyle w:val="a3"/>
              <w:numPr>
                <w:ilvl w:val="0"/>
                <w:numId w:val="40"/>
              </w:numPr>
              <w:rPr>
                <w:rFonts w:ascii="Times New Roman" w:hAnsi="Times New Roman" w:cs="Times New Roman"/>
              </w:rPr>
            </w:pPr>
            <w:r w:rsidRPr="00C044D4">
              <w:rPr>
                <w:rFonts w:ascii="Times New Roman" w:hAnsi="Times New Roman" w:cs="Times New Roman"/>
              </w:rPr>
              <w:t>Лепка.</w:t>
            </w:r>
          </w:p>
          <w:p w:rsidR="00FF55EA" w:rsidRPr="00C044D4" w:rsidRDefault="00FF55EA" w:rsidP="00B32BDB">
            <w:pPr>
              <w:pStyle w:val="a3"/>
              <w:numPr>
                <w:ilvl w:val="0"/>
                <w:numId w:val="40"/>
              </w:numPr>
              <w:rPr>
                <w:rFonts w:ascii="Times New Roman" w:hAnsi="Times New Roman" w:cs="Times New Roman"/>
              </w:rPr>
            </w:pPr>
            <w:r w:rsidRPr="00C044D4">
              <w:rPr>
                <w:rFonts w:ascii="Times New Roman" w:hAnsi="Times New Roman" w:cs="Times New Roman"/>
              </w:rPr>
              <w:t>Конструирование.</w:t>
            </w:r>
          </w:p>
          <w:p w:rsidR="00FF55EA" w:rsidRPr="00C044D4" w:rsidRDefault="00FF55EA" w:rsidP="00B32BDB">
            <w:pPr>
              <w:ind w:left="720"/>
              <w:rPr>
                <w:rFonts w:ascii="Times New Roman" w:hAnsi="Times New Roman" w:cs="Times New Roman"/>
              </w:rPr>
            </w:pPr>
            <w:r w:rsidRPr="00C044D4">
              <w:rPr>
                <w:rFonts w:ascii="Times New Roman" w:hAnsi="Times New Roman" w:cs="Times New Roman"/>
              </w:rPr>
              <w:t>- из геометрических фигур</w:t>
            </w:r>
          </w:p>
          <w:p w:rsidR="00FF55EA" w:rsidRPr="00C044D4" w:rsidRDefault="00FF55EA" w:rsidP="00B32BDB">
            <w:pPr>
              <w:ind w:left="720"/>
              <w:rPr>
                <w:rFonts w:ascii="Times New Roman" w:hAnsi="Times New Roman" w:cs="Times New Roman"/>
              </w:rPr>
            </w:pPr>
            <w:r w:rsidRPr="00C044D4">
              <w:rPr>
                <w:rFonts w:ascii="Times New Roman" w:hAnsi="Times New Roman" w:cs="Times New Roman"/>
              </w:rPr>
              <w:t xml:space="preserve">- тематических конструкторов </w:t>
            </w:r>
          </w:p>
          <w:p w:rsidR="00FF55EA" w:rsidRPr="00C044D4" w:rsidRDefault="00FF55EA" w:rsidP="00B32BDB">
            <w:pPr>
              <w:ind w:left="720"/>
              <w:rPr>
                <w:rFonts w:ascii="Times New Roman" w:hAnsi="Times New Roman" w:cs="Times New Roman"/>
              </w:rPr>
            </w:pPr>
            <w:r w:rsidRPr="00C044D4">
              <w:rPr>
                <w:rFonts w:ascii="Times New Roman" w:hAnsi="Times New Roman" w:cs="Times New Roman"/>
              </w:rPr>
              <w:t>-из бумаги</w:t>
            </w:r>
          </w:p>
          <w:p w:rsidR="00FF55EA" w:rsidRPr="00C044D4" w:rsidRDefault="00FF55EA" w:rsidP="00B32BDB">
            <w:pPr>
              <w:ind w:left="720"/>
              <w:rPr>
                <w:rFonts w:ascii="Times New Roman" w:hAnsi="Times New Roman" w:cs="Times New Roman"/>
              </w:rPr>
            </w:pPr>
            <w:r w:rsidRPr="00C044D4">
              <w:rPr>
                <w:rFonts w:ascii="Times New Roman" w:hAnsi="Times New Roman" w:cs="Times New Roman"/>
              </w:rPr>
              <w:t xml:space="preserve">-из природного и бросового материала </w:t>
            </w:r>
          </w:p>
        </w:tc>
      </w:tr>
      <w:tr w:rsidR="00FF55EA" w:rsidRPr="00C044D4" w:rsidTr="00B32BDB">
        <w:tc>
          <w:tcPr>
            <w:tcW w:w="6062" w:type="dxa"/>
          </w:tcPr>
          <w:p w:rsidR="00FF55EA" w:rsidRPr="00C044D4" w:rsidRDefault="00FF55EA" w:rsidP="00B32BDB">
            <w:pPr>
              <w:pStyle w:val="a3"/>
              <w:numPr>
                <w:ilvl w:val="0"/>
                <w:numId w:val="38"/>
              </w:numPr>
              <w:rPr>
                <w:rFonts w:ascii="Times New Roman" w:hAnsi="Times New Roman" w:cs="Times New Roman"/>
              </w:rPr>
            </w:pPr>
            <w:r w:rsidRPr="00C044D4">
              <w:rPr>
                <w:rFonts w:ascii="Times New Roman" w:hAnsi="Times New Roman" w:cs="Times New Roman"/>
              </w:rPr>
              <w:t xml:space="preserve">Художественная литература </w:t>
            </w:r>
          </w:p>
        </w:tc>
        <w:tc>
          <w:tcPr>
            <w:tcW w:w="4536" w:type="dxa"/>
          </w:tcPr>
          <w:p w:rsidR="00FF55EA" w:rsidRPr="00C044D4" w:rsidRDefault="00FF55EA" w:rsidP="00B32BDB">
            <w:pPr>
              <w:pStyle w:val="a3"/>
              <w:numPr>
                <w:ilvl w:val="0"/>
                <w:numId w:val="41"/>
              </w:numPr>
              <w:rPr>
                <w:rFonts w:ascii="Times New Roman" w:hAnsi="Times New Roman" w:cs="Times New Roman"/>
              </w:rPr>
            </w:pPr>
            <w:r w:rsidRPr="00C044D4">
              <w:rPr>
                <w:rFonts w:ascii="Times New Roman" w:hAnsi="Times New Roman" w:cs="Times New Roman"/>
              </w:rPr>
              <w:t>Расширение читательского интереса</w:t>
            </w:r>
          </w:p>
          <w:p w:rsidR="00FF55EA" w:rsidRPr="00C044D4" w:rsidRDefault="00FF55EA" w:rsidP="00B32BDB">
            <w:pPr>
              <w:pStyle w:val="a3"/>
              <w:numPr>
                <w:ilvl w:val="0"/>
                <w:numId w:val="41"/>
              </w:numPr>
              <w:rPr>
                <w:rFonts w:ascii="Times New Roman" w:hAnsi="Times New Roman" w:cs="Times New Roman"/>
              </w:rPr>
            </w:pPr>
            <w:r w:rsidRPr="00C044D4">
              <w:rPr>
                <w:rFonts w:ascii="Times New Roman" w:hAnsi="Times New Roman" w:cs="Times New Roman"/>
              </w:rPr>
              <w:t>Восприятие литературного текста</w:t>
            </w:r>
          </w:p>
          <w:p w:rsidR="00FF55EA" w:rsidRPr="00C044D4" w:rsidRDefault="00FF55EA" w:rsidP="00B32BDB">
            <w:pPr>
              <w:pStyle w:val="a3"/>
              <w:numPr>
                <w:ilvl w:val="0"/>
                <w:numId w:val="41"/>
              </w:numPr>
              <w:rPr>
                <w:rFonts w:ascii="Times New Roman" w:hAnsi="Times New Roman" w:cs="Times New Roman"/>
              </w:rPr>
            </w:pPr>
            <w:r w:rsidRPr="00C044D4">
              <w:rPr>
                <w:rFonts w:ascii="Times New Roman" w:hAnsi="Times New Roman" w:cs="Times New Roman"/>
              </w:rPr>
              <w:t xml:space="preserve">Творческая деятельность на основе литературного текста </w:t>
            </w:r>
          </w:p>
        </w:tc>
      </w:tr>
      <w:tr w:rsidR="00FF55EA" w:rsidRPr="00C044D4" w:rsidTr="00B32BDB">
        <w:tc>
          <w:tcPr>
            <w:tcW w:w="6062" w:type="dxa"/>
          </w:tcPr>
          <w:p w:rsidR="00FF55EA" w:rsidRPr="00C044D4" w:rsidRDefault="00FF55EA" w:rsidP="00B32BDB">
            <w:pPr>
              <w:pStyle w:val="a3"/>
              <w:numPr>
                <w:ilvl w:val="0"/>
                <w:numId w:val="38"/>
              </w:numPr>
              <w:rPr>
                <w:rFonts w:ascii="Times New Roman" w:hAnsi="Times New Roman" w:cs="Times New Roman"/>
              </w:rPr>
            </w:pPr>
            <w:r w:rsidRPr="00C044D4">
              <w:rPr>
                <w:rFonts w:ascii="Times New Roman" w:hAnsi="Times New Roman" w:cs="Times New Roman"/>
              </w:rPr>
              <w:t xml:space="preserve">Музыка </w:t>
            </w:r>
          </w:p>
        </w:tc>
        <w:tc>
          <w:tcPr>
            <w:tcW w:w="4536" w:type="dxa"/>
          </w:tcPr>
          <w:p w:rsidR="00FF55EA" w:rsidRPr="00C044D4" w:rsidRDefault="00FF55EA" w:rsidP="00B32BDB">
            <w:pPr>
              <w:rPr>
                <w:rFonts w:ascii="Times New Roman" w:hAnsi="Times New Roman" w:cs="Times New Roman"/>
              </w:rPr>
            </w:pPr>
          </w:p>
        </w:tc>
      </w:tr>
      <w:tr w:rsidR="00FF55EA" w:rsidRPr="00C044D4" w:rsidTr="00B32BDB">
        <w:tc>
          <w:tcPr>
            <w:tcW w:w="10598" w:type="dxa"/>
            <w:gridSpan w:val="2"/>
          </w:tcPr>
          <w:p w:rsidR="00FF55EA" w:rsidRPr="00C044D4" w:rsidRDefault="00FF55EA" w:rsidP="00B32BDB">
            <w:pPr>
              <w:pStyle w:val="a3"/>
              <w:numPr>
                <w:ilvl w:val="0"/>
                <w:numId w:val="40"/>
              </w:numPr>
              <w:jc w:val="center"/>
              <w:rPr>
                <w:rFonts w:ascii="Times New Roman" w:hAnsi="Times New Roman" w:cs="Times New Roman"/>
                <w:b/>
              </w:rPr>
            </w:pPr>
            <w:r w:rsidRPr="00C044D4">
              <w:rPr>
                <w:rFonts w:ascii="Times New Roman" w:hAnsi="Times New Roman" w:cs="Times New Roman"/>
                <w:b/>
              </w:rPr>
              <w:t>Физическое развитие</w:t>
            </w:r>
          </w:p>
        </w:tc>
      </w:tr>
      <w:tr w:rsidR="00FF55EA" w:rsidRPr="00C044D4" w:rsidTr="00B32BDB">
        <w:tc>
          <w:tcPr>
            <w:tcW w:w="6062" w:type="dxa"/>
          </w:tcPr>
          <w:p w:rsidR="00FF55EA" w:rsidRPr="00C044D4" w:rsidRDefault="00FF55EA" w:rsidP="00B32BDB">
            <w:pPr>
              <w:pStyle w:val="a3"/>
              <w:numPr>
                <w:ilvl w:val="0"/>
                <w:numId w:val="38"/>
              </w:numPr>
              <w:rPr>
                <w:rFonts w:ascii="Times New Roman" w:hAnsi="Times New Roman" w:cs="Times New Roman"/>
              </w:rPr>
            </w:pPr>
            <w:r w:rsidRPr="00C044D4">
              <w:rPr>
                <w:rFonts w:ascii="Times New Roman" w:hAnsi="Times New Roman" w:cs="Times New Roman"/>
              </w:rPr>
              <w:t>Двигательная деятельность</w:t>
            </w:r>
          </w:p>
        </w:tc>
        <w:tc>
          <w:tcPr>
            <w:tcW w:w="4536" w:type="dxa"/>
          </w:tcPr>
          <w:p w:rsidR="00FF55EA" w:rsidRPr="00C044D4" w:rsidRDefault="00FF55EA" w:rsidP="00B32BDB">
            <w:pPr>
              <w:rPr>
                <w:rFonts w:ascii="Times New Roman" w:hAnsi="Times New Roman" w:cs="Times New Roman"/>
              </w:rPr>
            </w:pPr>
          </w:p>
        </w:tc>
      </w:tr>
      <w:tr w:rsidR="00FF55EA" w:rsidRPr="00C044D4" w:rsidTr="00B32BDB">
        <w:tc>
          <w:tcPr>
            <w:tcW w:w="6062" w:type="dxa"/>
          </w:tcPr>
          <w:p w:rsidR="00FF55EA" w:rsidRPr="00C044D4" w:rsidRDefault="00FF55EA" w:rsidP="00B32BDB">
            <w:pPr>
              <w:pStyle w:val="a3"/>
              <w:numPr>
                <w:ilvl w:val="0"/>
                <w:numId w:val="38"/>
              </w:numPr>
              <w:rPr>
                <w:rFonts w:ascii="Times New Roman" w:hAnsi="Times New Roman" w:cs="Times New Roman"/>
              </w:rPr>
            </w:pPr>
            <w:r w:rsidRPr="00C044D4">
              <w:rPr>
                <w:rFonts w:ascii="Times New Roman" w:hAnsi="Times New Roman" w:cs="Times New Roman"/>
              </w:rPr>
              <w:t>Становление у детей ценностей ЗОЖ</w:t>
            </w:r>
            <w:proofErr w:type="gramStart"/>
            <w:r w:rsidRPr="00C044D4">
              <w:rPr>
                <w:rFonts w:ascii="Times New Roman" w:hAnsi="Times New Roman" w:cs="Times New Roman"/>
              </w:rPr>
              <w:t xml:space="preserve"> ,</w:t>
            </w:r>
            <w:proofErr w:type="gramEnd"/>
            <w:r w:rsidRPr="00C044D4">
              <w:rPr>
                <w:rFonts w:ascii="Times New Roman" w:hAnsi="Times New Roman" w:cs="Times New Roman"/>
              </w:rPr>
              <w:t xml:space="preserve"> овладение его элементарными нормами и правилами</w:t>
            </w:r>
          </w:p>
        </w:tc>
        <w:tc>
          <w:tcPr>
            <w:tcW w:w="4536" w:type="dxa"/>
          </w:tcPr>
          <w:p w:rsidR="00FF55EA" w:rsidRPr="00C044D4" w:rsidRDefault="00FF55EA" w:rsidP="00B32BDB">
            <w:pPr>
              <w:rPr>
                <w:rFonts w:ascii="Times New Roman" w:hAnsi="Times New Roman" w:cs="Times New Roman"/>
              </w:rPr>
            </w:pPr>
          </w:p>
        </w:tc>
      </w:tr>
    </w:tbl>
    <w:p w:rsidR="00FF55EA" w:rsidRPr="0069577A" w:rsidRDefault="00FF55EA" w:rsidP="00FF55EA">
      <w:pPr>
        <w:rPr>
          <w:rFonts w:ascii="Times New Roman" w:hAnsi="Times New Roman" w:cs="Times New Roman"/>
          <w:b/>
          <w:sz w:val="24"/>
          <w:szCs w:val="24"/>
        </w:rPr>
      </w:pPr>
    </w:p>
    <w:p w:rsidR="00FF55EA" w:rsidRPr="0069577A" w:rsidRDefault="00FF55EA" w:rsidP="00FF55EA">
      <w:pPr>
        <w:keepNext/>
        <w:keepLines/>
        <w:widowControl w:val="0"/>
        <w:spacing w:after="0" w:line="240" w:lineRule="auto"/>
        <w:ind w:left="360"/>
        <w:contextualSpacing/>
        <w:jc w:val="center"/>
        <w:outlineLvl w:val="0"/>
        <w:rPr>
          <w:rFonts w:ascii="Times New Roman" w:eastAsia="Calibri" w:hAnsi="Times New Roman" w:cs="Times New Roman"/>
          <w:b/>
          <w:spacing w:val="-6"/>
          <w:sz w:val="24"/>
          <w:szCs w:val="24"/>
        </w:rPr>
      </w:pPr>
      <w:r>
        <w:rPr>
          <w:rFonts w:ascii="Times New Roman" w:eastAsia="Calibri" w:hAnsi="Times New Roman" w:cs="Times New Roman"/>
          <w:b/>
          <w:spacing w:val="-6"/>
          <w:sz w:val="24"/>
          <w:szCs w:val="24"/>
        </w:rPr>
        <w:t>2.2.</w:t>
      </w:r>
      <w:r w:rsidRPr="0069577A">
        <w:rPr>
          <w:rFonts w:ascii="Times New Roman" w:eastAsia="Calibri" w:hAnsi="Times New Roman" w:cs="Times New Roman"/>
          <w:b/>
          <w:spacing w:val="-6"/>
          <w:sz w:val="24"/>
          <w:szCs w:val="24"/>
        </w:rPr>
        <w:t xml:space="preserve">Образовательная область  «Социально - коммуникативное развитие»  </w:t>
      </w:r>
    </w:p>
    <w:p w:rsidR="00FF55EA" w:rsidRPr="0069577A" w:rsidRDefault="00FF55EA" w:rsidP="00FF55EA">
      <w:pPr>
        <w:widowControl w:val="0"/>
        <w:tabs>
          <w:tab w:val="left" w:pos="553"/>
        </w:tabs>
        <w:spacing w:after="0" w:line="240" w:lineRule="auto"/>
        <w:ind w:left="20" w:right="40"/>
        <w:jc w:val="both"/>
        <w:rPr>
          <w:rFonts w:ascii="Times New Roman" w:hAnsi="Times New Roman" w:cs="Times New Roman"/>
          <w:b/>
          <w:spacing w:val="-6"/>
          <w:sz w:val="24"/>
          <w:szCs w:val="24"/>
        </w:rPr>
      </w:pPr>
    </w:p>
    <w:p w:rsidR="00FF55EA" w:rsidRPr="0069577A" w:rsidRDefault="00FF55EA" w:rsidP="00FF55EA">
      <w:pPr>
        <w:widowControl w:val="0"/>
        <w:tabs>
          <w:tab w:val="left" w:pos="553"/>
        </w:tabs>
        <w:spacing w:after="0" w:line="240" w:lineRule="auto"/>
        <w:ind w:left="20" w:right="40"/>
        <w:jc w:val="both"/>
        <w:rPr>
          <w:rFonts w:ascii="Times New Roman" w:hAnsi="Times New Roman" w:cs="Times New Roman"/>
          <w:b/>
          <w:spacing w:val="-6"/>
          <w:sz w:val="24"/>
          <w:szCs w:val="24"/>
        </w:rPr>
      </w:pPr>
      <w:r w:rsidRPr="0069577A">
        <w:rPr>
          <w:rFonts w:ascii="Times New Roman" w:hAnsi="Times New Roman" w:cs="Times New Roman"/>
          <w:b/>
          <w:spacing w:val="-6"/>
          <w:sz w:val="24"/>
          <w:szCs w:val="24"/>
        </w:rPr>
        <w:tab/>
        <w:t xml:space="preserve">Задачи реализации образовательной области «Социально - коммуникативное развитие»                            (Извлечение из ФГОС </w:t>
      </w:r>
      <w:proofErr w:type="gramStart"/>
      <w:r w:rsidRPr="0069577A">
        <w:rPr>
          <w:rFonts w:ascii="Times New Roman" w:hAnsi="Times New Roman" w:cs="Times New Roman"/>
          <w:b/>
          <w:spacing w:val="-6"/>
          <w:sz w:val="24"/>
          <w:szCs w:val="24"/>
        </w:rPr>
        <w:t>ДО</w:t>
      </w:r>
      <w:proofErr w:type="gramEnd"/>
      <w:r w:rsidRPr="0069577A">
        <w:rPr>
          <w:rFonts w:ascii="Times New Roman" w:hAnsi="Times New Roman" w:cs="Times New Roman"/>
          <w:b/>
          <w:spacing w:val="-6"/>
          <w:sz w:val="24"/>
          <w:szCs w:val="24"/>
        </w:rPr>
        <w:t>):</w:t>
      </w:r>
    </w:p>
    <w:p w:rsidR="00FF55EA" w:rsidRPr="0069577A" w:rsidRDefault="00FF55EA" w:rsidP="00FF55EA">
      <w:pPr>
        <w:widowControl w:val="0"/>
        <w:numPr>
          <w:ilvl w:val="0"/>
          <w:numId w:val="27"/>
        </w:numPr>
        <w:spacing w:after="0" w:line="240" w:lineRule="auto"/>
        <w:ind w:left="426" w:right="40" w:hanging="238"/>
        <w:jc w:val="both"/>
        <w:rPr>
          <w:rFonts w:ascii="Times New Roman" w:hAnsi="Times New Roman" w:cs="Times New Roman"/>
          <w:spacing w:val="-6"/>
          <w:sz w:val="24"/>
          <w:szCs w:val="24"/>
        </w:rPr>
      </w:pPr>
      <w:r w:rsidRPr="0069577A">
        <w:rPr>
          <w:rFonts w:ascii="Times New Roman" w:hAnsi="Times New Roman" w:cs="Times New Roman"/>
          <w:spacing w:val="-6"/>
          <w:sz w:val="24"/>
          <w:szCs w:val="24"/>
        </w:rPr>
        <w:t>Присвоение норм и ценностей, принятых в обществе, включая моральные и нравственные ценности.</w:t>
      </w:r>
    </w:p>
    <w:p w:rsidR="00FF55EA" w:rsidRPr="0069577A" w:rsidRDefault="00FF55EA" w:rsidP="00FF55EA">
      <w:pPr>
        <w:widowControl w:val="0"/>
        <w:numPr>
          <w:ilvl w:val="0"/>
          <w:numId w:val="27"/>
        </w:numPr>
        <w:spacing w:after="0" w:line="240" w:lineRule="auto"/>
        <w:ind w:left="426" w:hanging="238"/>
        <w:jc w:val="both"/>
        <w:rPr>
          <w:rFonts w:ascii="Times New Roman" w:hAnsi="Times New Roman" w:cs="Times New Roman"/>
          <w:spacing w:val="-6"/>
          <w:sz w:val="24"/>
          <w:szCs w:val="24"/>
        </w:rPr>
      </w:pPr>
      <w:r w:rsidRPr="0069577A">
        <w:rPr>
          <w:rFonts w:ascii="Times New Roman" w:hAnsi="Times New Roman" w:cs="Times New Roman"/>
          <w:spacing w:val="-6"/>
          <w:sz w:val="24"/>
          <w:szCs w:val="24"/>
        </w:rPr>
        <w:t xml:space="preserve">Развитие общения и взаимодействия ребёнка </w:t>
      </w:r>
      <w:proofErr w:type="gramStart"/>
      <w:r w:rsidRPr="0069577A">
        <w:rPr>
          <w:rFonts w:ascii="Times New Roman" w:hAnsi="Times New Roman" w:cs="Times New Roman"/>
          <w:spacing w:val="-6"/>
          <w:sz w:val="24"/>
          <w:szCs w:val="24"/>
        </w:rPr>
        <w:t>со</w:t>
      </w:r>
      <w:proofErr w:type="gramEnd"/>
      <w:r w:rsidRPr="0069577A">
        <w:rPr>
          <w:rFonts w:ascii="Times New Roman" w:hAnsi="Times New Roman" w:cs="Times New Roman"/>
          <w:spacing w:val="-6"/>
          <w:sz w:val="24"/>
          <w:szCs w:val="24"/>
        </w:rPr>
        <w:t xml:space="preserve"> взрослыми и сверстниками.</w:t>
      </w:r>
    </w:p>
    <w:p w:rsidR="00FF55EA" w:rsidRPr="0069577A" w:rsidRDefault="00FF55EA" w:rsidP="00FF55EA">
      <w:pPr>
        <w:widowControl w:val="0"/>
        <w:numPr>
          <w:ilvl w:val="0"/>
          <w:numId w:val="27"/>
        </w:numPr>
        <w:spacing w:after="0" w:line="240" w:lineRule="auto"/>
        <w:ind w:left="426" w:hanging="238"/>
        <w:jc w:val="both"/>
        <w:rPr>
          <w:rFonts w:ascii="Times New Roman" w:hAnsi="Times New Roman" w:cs="Times New Roman"/>
          <w:spacing w:val="-6"/>
          <w:sz w:val="24"/>
          <w:szCs w:val="24"/>
        </w:rPr>
      </w:pPr>
      <w:r w:rsidRPr="0069577A">
        <w:rPr>
          <w:rFonts w:ascii="Times New Roman" w:hAnsi="Times New Roman" w:cs="Times New Roman"/>
          <w:spacing w:val="-6"/>
          <w:sz w:val="24"/>
          <w:szCs w:val="24"/>
        </w:rPr>
        <w:t xml:space="preserve">Становление самостоятельности, целенаправленности и </w:t>
      </w:r>
      <w:proofErr w:type="spellStart"/>
      <w:r w:rsidRPr="0069577A">
        <w:rPr>
          <w:rFonts w:ascii="Times New Roman" w:hAnsi="Times New Roman" w:cs="Times New Roman"/>
          <w:spacing w:val="-6"/>
          <w:sz w:val="24"/>
          <w:szCs w:val="24"/>
        </w:rPr>
        <w:t>саморегуляции</w:t>
      </w:r>
      <w:proofErr w:type="spellEnd"/>
      <w:r w:rsidRPr="0069577A">
        <w:rPr>
          <w:rFonts w:ascii="Times New Roman" w:hAnsi="Times New Roman" w:cs="Times New Roman"/>
          <w:spacing w:val="-6"/>
          <w:sz w:val="24"/>
          <w:szCs w:val="24"/>
        </w:rPr>
        <w:t xml:space="preserve"> собственных действий.</w:t>
      </w:r>
    </w:p>
    <w:p w:rsidR="00FF55EA" w:rsidRPr="0069577A" w:rsidRDefault="00FF55EA" w:rsidP="00FF55EA">
      <w:pPr>
        <w:widowControl w:val="0"/>
        <w:numPr>
          <w:ilvl w:val="0"/>
          <w:numId w:val="27"/>
        </w:numPr>
        <w:spacing w:after="0" w:line="240" w:lineRule="auto"/>
        <w:ind w:left="426" w:right="40" w:hanging="238"/>
        <w:jc w:val="both"/>
        <w:rPr>
          <w:rFonts w:ascii="Times New Roman" w:hAnsi="Times New Roman" w:cs="Times New Roman"/>
          <w:spacing w:val="-6"/>
          <w:sz w:val="24"/>
          <w:szCs w:val="24"/>
        </w:rPr>
      </w:pPr>
      <w:r w:rsidRPr="0069577A">
        <w:rPr>
          <w:rFonts w:ascii="Times New Roman" w:hAnsi="Times New Roman" w:cs="Times New Roman"/>
          <w:spacing w:val="-6"/>
          <w:sz w:val="24"/>
          <w:szCs w:val="24"/>
        </w:rPr>
        <w:t>Развитие социального и эмоционального интеллекта, эмоциональной отзывчивости, сопереживания.</w:t>
      </w:r>
    </w:p>
    <w:p w:rsidR="00FF55EA" w:rsidRPr="0069577A" w:rsidRDefault="00FF55EA" w:rsidP="00FF55EA">
      <w:pPr>
        <w:widowControl w:val="0"/>
        <w:numPr>
          <w:ilvl w:val="0"/>
          <w:numId w:val="27"/>
        </w:numPr>
        <w:spacing w:after="0" w:line="240" w:lineRule="auto"/>
        <w:ind w:left="426" w:hanging="238"/>
        <w:jc w:val="both"/>
        <w:rPr>
          <w:rFonts w:ascii="Times New Roman" w:hAnsi="Times New Roman" w:cs="Times New Roman"/>
          <w:spacing w:val="-6"/>
          <w:sz w:val="24"/>
          <w:szCs w:val="24"/>
        </w:rPr>
      </w:pPr>
      <w:r w:rsidRPr="0069577A">
        <w:rPr>
          <w:rFonts w:ascii="Times New Roman" w:hAnsi="Times New Roman" w:cs="Times New Roman"/>
          <w:spacing w:val="-6"/>
          <w:sz w:val="24"/>
          <w:szCs w:val="24"/>
        </w:rPr>
        <w:t>Формирование готовности к совместной деятельности со сверстниками.</w:t>
      </w:r>
    </w:p>
    <w:p w:rsidR="00FF55EA" w:rsidRPr="0069577A" w:rsidRDefault="00FF55EA" w:rsidP="00FF55EA">
      <w:pPr>
        <w:widowControl w:val="0"/>
        <w:numPr>
          <w:ilvl w:val="0"/>
          <w:numId w:val="27"/>
        </w:numPr>
        <w:spacing w:after="0" w:line="240" w:lineRule="auto"/>
        <w:ind w:left="426" w:hanging="238"/>
        <w:jc w:val="both"/>
        <w:rPr>
          <w:rFonts w:ascii="Times New Roman" w:hAnsi="Times New Roman" w:cs="Times New Roman"/>
          <w:spacing w:val="-6"/>
          <w:sz w:val="24"/>
          <w:szCs w:val="24"/>
        </w:rPr>
      </w:pPr>
      <w:r w:rsidRPr="0069577A">
        <w:rPr>
          <w:rFonts w:ascii="Times New Roman" w:hAnsi="Times New Roman" w:cs="Times New Roman"/>
          <w:spacing w:val="-6"/>
          <w:sz w:val="24"/>
          <w:szCs w:val="24"/>
        </w:rPr>
        <w:t>Формирование уважительного отношения и чувства принадлежности к своей семье и сообществу детей и взрослых в организации.</w:t>
      </w:r>
    </w:p>
    <w:p w:rsidR="00FF55EA" w:rsidRPr="0069577A" w:rsidRDefault="00FF55EA" w:rsidP="00FF55EA">
      <w:pPr>
        <w:widowControl w:val="0"/>
        <w:numPr>
          <w:ilvl w:val="0"/>
          <w:numId w:val="27"/>
        </w:numPr>
        <w:spacing w:after="0" w:line="240" w:lineRule="auto"/>
        <w:ind w:left="426" w:hanging="238"/>
        <w:jc w:val="both"/>
        <w:rPr>
          <w:rFonts w:ascii="Times New Roman" w:hAnsi="Times New Roman" w:cs="Times New Roman"/>
          <w:spacing w:val="-6"/>
          <w:sz w:val="24"/>
          <w:szCs w:val="24"/>
        </w:rPr>
      </w:pPr>
      <w:r w:rsidRPr="0069577A">
        <w:rPr>
          <w:rFonts w:ascii="Times New Roman" w:hAnsi="Times New Roman" w:cs="Times New Roman"/>
          <w:spacing w:val="-6"/>
          <w:sz w:val="24"/>
          <w:szCs w:val="24"/>
        </w:rPr>
        <w:t>Формирование позитивных установок к различным видам труда и творчества.</w:t>
      </w:r>
    </w:p>
    <w:p w:rsidR="00FF55EA" w:rsidRPr="0069577A" w:rsidRDefault="00FF55EA" w:rsidP="00FF55EA">
      <w:pPr>
        <w:widowControl w:val="0"/>
        <w:numPr>
          <w:ilvl w:val="0"/>
          <w:numId w:val="27"/>
        </w:numPr>
        <w:spacing w:after="0" w:line="240" w:lineRule="auto"/>
        <w:ind w:left="426" w:hanging="238"/>
        <w:jc w:val="both"/>
        <w:rPr>
          <w:rFonts w:ascii="Times New Roman" w:hAnsi="Times New Roman" w:cs="Times New Roman"/>
          <w:spacing w:val="-6"/>
          <w:sz w:val="24"/>
          <w:szCs w:val="24"/>
        </w:rPr>
      </w:pPr>
      <w:r w:rsidRPr="0069577A">
        <w:rPr>
          <w:rFonts w:ascii="Times New Roman" w:hAnsi="Times New Roman" w:cs="Times New Roman"/>
          <w:spacing w:val="-6"/>
          <w:sz w:val="24"/>
          <w:szCs w:val="24"/>
        </w:rPr>
        <w:t>Формирование основ безопасности в быту, социуме, природе.</w:t>
      </w:r>
    </w:p>
    <w:p w:rsidR="00FF55EA" w:rsidRPr="0069577A" w:rsidRDefault="00FF55EA" w:rsidP="00FF55EA">
      <w:pPr>
        <w:widowControl w:val="0"/>
        <w:tabs>
          <w:tab w:val="left" w:pos="0"/>
          <w:tab w:val="left" w:pos="300"/>
        </w:tabs>
        <w:spacing w:after="0" w:line="240" w:lineRule="auto"/>
        <w:ind w:right="220"/>
        <w:jc w:val="both"/>
        <w:rPr>
          <w:rFonts w:ascii="Times New Roman" w:hAnsi="Times New Roman" w:cs="Times New Roman"/>
          <w:i/>
          <w:spacing w:val="-6"/>
          <w:sz w:val="24"/>
          <w:szCs w:val="24"/>
        </w:rPr>
      </w:pPr>
      <w:bookmarkStart w:id="1" w:name="bookmark55"/>
      <w:r w:rsidRPr="0069577A">
        <w:rPr>
          <w:rFonts w:ascii="Times New Roman" w:hAnsi="Times New Roman" w:cs="Times New Roman"/>
          <w:i/>
          <w:spacing w:val="-6"/>
          <w:sz w:val="24"/>
          <w:szCs w:val="24"/>
        </w:rPr>
        <w:t>(Задачи, содержание и результаты образовательной деятельности см. комплексная программа «Детство», стр.104-115).</w:t>
      </w:r>
    </w:p>
    <w:p w:rsidR="00FF55EA" w:rsidRPr="0069577A" w:rsidRDefault="00FF55EA" w:rsidP="00FF55EA">
      <w:pPr>
        <w:widowControl w:val="0"/>
        <w:tabs>
          <w:tab w:val="left" w:pos="0"/>
          <w:tab w:val="left" w:pos="300"/>
        </w:tabs>
        <w:spacing w:after="0" w:line="240" w:lineRule="auto"/>
        <w:ind w:right="220"/>
        <w:jc w:val="both"/>
        <w:rPr>
          <w:rFonts w:ascii="Times New Roman" w:hAnsi="Times New Roman" w:cs="Times New Roman"/>
          <w:b/>
          <w:spacing w:val="-6"/>
          <w:sz w:val="24"/>
          <w:szCs w:val="24"/>
        </w:rPr>
      </w:pPr>
    </w:p>
    <w:p w:rsidR="00FF55EA" w:rsidRDefault="00FF55EA" w:rsidP="00FF55EA">
      <w:pPr>
        <w:keepNext/>
        <w:keepLines/>
        <w:spacing w:after="0" w:line="240" w:lineRule="auto"/>
        <w:ind w:left="20"/>
        <w:jc w:val="center"/>
        <w:rPr>
          <w:rFonts w:ascii="Times New Roman" w:hAnsi="Times New Roman" w:cs="Times New Roman"/>
          <w:b/>
          <w:spacing w:val="-6"/>
          <w:sz w:val="24"/>
          <w:szCs w:val="24"/>
        </w:rPr>
      </w:pPr>
      <w:bookmarkStart w:id="2" w:name="bookmark101"/>
      <w:bookmarkEnd w:id="1"/>
    </w:p>
    <w:p w:rsidR="00FF55EA" w:rsidRPr="0069577A" w:rsidRDefault="00FF55EA" w:rsidP="00FF55EA">
      <w:pPr>
        <w:keepNext/>
        <w:keepLines/>
        <w:spacing w:after="0" w:line="240" w:lineRule="auto"/>
        <w:ind w:left="20"/>
        <w:jc w:val="center"/>
        <w:rPr>
          <w:rFonts w:ascii="Times New Roman" w:eastAsia="Calibri" w:hAnsi="Times New Roman" w:cs="Times New Roman"/>
          <w:b/>
          <w:spacing w:val="-6"/>
          <w:sz w:val="24"/>
          <w:szCs w:val="24"/>
        </w:rPr>
      </w:pPr>
      <w:r w:rsidRPr="0069577A">
        <w:rPr>
          <w:rFonts w:ascii="Times New Roman" w:eastAsia="Calibri" w:hAnsi="Times New Roman" w:cs="Times New Roman"/>
          <w:b/>
          <w:spacing w:val="-6"/>
          <w:sz w:val="24"/>
          <w:szCs w:val="24"/>
        </w:rPr>
        <w:t>+ ПЕРСПЕКТИВНЫЕ ПЛАНЫ:</w:t>
      </w:r>
    </w:p>
    <w:p w:rsidR="00FF55EA" w:rsidRPr="0069577A" w:rsidRDefault="00FF55EA" w:rsidP="00FF55EA">
      <w:pPr>
        <w:keepNext/>
        <w:keepLines/>
        <w:numPr>
          <w:ilvl w:val="0"/>
          <w:numId w:val="29"/>
        </w:numPr>
        <w:spacing w:after="0" w:line="240" w:lineRule="auto"/>
        <w:jc w:val="both"/>
        <w:rPr>
          <w:rFonts w:ascii="Times New Roman" w:eastAsia="Calibri" w:hAnsi="Times New Roman" w:cs="Times New Roman"/>
          <w:b/>
          <w:spacing w:val="-6"/>
          <w:sz w:val="24"/>
          <w:szCs w:val="24"/>
        </w:rPr>
      </w:pPr>
      <w:r w:rsidRPr="0069577A">
        <w:rPr>
          <w:rFonts w:ascii="Times New Roman" w:eastAsia="Calibri" w:hAnsi="Times New Roman" w:cs="Times New Roman"/>
          <w:b/>
          <w:spacing w:val="-6"/>
          <w:sz w:val="24"/>
          <w:szCs w:val="24"/>
        </w:rPr>
        <w:t>Формирование основ безопасного поведения в быту, социуме, природе;</w:t>
      </w:r>
    </w:p>
    <w:p w:rsidR="00FF55EA" w:rsidRPr="0069577A" w:rsidRDefault="00FF55EA" w:rsidP="00FF55EA">
      <w:pPr>
        <w:keepNext/>
        <w:keepLines/>
        <w:numPr>
          <w:ilvl w:val="0"/>
          <w:numId w:val="29"/>
        </w:numPr>
        <w:spacing w:after="0" w:line="240" w:lineRule="auto"/>
        <w:jc w:val="both"/>
        <w:rPr>
          <w:rFonts w:ascii="Times New Roman" w:eastAsia="Calibri" w:hAnsi="Times New Roman" w:cs="Times New Roman"/>
          <w:b/>
          <w:spacing w:val="-6"/>
          <w:sz w:val="24"/>
          <w:szCs w:val="24"/>
        </w:rPr>
      </w:pPr>
      <w:r w:rsidRPr="0069577A">
        <w:rPr>
          <w:rFonts w:ascii="Times New Roman" w:eastAsia="Calibri" w:hAnsi="Times New Roman" w:cs="Times New Roman"/>
          <w:b/>
          <w:spacing w:val="-6"/>
          <w:sz w:val="24"/>
          <w:szCs w:val="24"/>
        </w:rPr>
        <w:t>Формирование первичных представлений о малой Родине и Отечестве (Краеведение)</w:t>
      </w:r>
    </w:p>
    <w:p w:rsidR="00FF55EA" w:rsidRPr="0069577A" w:rsidRDefault="00FF55EA" w:rsidP="00FF55EA">
      <w:pPr>
        <w:keepNext/>
        <w:keepLines/>
        <w:numPr>
          <w:ilvl w:val="0"/>
          <w:numId w:val="29"/>
        </w:numPr>
        <w:spacing w:after="0" w:line="240" w:lineRule="auto"/>
        <w:jc w:val="both"/>
        <w:rPr>
          <w:rFonts w:ascii="Times New Roman" w:eastAsia="Calibri" w:hAnsi="Times New Roman" w:cs="Times New Roman"/>
          <w:b/>
          <w:spacing w:val="-6"/>
          <w:sz w:val="24"/>
          <w:szCs w:val="24"/>
        </w:rPr>
      </w:pPr>
      <w:r w:rsidRPr="0069577A">
        <w:rPr>
          <w:rFonts w:ascii="Times New Roman" w:eastAsia="Calibri" w:hAnsi="Times New Roman" w:cs="Times New Roman"/>
          <w:b/>
          <w:spacing w:val="-6"/>
          <w:sz w:val="24"/>
          <w:szCs w:val="24"/>
        </w:rPr>
        <w:t xml:space="preserve">Социальный мир </w:t>
      </w:r>
    </w:p>
    <w:p w:rsidR="00FF55EA" w:rsidRPr="0069577A" w:rsidRDefault="00FF55EA" w:rsidP="00FF55EA">
      <w:pPr>
        <w:keepNext/>
        <w:keepLines/>
        <w:spacing w:after="0" w:line="240" w:lineRule="auto"/>
        <w:rPr>
          <w:rFonts w:ascii="Times New Roman" w:eastAsia="Calibri" w:hAnsi="Times New Roman" w:cs="Times New Roman"/>
          <w:b/>
          <w:spacing w:val="-6"/>
          <w:sz w:val="24"/>
          <w:szCs w:val="24"/>
        </w:rPr>
      </w:pPr>
    </w:p>
    <w:p w:rsidR="00FF55EA" w:rsidRPr="0069577A" w:rsidRDefault="00FF55EA" w:rsidP="00FF55EA">
      <w:pPr>
        <w:keepNext/>
        <w:keepLines/>
        <w:spacing w:after="0" w:line="240" w:lineRule="auto"/>
        <w:ind w:left="360"/>
        <w:contextualSpacing/>
        <w:jc w:val="center"/>
        <w:rPr>
          <w:rFonts w:ascii="Times New Roman" w:eastAsia="Calibri" w:hAnsi="Times New Roman" w:cs="Times New Roman"/>
          <w:b/>
          <w:spacing w:val="-6"/>
          <w:sz w:val="24"/>
          <w:szCs w:val="24"/>
        </w:rPr>
      </w:pPr>
      <w:r w:rsidRPr="0069577A">
        <w:rPr>
          <w:rFonts w:ascii="Times New Roman" w:eastAsia="Calibri" w:hAnsi="Times New Roman" w:cs="Times New Roman"/>
          <w:b/>
          <w:spacing w:val="-6"/>
          <w:sz w:val="24"/>
          <w:szCs w:val="24"/>
        </w:rPr>
        <w:t>2.</w:t>
      </w:r>
      <w:r>
        <w:rPr>
          <w:rFonts w:ascii="Times New Roman" w:eastAsia="Calibri" w:hAnsi="Times New Roman" w:cs="Times New Roman"/>
          <w:b/>
          <w:spacing w:val="-6"/>
          <w:sz w:val="24"/>
          <w:szCs w:val="24"/>
        </w:rPr>
        <w:t xml:space="preserve">3. </w:t>
      </w:r>
      <w:r w:rsidRPr="0069577A">
        <w:rPr>
          <w:rFonts w:ascii="Times New Roman" w:eastAsia="Calibri" w:hAnsi="Times New Roman" w:cs="Times New Roman"/>
          <w:b/>
          <w:spacing w:val="-6"/>
          <w:sz w:val="24"/>
          <w:szCs w:val="24"/>
        </w:rPr>
        <w:t>Образовательная область «Речевое развитие»</w:t>
      </w:r>
      <w:bookmarkEnd w:id="2"/>
    </w:p>
    <w:p w:rsidR="00FF55EA" w:rsidRPr="0069577A" w:rsidRDefault="00FF55EA" w:rsidP="00FF55EA">
      <w:pPr>
        <w:keepNext/>
        <w:keepLines/>
        <w:spacing w:after="0" w:line="240" w:lineRule="auto"/>
        <w:rPr>
          <w:rFonts w:ascii="Times New Roman" w:eastAsia="Calibri" w:hAnsi="Times New Roman" w:cs="Times New Roman"/>
          <w:b/>
          <w:spacing w:val="-6"/>
          <w:sz w:val="24"/>
          <w:szCs w:val="24"/>
        </w:rPr>
      </w:pPr>
      <w:bookmarkStart w:id="3" w:name="bookmark103"/>
    </w:p>
    <w:p w:rsidR="00FF55EA" w:rsidRPr="0069577A" w:rsidRDefault="00FF55EA" w:rsidP="00FF55EA">
      <w:pPr>
        <w:keepNext/>
        <w:keepLines/>
        <w:spacing w:after="0" w:line="240" w:lineRule="auto"/>
        <w:ind w:firstLine="360"/>
        <w:rPr>
          <w:rFonts w:ascii="Times New Roman" w:eastAsia="Calibri" w:hAnsi="Times New Roman" w:cs="Times New Roman"/>
          <w:b/>
          <w:spacing w:val="-6"/>
          <w:sz w:val="24"/>
          <w:szCs w:val="24"/>
        </w:rPr>
      </w:pPr>
      <w:r w:rsidRPr="0069577A">
        <w:rPr>
          <w:rFonts w:ascii="Times New Roman" w:eastAsia="Calibri" w:hAnsi="Times New Roman" w:cs="Times New Roman"/>
          <w:b/>
          <w:spacing w:val="-6"/>
          <w:sz w:val="24"/>
          <w:szCs w:val="24"/>
        </w:rPr>
        <w:t xml:space="preserve">3адачи реализации образовательной области « Речевое развитие» (Извлечение из ФГОС </w:t>
      </w:r>
      <w:proofErr w:type="gramStart"/>
      <w:r w:rsidRPr="0069577A">
        <w:rPr>
          <w:rFonts w:ascii="Times New Roman" w:eastAsia="Calibri" w:hAnsi="Times New Roman" w:cs="Times New Roman"/>
          <w:b/>
          <w:spacing w:val="-6"/>
          <w:sz w:val="24"/>
          <w:szCs w:val="24"/>
        </w:rPr>
        <w:t>ДО</w:t>
      </w:r>
      <w:proofErr w:type="gramEnd"/>
      <w:r w:rsidRPr="0069577A">
        <w:rPr>
          <w:rFonts w:ascii="Times New Roman" w:eastAsia="Calibri" w:hAnsi="Times New Roman" w:cs="Times New Roman"/>
          <w:b/>
          <w:spacing w:val="-6"/>
          <w:sz w:val="24"/>
          <w:szCs w:val="24"/>
        </w:rPr>
        <w:t>):</w:t>
      </w:r>
      <w:bookmarkEnd w:id="3"/>
    </w:p>
    <w:p w:rsidR="00FF55EA" w:rsidRPr="0069577A" w:rsidRDefault="00FF55EA" w:rsidP="00FF55EA">
      <w:pPr>
        <w:widowControl w:val="0"/>
        <w:numPr>
          <w:ilvl w:val="0"/>
          <w:numId w:val="25"/>
        </w:numPr>
        <w:tabs>
          <w:tab w:val="left" w:pos="426"/>
        </w:tabs>
        <w:spacing w:after="0" w:line="240" w:lineRule="auto"/>
        <w:jc w:val="both"/>
        <w:rPr>
          <w:rFonts w:ascii="Times New Roman" w:hAnsi="Times New Roman" w:cs="Times New Roman"/>
          <w:spacing w:val="-6"/>
          <w:sz w:val="24"/>
          <w:szCs w:val="24"/>
        </w:rPr>
      </w:pPr>
      <w:r w:rsidRPr="0069577A">
        <w:rPr>
          <w:rFonts w:ascii="Times New Roman" w:hAnsi="Times New Roman" w:cs="Times New Roman"/>
          <w:spacing w:val="-6"/>
          <w:sz w:val="24"/>
          <w:szCs w:val="24"/>
        </w:rPr>
        <w:t>Владение речью как средством общения и культуры</w:t>
      </w:r>
    </w:p>
    <w:p w:rsidR="00FF55EA" w:rsidRPr="0069577A" w:rsidRDefault="00FF55EA" w:rsidP="00FF55EA">
      <w:pPr>
        <w:widowControl w:val="0"/>
        <w:numPr>
          <w:ilvl w:val="0"/>
          <w:numId w:val="25"/>
        </w:numPr>
        <w:tabs>
          <w:tab w:val="left" w:pos="426"/>
        </w:tabs>
        <w:spacing w:after="0" w:line="240" w:lineRule="auto"/>
        <w:jc w:val="both"/>
        <w:rPr>
          <w:rFonts w:ascii="Times New Roman" w:hAnsi="Times New Roman" w:cs="Times New Roman"/>
          <w:spacing w:val="-6"/>
          <w:sz w:val="24"/>
          <w:szCs w:val="24"/>
        </w:rPr>
      </w:pPr>
      <w:r w:rsidRPr="0069577A">
        <w:rPr>
          <w:rFonts w:ascii="Times New Roman" w:hAnsi="Times New Roman" w:cs="Times New Roman"/>
          <w:spacing w:val="-6"/>
          <w:sz w:val="24"/>
          <w:szCs w:val="24"/>
        </w:rPr>
        <w:t>Обогащение активного словаря</w:t>
      </w:r>
    </w:p>
    <w:p w:rsidR="00FF55EA" w:rsidRPr="0069577A" w:rsidRDefault="00FF55EA" w:rsidP="00FF55EA">
      <w:pPr>
        <w:widowControl w:val="0"/>
        <w:numPr>
          <w:ilvl w:val="0"/>
          <w:numId w:val="25"/>
        </w:numPr>
        <w:tabs>
          <w:tab w:val="left" w:pos="426"/>
          <w:tab w:val="left" w:pos="4052"/>
        </w:tabs>
        <w:spacing w:after="0" w:line="240" w:lineRule="auto"/>
        <w:ind w:right="20"/>
        <w:rPr>
          <w:rFonts w:ascii="Times New Roman" w:hAnsi="Times New Roman" w:cs="Times New Roman"/>
          <w:spacing w:val="-6"/>
          <w:sz w:val="24"/>
          <w:szCs w:val="24"/>
        </w:rPr>
      </w:pPr>
      <w:r w:rsidRPr="0069577A">
        <w:rPr>
          <w:rFonts w:ascii="Times New Roman" w:hAnsi="Times New Roman" w:cs="Times New Roman"/>
          <w:spacing w:val="-6"/>
          <w:sz w:val="24"/>
          <w:szCs w:val="24"/>
        </w:rPr>
        <w:t>Развитие связной, грамматически правильной диалогической и монологической речи</w:t>
      </w:r>
    </w:p>
    <w:p w:rsidR="00FF55EA" w:rsidRPr="0069577A" w:rsidRDefault="00FF55EA" w:rsidP="00FF55EA">
      <w:pPr>
        <w:widowControl w:val="0"/>
        <w:numPr>
          <w:ilvl w:val="0"/>
          <w:numId w:val="25"/>
        </w:numPr>
        <w:tabs>
          <w:tab w:val="left" w:pos="426"/>
        </w:tabs>
        <w:spacing w:after="0" w:line="240" w:lineRule="auto"/>
        <w:jc w:val="both"/>
        <w:rPr>
          <w:rFonts w:ascii="Times New Roman" w:hAnsi="Times New Roman" w:cs="Times New Roman"/>
          <w:spacing w:val="-6"/>
          <w:sz w:val="24"/>
          <w:szCs w:val="24"/>
        </w:rPr>
      </w:pPr>
      <w:r w:rsidRPr="0069577A">
        <w:rPr>
          <w:rFonts w:ascii="Times New Roman" w:hAnsi="Times New Roman" w:cs="Times New Roman"/>
          <w:spacing w:val="-6"/>
          <w:sz w:val="24"/>
          <w:szCs w:val="24"/>
        </w:rPr>
        <w:t>Развитие речевого творчества</w:t>
      </w:r>
    </w:p>
    <w:p w:rsidR="00FF55EA" w:rsidRPr="0069577A" w:rsidRDefault="00FF55EA" w:rsidP="00FF55EA">
      <w:pPr>
        <w:widowControl w:val="0"/>
        <w:numPr>
          <w:ilvl w:val="0"/>
          <w:numId w:val="25"/>
        </w:numPr>
        <w:tabs>
          <w:tab w:val="left" w:pos="426"/>
        </w:tabs>
        <w:spacing w:after="0" w:line="240" w:lineRule="auto"/>
        <w:jc w:val="both"/>
        <w:rPr>
          <w:rFonts w:ascii="Times New Roman" w:hAnsi="Times New Roman" w:cs="Times New Roman"/>
          <w:spacing w:val="-6"/>
          <w:sz w:val="24"/>
          <w:szCs w:val="24"/>
        </w:rPr>
      </w:pPr>
      <w:r w:rsidRPr="0069577A">
        <w:rPr>
          <w:rFonts w:ascii="Times New Roman" w:hAnsi="Times New Roman" w:cs="Times New Roman"/>
          <w:spacing w:val="-6"/>
          <w:sz w:val="24"/>
          <w:szCs w:val="24"/>
        </w:rPr>
        <w:t>Развитие звуковой и интонационной культуры речи, фонематического слуха</w:t>
      </w:r>
    </w:p>
    <w:p w:rsidR="00FF55EA" w:rsidRPr="0069577A" w:rsidRDefault="00FF55EA" w:rsidP="00FF55EA">
      <w:pPr>
        <w:widowControl w:val="0"/>
        <w:numPr>
          <w:ilvl w:val="0"/>
          <w:numId w:val="25"/>
        </w:numPr>
        <w:tabs>
          <w:tab w:val="left" w:pos="426"/>
        </w:tabs>
        <w:spacing w:after="0" w:line="240" w:lineRule="auto"/>
        <w:ind w:right="20"/>
        <w:jc w:val="both"/>
        <w:rPr>
          <w:rFonts w:ascii="Times New Roman" w:hAnsi="Times New Roman" w:cs="Times New Roman"/>
          <w:spacing w:val="-6"/>
          <w:sz w:val="24"/>
          <w:szCs w:val="24"/>
        </w:rPr>
      </w:pPr>
      <w:r w:rsidRPr="0069577A">
        <w:rPr>
          <w:rFonts w:ascii="Times New Roman" w:hAnsi="Times New Roman" w:cs="Times New Roman"/>
          <w:spacing w:val="-6"/>
          <w:sz w:val="24"/>
          <w:szCs w:val="24"/>
        </w:rPr>
        <w:t xml:space="preserve">Знакомство с книжной культурой, детской литературой, понимание на слух текстов различных </w:t>
      </w:r>
      <w:r w:rsidRPr="0069577A">
        <w:rPr>
          <w:rFonts w:ascii="Times New Roman" w:hAnsi="Times New Roman" w:cs="Times New Roman"/>
          <w:spacing w:val="-6"/>
          <w:sz w:val="24"/>
          <w:szCs w:val="24"/>
        </w:rPr>
        <w:lastRenderedPageBreak/>
        <w:t>жанров детской литературы</w:t>
      </w:r>
    </w:p>
    <w:p w:rsidR="00FF55EA" w:rsidRPr="0069577A" w:rsidRDefault="00FF55EA" w:rsidP="00FF55EA">
      <w:pPr>
        <w:widowControl w:val="0"/>
        <w:numPr>
          <w:ilvl w:val="0"/>
          <w:numId w:val="25"/>
        </w:numPr>
        <w:tabs>
          <w:tab w:val="left" w:pos="426"/>
        </w:tabs>
        <w:spacing w:after="0" w:line="240" w:lineRule="auto"/>
        <w:ind w:right="20"/>
        <w:jc w:val="both"/>
        <w:rPr>
          <w:rFonts w:ascii="Times New Roman" w:hAnsi="Times New Roman" w:cs="Times New Roman"/>
          <w:spacing w:val="-6"/>
          <w:sz w:val="24"/>
          <w:szCs w:val="24"/>
        </w:rPr>
      </w:pPr>
      <w:r w:rsidRPr="0069577A">
        <w:rPr>
          <w:rFonts w:ascii="Times New Roman" w:hAnsi="Times New Roman" w:cs="Times New Roman"/>
          <w:spacing w:val="-6"/>
          <w:sz w:val="24"/>
          <w:szCs w:val="24"/>
        </w:rPr>
        <w:t xml:space="preserve">Формирование звуковой </w:t>
      </w:r>
      <w:proofErr w:type="spellStart"/>
      <w:r w:rsidRPr="0069577A">
        <w:rPr>
          <w:rFonts w:ascii="Times New Roman" w:hAnsi="Times New Roman" w:cs="Times New Roman"/>
          <w:spacing w:val="-6"/>
          <w:sz w:val="24"/>
          <w:szCs w:val="24"/>
        </w:rPr>
        <w:t>аналитико</w:t>
      </w:r>
      <w:proofErr w:type="spellEnd"/>
      <w:r w:rsidRPr="0069577A">
        <w:rPr>
          <w:rFonts w:ascii="Times New Roman" w:hAnsi="Times New Roman" w:cs="Times New Roman"/>
          <w:spacing w:val="-6"/>
          <w:sz w:val="24"/>
          <w:szCs w:val="24"/>
        </w:rPr>
        <w:t xml:space="preserve"> - синтетической активности как предпосылки обучения грамоте.</w:t>
      </w:r>
    </w:p>
    <w:p w:rsidR="00FF55EA" w:rsidRPr="0069577A" w:rsidRDefault="00FF55EA" w:rsidP="00FF55EA">
      <w:pPr>
        <w:widowControl w:val="0"/>
        <w:tabs>
          <w:tab w:val="left" w:pos="0"/>
          <w:tab w:val="left" w:pos="300"/>
        </w:tabs>
        <w:spacing w:after="0" w:line="240" w:lineRule="auto"/>
        <w:ind w:right="220"/>
        <w:jc w:val="both"/>
        <w:rPr>
          <w:rFonts w:ascii="Times New Roman" w:hAnsi="Times New Roman" w:cs="Times New Roman"/>
          <w:i/>
          <w:spacing w:val="-6"/>
          <w:sz w:val="24"/>
          <w:szCs w:val="24"/>
        </w:rPr>
      </w:pPr>
      <w:r w:rsidRPr="0069577A">
        <w:rPr>
          <w:rFonts w:ascii="Times New Roman" w:hAnsi="Times New Roman" w:cs="Times New Roman"/>
          <w:i/>
          <w:spacing w:val="-6"/>
          <w:sz w:val="24"/>
          <w:szCs w:val="24"/>
        </w:rPr>
        <w:t>(Задачи, содержание и результаты образовательной деятельности см. комплексная программа «Детство», стр.136-142).</w:t>
      </w:r>
    </w:p>
    <w:p w:rsidR="00FF55EA" w:rsidRPr="0069577A" w:rsidRDefault="00FF55EA" w:rsidP="00FF55EA">
      <w:pPr>
        <w:widowControl w:val="0"/>
        <w:tabs>
          <w:tab w:val="left" w:pos="0"/>
          <w:tab w:val="left" w:pos="300"/>
        </w:tabs>
        <w:spacing w:after="0" w:line="240" w:lineRule="auto"/>
        <w:ind w:right="220"/>
        <w:jc w:val="both"/>
        <w:rPr>
          <w:rFonts w:ascii="Times New Roman" w:hAnsi="Times New Roman" w:cs="Times New Roman"/>
          <w:b/>
          <w:spacing w:val="-6"/>
          <w:sz w:val="24"/>
          <w:szCs w:val="24"/>
        </w:rPr>
      </w:pPr>
    </w:p>
    <w:p w:rsidR="00FF55EA" w:rsidRPr="0069577A" w:rsidRDefault="00FF55EA" w:rsidP="00FF55EA">
      <w:pPr>
        <w:widowControl w:val="0"/>
        <w:tabs>
          <w:tab w:val="left" w:pos="426"/>
        </w:tabs>
        <w:spacing w:after="0" w:line="240" w:lineRule="auto"/>
        <w:ind w:right="20"/>
        <w:jc w:val="both"/>
        <w:rPr>
          <w:rFonts w:ascii="Times New Roman" w:hAnsi="Times New Roman" w:cs="Times New Roman"/>
          <w:spacing w:val="-6"/>
          <w:sz w:val="24"/>
          <w:szCs w:val="24"/>
        </w:rPr>
      </w:pPr>
    </w:p>
    <w:p w:rsidR="00FF55EA" w:rsidRPr="0069577A" w:rsidRDefault="00FF55EA" w:rsidP="00FF55EA">
      <w:pPr>
        <w:keepNext/>
        <w:keepLines/>
        <w:spacing w:after="0" w:line="240" w:lineRule="auto"/>
        <w:ind w:left="20"/>
        <w:jc w:val="center"/>
        <w:rPr>
          <w:rFonts w:ascii="Times New Roman" w:eastAsia="Calibri" w:hAnsi="Times New Roman" w:cs="Times New Roman"/>
          <w:b/>
          <w:spacing w:val="-6"/>
          <w:sz w:val="24"/>
          <w:szCs w:val="24"/>
        </w:rPr>
      </w:pPr>
      <w:r w:rsidRPr="0069577A">
        <w:rPr>
          <w:rFonts w:ascii="Times New Roman" w:eastAsia="Calibri" w:hAnsi="Times New Roman" w:cs="Times New Roman"/>
          <w:b/>
          <w:spacing w:val="-6"/>
          <w:sz w:val="24"/>
          <w:szCs w:val="24"/>
        </w:rPr>
        <w:t>+ ПЕРСПЕКТИВНЫЕ ПЛАНЫ:</w:t>
      </w:r>
    </w:p>
    <w:p w:rsidR="00FF55EA" w:rsidRPr="0069577A" w:rsidRDefault="00FF55EA" w:rsidP="00FF55EA">
      <w:pPr>
        <w:keepNext/>
        <w:keepLines/>
        <w:numPr>
          <w:ilvl w:val="0"/>
          <w:numId w:val="30"/>
        </w:numPr>
        <w:spacing w:after="0" w:line="240" w:lineRule="auto"/>
        <w:jc w:val="both"/>
        <w:rPr>
          <w:rFonts w:ascii="Times New Roman" w:eastAsia="Calibri" w:hAnsi="Times New Roman" w:cs="Times New Roman"/>
          <w:b/>
          <w:spacing w:val="-6"/>
          <w:sz w:val="24"/>
          <w:szCs w:val="24"/>
        </w:rPr>
      </w:pPr>
      <w:r w:rsidRPr="0069577A">
        <w:rPr>
          <w:rFonts w:ascii="Times New Roman" w:eastAsia="Calibri" w:hAnsi="Times New Roman" w:cs="Times New Roman"/>
          <w:b/>
          <w:spacing w:val="-6"/>
          <w:sz w:val="24"/>
          <w:szCs w:val="24"/>
        </w:rPr>
        <w:t>Развитие речи.</w:t>
      </w:r>
    </w:p>
    <w:p w:rsidR="00FF55EA" w:rsidRPr="0069577A" w:rsidRDefault="00FF55EA" w:rsidP="00FF55EA">
      <w:pPr>
        <w:keepNext/>
        <w:keepLines/>
        <w:numPr>
          <w:ilvl w:val="0"/>
          <w:numId w:val="30"/>
        </w:numPr>
        <w:spacing w:after="0" w:line="240" w:lineRule="auto"/>
        <w:jc w:val="both"/>
        <w:rPr>
          <w:rFonts w:ascii="Times New Roman" w:eastAsia="Calibri" w:hAnsi="Times New Roman" w:cs="Times New Roman"/>
          <w:b/>
          <w:spacing w:val="-6"/>
          <w:sz w:val="24"/>
          <w:szCs w:val="24"/>
        </w:rPr>
      </w:pPr>
      <w:r w:rsidRPr="0069577A">
        <w:rPr>
          <w:rFonts w:ascii="Times New Roman" w:eastAsia="Calibri" w:hAnsi="Times New Roman" w:cs="Times New Roman"/>
          <w:b/>
          <w:spacing w:val="-6"/>
          <w:sz w:val="24"/>
          <w:szCs w:val="24"/>
        </w:rPr>
        <w:t>Подготовк</w:t>
      </w:r>
      <w:r>
        <w:rPr>
          <w:rFonts w:ascii="Times New Roman" w:eastAsia="Calibri" w:hAnsi="Times New Roman" w:cs="Times New Roman"/>
          <w:b/>
          <w:spacing w:val="-6"/>
          <w:sz w:val="24"/>
          <w:szCs w:val="24"/>
        </w:rPr>
        <w:t>а к обучению грамоте</w:t>
      </w:r>
      <w:proofErr w:type="gramStart"/>
      <w:r>
        <w:rPr>
          <w:rFonts w:ascii="Times New Roman" w:eastAsia="Calibri" w:hAnsi="Times New Roman" w:cs="Times New Roman"/>
          <w:b/>
          <w:spacing w:val="-6"/>
          <w:sz w:val="24"/>
          <w:szCs w:val="24"/>
        </w:rPr>
        <w:t xml:space="preserve"> </w:t>
      </w:r>
      <w:r w:rsidRPr="0069577A">
        <w:rPr>
          <w:rFonts w:ascii="Times New Roman" w:eastAsia="Calibri" w:hAnsi="Times New Roman" w:cs="Times New Roman"/>
          <w:b/>
          <w:spacing w:val="-6"/>
          <w:sz w:val="24"/>
          <w:szCs w:val="24"/>
        </w:rPr>
        <w:t>.</w:t>
      </w:r>
      <w:proofErr w:type="gramEnd"/>
      <w:r w:rsidRPr="0069577A">
        <w:rPr>
          <w:rFonts w:ascii="Times New Roman" w:eastAsia="Calibri" w:hAnsi="Times New Roman" w:cs="Times New Roman"/>
          <w:b/>
          <w:spacing w:val="-6"/>
          <w:sz w:val="24"/>
          <w:szCs w:val="24"/>
        </w:rPr>
        <w:t xml:space="preserve"> </w:t>
      </w:r>
    </w:p>
    <w:p w:rsidR="00FF55EA" w:rsidRPr="0069577A" w:rsidRDefault="00FF55EA" w:rsidP="00FF55EA">
      <w:pPr>
        <w:keepNext/>
        <w:keepLines/>
        <w:numPr>
          <w:ilvl w:val="0"/>
          <w:numId w:val="30"/>
        </w:numPr>
        <w:spacing w:after="0" w:line="240" w:lineRule="auto"/>
        <w:jc w:val="both"/>
        <w:rPr>
          <w:rFonts w:ascii="Times New Roman" w:eastAsia="Calibri" w:hAnsi="Times New Roman" w:cs="Times New Roman"/>
          <w:b/>
          <w:spacing w:val="-6"/>
          <w:sz w:val="24"/>
          <w:szCs w:val="24"/>
        </w:rPr>
      </w:pPr>
      <w:r w:rsidRPr="0069577A">
        <w:rPr>
          <w:rFonts w:ascii="Times New Roman" w:eastAsia="Calibri" w:hAnsi="Times New Roman" w:cs="Times New Roman"/>
          <w:b/>
          <w:spacing w:val="-6"/>
          <w:sz w:val="24"/>
          <w:szCs w:val="24"/>
        </w:rPr>
        <w:t>Чтение художественной литературы.</w:t>
      </w:r>
    </w:p>
    <w:p w:rsidR="00FF55EA" w:rsidRPr="0069577A" w:rsidRDefault="00FF55EA" w:rsidP="00FF55EA">
      <w:pPr>
        <w:widowControl w:val="0"/>
        <w:tabs>
          <w:tab w:val="left" w:pos="426"/>
        </w:tabs>
        <w:spacing w:after="0" w:line="240" w:lineRule="auto"/>
        <w:ind w:left="20" w:right="20"/>
        <w:jc w:val="both"/>
        <w:rPr>
          <w:rFonts w:ascii="Times New Roman" w:hAnsi="Times New Roman" w:cs="Times New Roman"/>
          <w:b/>
          <w:spacing w:val="-6"/>
          <w:sz w:val="24"/>
          <w:szCs w:val="24"/>
        </w:rPr>
      </w:pPr>
    </w:p>
    <w:p w:rsidR="00FF55EA" w:rsidRPr="0069577A" w:rsidRDefault="00FF55EA" w:rsidP="00FF55EA">
      <w:pPr>
        <w:tabs>
          <w:tab w:val="left" w:pos="0"/>
        </w:tabs>
        <w:spacing w:after="0" w:line="240" w:lineRule="auto"/>
        <w:ind w:left="720"/>
        <w:contextualSpacing/>
        <w:rPr>
          <w:rFonts w:ascii="Times New Roman" w:eastAsia="Calibri" w:hAnsi="Times New Roman" w:cs="Times New Roman"/>
          <w:b/>
          <w:spacing w:val="-6"/>
          <w:sz w:val="24"/>
          <w:szCs w:val="24"/>
        </w:rPr>
      </w:pPr>
    </w:p>
    <w:p w:rsidR="00FF55EA" w:rsidRPr="0069577A" w:rsidRDefault="00FF55EA" w:rsidP="00FF55EA">
      <w:pPr>
        <w:keepNext/>
        <w:keepLines/>
        <w:widowControl w:val="0"/>
        <w:tabs>
          <w:tab w:val="left" w:pos="260"/>
        </w:tabs>
        <w:spacing w:after="0" w:line="240" w:lineRule="auto"/>
        <w:ind w:left="468"/>
        <w:contextualSpacing/>
        <w:jc w:val="center"/>
        <w:outlineLvl w:val="1"/>
        <w:rPr>
          <w:rFonts w:ascii="Times New Roman" w:eastAsia="Calibri" w:hAnsi="Times New Roman" w:cs="Times New Roman"/>
          <w:b/>
          <w:spacing w:val="-6"/>
          <w:sz w:val="24"/>
          <w:szCs w:val="24"/>
        </w:rPr>
      </w:pPr>
      <w:bookmarkStart w:id="4" w:name="bookmark146"/>
      <w:r>
        <w:rPr>
          <w:rFonts w:ascii="Times New Roman" w:eastAsia="Calibri" w:hAnsi="Times New Roman" w:cs="Times New Roman"/>
          <w:b/>
          <w:spacing w:val="-6"/>
          <w:sz w:val="24"/>
          <w:szCs w:val="24"/>
        </w:rPr>
        <w:t>2.4</w:t>
      </w:r>
      <w:r w:rsidRPr="0069577A">
        <w:rPr>
          <w:rFonts w:ascii="Times New Roman" w:eastAsia="Calibri" w:hAnsi="Times New Roman" w:cs="Times New Roman"/>
          <w:b/>
          <w:spacing w:val="-6"/>
          <w:sz w:val="24"/>
          <w:szCs w:val="24"/>
        </w:rPr>
        <w:t>.Образовательная область « Познавательное развитие»</w:t>
      </w:r>
      <w:bookmarkEnd w:id="4"/>
    </w:p>
    <w:p w:rsidR="00FF55EA" w:rsidRPr="0069577A" w:rsidRDefault="00FF55EA" w:rsidP="00FF55EA">
      <w:pPr>
        <w:keepNext/>
        <w:keepLines/>
        <w:widowControl w:val="0"/>
        <w:tabs>
          <w:tab w:val="left" w:pos="433"/>
        </w:tabs>
        <w:spacing w:after="0" w:line="240" w:lineRule="auto"/>
        <w:jc w:val="both"/>
        <w:outlineLvl w:val="1"/>
        <w:rPr>
          <w:rFonts w:ascii="Times New Roman" w:eastAsia="Calibri" w:hAnsi="Times New Roman" w:cs="Times New Roman"/>
          <w:b/>
          <w:spacing w:val="-6"/>
          <w:sz w:val="24"/>
          <w:szCs w:val="24"/>
        </w:rPr>
      </w:pPr>
      <w:bookmarkStart w:id="5" w:name="bookmark148"/>
    </w:p>
    <w:p w:rsidR="00FF55EA" w:rsidRPr="0069577A" w:rsidRDefault="00FF55EA" w:rsidP="00FF55EA">
      <w:pPr>
        <w:keepNext/>
        <w:keepLines/>
        <w:widowControl w:val="0"/>
        <w:tabs>
          <w:tab w:val="left" w:pos="433"/>
        </w:tabs>
        <w:spacing w:after="0" w:line="240" w:lineRule="auto"/>
        <w:ind w:left="20"/>
        <w:jc w:val="both"/>
        <w:outlineLvl w:val="1"/>
        <w:rPr>
          <w:rFonts w:ascii="Times New Roman" w:eastAsia="Calibri" w:hAnsi="Times New Roman" w:cs="Times New Roman"/>
          <w:b/>
          <w:spacing w:val="-6"/>
          <w:sz w:val="24"/>
          <w:szCs w:val="24"/>
        </w:rPr>
      </w:pPr>
      <w:r w:rsidRPr="0069577A">
        <w:rPr>
          <w:rFonts w:ascii="Times New Roman" w:eastAsia="Calibri" w:hAnsi="Times New Roman" w:cs="Times New Roman"/>
          <w:b/>
          <w:spacing w:val="-6"/>
          <w:sz w:val="24"/>
          <w:szCs w:val="24"/>
        </w:rPr>
        <w:tab/>
        <w:t>Задачи реализации учебной программы« Познавательное развитие»</w:t>
      </w:r>
      <w:bookmarkEnd w:id="5"/>
      <w:r w:rsidRPr="0069577A">
        <w:rPr>
          <w:rFonts w:ascii="Times New Roman" w:eastAsia="Calibri" w:hAnsi="Times New Roman" w:cs="Times New Roman"/>
          <w:b/>
          <w:spacing w:val="-6"/>
          <w:sz w:val="24"/>
          <w:szCs w:val="24"/>
        </w:rPr>
        <w:t xml:space="preserve"> (Извлечение из ФГОС </w:t>
      </w:r>
      <w:proofErr w:type="gramStart"/>
      <w:r w:rsidRPr="0069577A">
        <w:rPr>
          <w:rFonts w:ascii="Times New Roman" w:eastAsia="Calibri" w:hAnsi="Times New Roman" w:cs="Times New Roman"/>
          <w:b/>
          <w:spacing w:val="-6"/>
          <w:sz w:val="24"/>
          <w:szCs w:val="24"/>
        </w:rPr>
        <w:t>ДО</w:t>
      </w:r>
      <w:proofErr w:type="gramEnd"/>
      <w:r w:rsidRPr="0069577A">
        <w:rPr>
          <w:rFonts w:ascii="Times New Roman" w:eastAsia="Calibri" w:hAnsi="Times New Roman" w:cs="Times New Roman"/>
          <w:b/>
          <w:spacing w:val="-6"/>
          <w:sz w:val="24"/>
          <w:szCs w:val="24"/>
        </w:rPr>
        <w:t>):</w:t>
      </w:r>
    </w:p>
    <w:p w:rsidR="00FF55EA" w:rsidRPr="0069577A" w:rsidRDefault="00FF55EA" w:rsidP="00FF55EA">
      <w:pPr>
        <w:widowControl w:val="0"/>
        <w:numPr>
          <w:ilvl w:val="0"/>
          <w:numId w:val="28"/>
        </w:numPr>
        <w:tabs>
          <w:tab w:val="left" w:pos="284"/>
        </w:tabs>
        <w:spacing w:after="0" w:line="240" w:lineRule="auto"/>
        <w:jc w:val="both"/>
        <w:rPr>
          <w:rFonts w:ascii="Times New Roman" w:hAnsi="Times New Roman" w:cs="Times New Roman"/>
          <w:spacing w:val="-6"/>
          <w:sz w:val="24"/>
          <w:szCs w:val="24"/>
        </w:rPr>
      </w:pPr>
      <w:r w:rsidRPr="0069577A">
        <w:rPr>
          <w:rFonts w:ascii="Times New Roman" w:hAnsi="Times New Roman" w:cs="Times New Roman"/>
          <w:spacing w:val="-6"/>
          <w:sz w:val="24"/>
          <w:szCs w:val="24"/>
        </w:rPr>
        <w:t>Развитие интересов детей, любознательности и познавательной мотивации</w:t>
      </w:r>
    </w:p>
    <w:p w:rsidR="00FF55EA" w:rsidRPr="0069577A" w:rsidRDefault="00FF55EA" w:rsidP="00FF55EA">
      <w:pPr>
        <w:widowControl w:val="0"/>
        <w:numPr>
          <w:ilvl w:val="0"/>
          <w:numId w:val="28"/>
        </w:numPr>
        <w:tabs>
          <w:tab w:val="left" w:pos="284"/>
        </w:tabs>
        <w:spacing w:after="0" w:line="240" w:lineRule="auto"/>
        <w:jc w:val="both"/>
        <w:rPr>
          <w:rFonts w:ascii="Times New Roman" w:hAnsi="Times New Roman" w:cs="Times New Roman"/>
          <w:spacing w:val="-6"/>
          <w:sz w:val="24"/>
          <w:szCs w:val="24"/>
        </w:rPr>
      </w:pPr>
      <w:r w:rsidRPr="0069577A">
        <w:rPr>
          <w:rFonts w:ascii="Times New Roman" w:hAnsi="Times New Roman" w:cs="Times New Roman"/>
          <w:spacing w:val="-6"/>
          <w:sz w:val="24"/>
          <w:szCs w:val="24"/>
        </w:rPr>
        <w:t>Формирование познавательных действий, становление сознания</w:t>
      </w:r>
    </w:p>
    <w:p w:rsidR="00FF55EA" w:rsidRPr="0069577A" w:rsidRDefault="00FF55EA" w:rsidP="00FF55EA">
      <w:pPr>
        <w:widowControl w:val="0"/>
        <w:numPr>
          <w:ilvl w:val="0"/>
          <w:numId w:val="28"/>
        </w:numPr>
        <w:tabs>
          <w:tab w:val="left" w:pos="284"/>
        </w:tabs>
        <w:spacing w:after="0" w:line="240" w:lineRule="auto"/>
        <w:jc w:val="both"/>
        <w:rPr>
          <w:rFonts w:ascii="Times New Roman" w:hAnsi="Times New Roman" w:cs="Times New Roman"/>
          <w:spacing w:val="-6"/>
          <w:sz w:val="24"/>
          <w:szCs w:val="24"/>
        </w:rPr>
      </w:pPr>
      <w:r w:rsidRPr="0069577A">
        <w:rPr>
          <w:rFonts w:ascii="Times New Roman" w:hAnsi="Times New Roman" w:cs="Times New Roman"/>
          <w:spacing w:val="-6"/>
          <w:sz w:val="24"/>
          <w:szCs w:val="24"/>
        </w:rPr>
        <w:t>Развитие воображения и творческой активности</w:t>
      </w:r>
    </w:p>
    <w:p w:rsidR="00FF55EA" w:rsidRPr="0069577A" w:rsidRDefault="00FF55EA" w:rsidP="00FF55EA">
      <w:pPr>
        <w:widowControl w:val="0"/>
        <w:numPr>
          <w:ilvl w:val="0"/>
          <w:numId w:val="28"/>
        </w:numPr>
        <w:tabs>
          <w:tab w:val="left" w:pos="284"/>
        </w:tabs>
        <w:spacing w:after="0" w:line="240" w:lineRule="auto"/>
        <w:ind w:right="20"/>
        <w:jc w:val="both"/>
        <w:rPr>
          <w:rFonts w:ascii="Times New Roman" w:hAnsi="Times New Roman" w:cs="Times New Roman"/>
          <w:spacing w:val="-6"/>
          <w:sz w:val="24"/>
          <w:szCs w:val="24"/>
        </w:rPr>
      </w:pPr>
      <w:proofErr w:type="gramStart"/>
      <w:r w:rsidRPr="0069577A">
        <w:rPr>
          <w:rFonts w:ascii="Times New Roman" w:hAnsi="Times New Roman" w:cs="Times New Roman"/>
          <w:spacing w:val="-6"/>
          <w:sz w:val="24"/>
          <w:szCs w:val="24"/>
        </w:rPr>
        <w:t>Формирование первичных представлений о себе, других людях, объектах окружающего мира, их свойствах и отношениях объектов окружающего мира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roofErr w:type="gramEnd"/>
    </w:p>
    <w:p w:rsidR="00FF55EA" w:rsidRPr="0069577A" w:rsidRDefault="00FF55EA" w:rsidP="00FF55EA">
      <w:pPr>
        <w:widowControl w:val="0"/>
        <w:numPr>
          <w:ilvl w:val="0"/>
          <w:numId w:val="28"/>
        </w:numPr>
        <w:tabs>
          <w:tab w:val="left" w:pos="284"/>
          <w:tab w:val="left" w:pos="775"/>
        </w:tabs>
        <w:spacing w:after="0" w:line="240" w:lineRule="auto"/>
        <w:ind w:right="40"/>
        <w:jc w:val="both"/>
        <w:rPr>
          <w:rFonts w:ascii="Times New Roman" w:hAnsi="Times New Roman" w:cs="Times New Roman"/>
          <w:spacing w:val="-6"/>
          <w:sz w:val="24"/>
          <w:szCs w:val="24"/>
        </w:rPr>
      </w:pPr>
      <w:r w:rsidRPr="0069577A">
        <w:rPr>
          <w:rFonts w:ascii="Times New Roman" w:hAnsi="Times New Roman" w:cs="Times New Roman"/>
          <w:spacing w:val="-6"/>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FF55EA" w:rsidRPr="0069577A" w:rsidRDefault="00FF55EA" w:rsidP="00FF55EA">
      <w:pPr>
        <w:widowControl w:val="0"/>
        <w:tabs>
          <w:tab w:val="left" w:pos="0"/>
          <w:tab w:val="left" w:pos="300"/>
        </w:tabs>
        <w:spacing w:after="0" w:line="240" w:lineRule="auto"/>
        <w:ind w:right="220"/>
        <w:jc w:val="both"/>
        <w:rPr>
          <w:rFonts w:ascii="Times New Roman" w:hAnsi="Times New Roman" w:cs="Times New Roman"/>
          <w:i/>
          <w:spacing w:val="-6"/>
          <w:sz w:val="24"/>
          <w:szCs w:val="24"/>
        </w:rPr>
      </w:pPr>
      <w:r w:rsidRPr="0069577A">
        <w:rPr>
          <w:rFonts w:ascii="Times New Roman" w:hAnsi="Times New Roman" w:cs="Times New Roman"/>
          <w:i/>
          <w:spacing w:val="-6"/>
          <w:sz w:val="24"/>
          <w:szCs w:val="24"/>
        </w:rPr>
        <w:t>(Задачи, содержание и результаты образовательной деятельности см. комплексная программа «Детство», стр.121-130).</w:t>
      </w:r>
    </w:p>
    <w:p w:rsidR="00FF55EA" w:rsidRPr="0069577A" w:rsidRDefault="00FF55EA" w:rsidP="00FF55EA">
      <w:pPr>
        <w:widowControl w:val="0"/>
        <w:tabs>
          <w:tab w:val="left" w:pos="284"/>
          <w:tab w:val="left" w:pos="775"/>
        </w:tabs>
        <w:spacing w:after="0" w:line="240" w:lineRule="auto"/>
        <w:ind w:left="644" w:right="40"/>
        <w:jc w:val="both"/>
        <w:rPr>
          <w:rFonts w:ascii="Times New Roman" w:hAnsi="Times New Roman" w:cs="Times New Roman"/>
          <w:spacing w:val="-6"/>
          <w:sz w:val="24"/>
          <w:szCs w:val="24"/>
        </w:rPr>
      </w:pPr>
    </w:p>
    <w:p w:rsidR="00FF55EA" w:rsidRPr="0069577A" w:rsidRDefault="00FF55EA" w:rsidP="00FF55EA">
      <w:pPr>
        <w:keepNext/>
        <w:keepLines/>
        <w:spacing w:after="0" w:line="240" w:lineRule="auto"/>
        <w:ind w:left="284"/>
        <w:jc w:val="center"/>
        <w:rPr>
          <w:rFonts w:ascii="Times New Roman" w:eastAsia="Calibri" w:hAnsi="Times New Roman" w:cs="Times New Roman"/>
          <w:b/>
          <w:spacing w:val="-6"/>
          <w:sz w:val="24"/>
          <w:szCs w:val="24"/>
        </w:rPr>
      </w:pPr>
      <w:r w:rsidRPr="0069577A">
        <w:rPr>
          <w:rFonts w:ascii="Times New Roman" w:eastAsia="Calibri" w:hAnsi="Times New Roman" w:cs="Times New Roman"/>
          <w:b/>
          <w:spacing w:val="-6"/>
          <w:sz w:val="24"/>
          <w:szCs w:val="24"/>
        </w:rPr>
        <w:t>+ ПЕРСПЕКТИВНЫЕ ПЛАНЫ:</w:t>
      </w:r>
    </w:p>
    <w:p w:rsidR="00FF55EA" w:rsidRPr="0069577A" w:rsidRDefault="00FF55EA" w:rsidP="00FF55EA">
      <w:pPr>
        <w:widowControl w:val="0"/>
        <w:tabs>
          <w:tab w:val="left" w:pos="284"/>
          <w:tab w:val="left" w:pos="775"/>
        </w:tabs>
        <w:spacing w:after="0" w:line="240" w:lineRule="auto"/>
        <w:ind w:right="40"/>
        <w:jc w:val="both"/>
        <w:rPr>
          <w:rFonts w:ascii="Times New Roman" w:hAnsi="Times New Roman" w:cs="Times New Roman"/>
          <w:spacing w:val="-6"/>
          <w:sz w:val="24"/>
          <w:szCs w:val="24"/>
        </w:rPr>
      </w:pPr>
    </w:p>
    <w:p w:rsidR="00FF55EA" w:rsidRPr="0069577A" w:rsidRDefault="00FF55EA" w:rsidP="00FF55EA">
      <w:pPr>
        <w:keepNext/>
        <w:keepLines/>
        <w:numPr>
          <w:ilvl w:val="0"/>
          <w:numId w:val="31"/>
        </w:numPr>
        <w:spacing w:after="0" w:line="240" w:lineRule="auto"/>
        <w:jc w:val="both"/>
        <w:rPr>
          <w:rFonts w:ascii="Times New Roman" w:eastAsia="Calibri" w:hAnsi="Times New Roman" w:cs="Times New Roman"/>
          <w:b/>
          <w:spacing w:val="-6"/>
          <w:sz w:val="24"/>
          <w:szCs w:val="24"/>
        </w:rPr>
      </w:pPr>
      <w:bookmarkStart w:id="6" w:name="bookmark179"/>
      <w:r w:rsidRPr="0069577A">
        <w:rPr>
          <w:rFonts w:ascii="Times New Roman" w:eastAsia="Calibri" w:hAnsi="Times New Roman" w:cs="Times New Roman"/>
          <w:b/>
          <w:spacing w:val="-6"/>
          <w:sz w:val="24"/>
          <w:szCs w:val="24"/>
        </w:rPr>
        <w:t>Математическое развитие.</w:t>
      </w:r>
    </w:p>
    <w:p w:rsidR="00FF55EA" w:rsidRPr="0069577A" w:rsidRDefault="00FF55EA" w:rsidP="00FF55EA">
      <w:pPr>
        <w:keepNext/>
        <w:keepLines/>
        <w:spacing w:after="0" w:line="240" w:lineRule="auto"/>
        <w:ind w:left="284"/>
        <w:jc w:val="both"/>
        <w:rPr>
          <w:rFonts w:ascii="Times New Roman" w:eastAsia="Calibri" w:hAnsi="Times New Roman" w:cs="Times New Roman"/>
          <w:b/>
          <w:spacing w:val="-6"/>
          <w:sz w:val="24"/>
          <w:szCs w:val="24"/>
        </w:rPr>
      </w:pPr>
    </w:p>
    <w:p w:rsidR="00FF55EA" w:rsidRPr="0069577A" w:rsidRDefault="00FF55EA" w:rsidP="00FF55EA">
      <w:pPr>
        <w:keepNext/>
        <w:keepLines/>
        <w:numPr>
          <w:ilvl w:val="0"/>
          <w:numId w:val="31"/>
        </w:numPr>
        <w:spacing w:after="0" w:line="240" w:lineRule="auto"/>
        <w:contextualSpacing/>
        <w:jc w:val="both"/>
        <w:rPr>
          <w:rFonts w:ascii="Times New Roman" w:eastAsia="Calibri" w:hAnsi="Times New Roman" w:cs="Times New Roman"/>
          <w:b/>
          <w:spacing w:val="-6"/>
          <w:sz w:val="24"/>
          <w:szCs w:val="24"/>
        </w:rPr>
      </w:pPr>
      <w:r w:rsidRPr="0069577A">
        <w:rPr>
          <w:rFonts w:ascii="Times New Roman" w:eastAsia="Calibri" w:hAnsi="Times New Roman" w:cs="Times New Roman"/>
          <w:b/>
          <w:spacing w:val="-6"/>
          <w:sz w:val="24"/>
          <w:szCs w:val="24"/>
        </w:rPr>
        <w:t xml:space="preserve">Исследование объектов живой и неживой природы, экспериментирование (природный мир). </w:t>
      </w:r>
    </w:p>
    <w:p w:rsidR="00FF55EA" w:rsidRPr="0069577A" w:rsidRDefault="00FF55EA" w:rsidP="00FF55EA">
      <w:pPr>
        <w:contextualSpacing/>
        <w:rPr>
          <w:rFonts w:ascii="Times New Roman" w:eastAsia="Calibri" w:hAnsi="Times New Roman" w:cs="Times New Roman"/>
          <w:b/>
          <w:spacing w:val="-6"/>
          <w:sz w:val="24"/>
          <w:szCs w:val="24"/>
        </w:rPr>
      </w:pPr>
    </w:p>
    <w:p w:rsidR="00FF55EA" w:rsidRPr="0069577A" w:rsidRDefault="00FF55EA" w:rsidP="00FF55EA">
      <w:pPr>
        <w:keepNext/>
        <w:keepLines/>
        <w:spacing w:after="0" w:line="240" w:lineRule="auto"/>
        <w:ind w:left="284"/>
        <w:jc w:val="center"/>
        <w:rPr>
          <w:rFonts w:ascii="Times New Roman" w:eastAsia="Calibri" w:hAnsi="Times New Roman" w:cs="Times New Roman"/>
          <w:b/>
          <w:spacing w:val="-6"/>
          <w:sz w:val="24"/>
          <w:szCs w:val="24"/>
        </w:rPr>
      </w:pPr>
      <w:r>
        <w:rPr>
          <w:rFonts w:ascii="Times New Roman" w:eastAsia="Calibri" w:hAnsi="Times New Roman" w:cs="Times New Roman"/>
          <w:b/>
          <w:spacing w:val="-6"/>
          <w:sz w:val="24"/>
          <w:szCs w:val="24"/>
        </w:rPr>
        <w:t>2.5.</w:t>
      </w:r>
      <w:r w:rsidRPr="0069577A">
        <w:rPr>
          <w:rFonts w:ascii="Times New Roman" w:eastAsia="Calibri" w:hAnsi="Times New Roman" w:cs="Times New Roman"/>
          <w:b/>
          <w:spacing w:val="-6"/>
          <w:sz w:val="24"/>
          <w:szCs w:val="24"/>
        </w:rPr>
        <w:t>.Образовательная область «Художественно - эстетическое развитие»</w:t>
      </w:r>
      <w:bookmarkStart w:id="7" w:name="bookmark181"/>
      <w:bookmarkEnd w:id="6"/>
      <w:r w:rsidRPr="0069577A">
        <w:rPr>
          <w:rFonts w:ascii="Times New Roman" w:eastAsia="Calibri" w:hAnsi="Times New Roman" w:cs="Times New Roman"/>
          <w:b/>
          <w:spacing w:val="-6"/>
          <w:sz w:val="24"/>
          <w:szCs w:val="24"/>
        </w:rPr>
        <w:t>.</w:t>
      </w:r>
    </w:p>
    <w:p w:rsidR="00FF55EA" w:rsidRPr="0069577A" w:rsidRDefault="00FF55EA" w:rsidP="00FF55EA">
      <w:pPr>
        <w:keepNext/>
        <w:keepLines/>
        <w:spacing w:after="0" w:line="240" w:lineRule="auto"/>
        <w:ind w:left="644"/>
        <w:contextualSpacing/>
        <w:rPr>
          <w:rFonts w:ascii="Times New Roman" w:eastAsia="Calibri" w:hAnsi="Times New Roman" w:cs="Times New Roman"/>
          <w:b/>
          <w:spacing w:val="-6"/>
          <w:sz w:val="24"/>
          <w:szCs w:val="24"/>
        </w:rPr>
      </w:pPr>
    </w:p>
    <w:p w:rsidR="00FF55EA" w:rsidRPr="0069577A" w:rsidRDefault="00FF55EA" w:rsidP="00FF55EA">
      <w:pPr>
        <w:keepNext/>
        <w:keepLines/>
        <w:widowControl w:val="0"/>
        <w:tabs>
          <w:tab w:val="left" w:pos="530"/>
        </w:tabs>
        <w:spacing w:after="0" w:line="240" w:lineRule="auto"/>
        <w:ind w:right="20"/>
        <w:jc w:val="both"/>
        <w:outlineLvl w:val="1"/>
        <w:rPr>
          <w:rFonts w:ascii="Times New Roman" w:eastAsia="Calibri" w:hAnsi="Times New Roman" w:cs="Times New Roman"/>
          <w:b/>
          <w:spacing w:val="-6"/>
          <w:sz w:val="24"/>
          <w:szCs w:val="24"/>
        </w:rPr>
      </w:pPr>
      <w:r w:rsidRPr="0069577A">
        <w:rPr>
          <w:rFonts w:ascii="Times New Roman" w:eastAsia="Calibri" w:hAnsi="Times New Roman" w:cs="Times New Roman"/>
          <w:b/>
          <w:spacing w:val="-6"/>
          <w:sz w:val="24"/>
          <w:szCs w:val="24"/>
        </w:rPr>
        <w:tab/>
        <w:t xml:space="preserve">Задачи реализации образовательной области «Художественно - эстетическое развитие» (Извлечение из ФГОС </w:t>
      </w:r>
      <w:proofErr w:type="gramStart"/>
      <w:r w:rsidRPr="0069577A">
        <w:rPr>
          <w:rFonts w:ascii="Times New Roman" w:eastAsia="Calibri" w:hAnsi="Times New Roman" w:cs="Times New Roman"/>
          <w:b/>
          <w:spacing w:val="-6"/>
          <w:sz w:val="24"/>
          <w:szCs w:val="24"/>
        </w:rPr>
        <w:t>ДО</w:t>
      </w:r>
      <w:proofErr w:type="gramEnd"/>
      <w:r w:rsidRPr="0069577A">
        <w:rPr>
          <w:rFonts w:ascii="Times New Roman" w:eastAsia="Calibri" w:hAnsi="Times New Roman" w:cs="Times New Roman"/>
          <w:b/>
          <w:spacing w:val="-6"/>
          <w:sz w:val="24"/>
          <w:szCs w:val="24"/>
        </w:rPr>
        <w:t>):</w:t>
      </w:r>
      <w:bookmarkEnd w:id="7"/>
    </w:p>
    <w:p w:rsidR="00FF55EA" w:rsidRPr="0069577A" w:rsidRDefault="00FF55EA" w:rsidP="00FF55EA">
      <w:pPr>
        <w:widowControl w:val="0"/>
        <w:numPr>
          <w:ilvl w:val="0"/>
          <w:numId w:val="26"/>
        </w:numPr>
        <w:tabs>
          <w:tab w:val="left" w:pos="386"/>
        </w:tabs>
        <w:spacing w:after="0" w:line="240" w:lineRule="auto"/>
        <w:ind w:right="20"/>
        <w:jc w:val="both"/>
        <w:rPr>
          <w:rFonts w:ascii="Times New Roman" w:hAnsi="Times New Roman" w:cs="Times New Roman"/>
          <w:spacing w:val="-6"/>
          <w:sz w:val="24"/>
          <w:szCs w:val="24"/>
        </w:rPr>
      </w:pPr>
      <w:r w:rsidRPr="0069577A">
        <w:rPr>
          <w:rFonts w:ascii="Times New Roman" w:hAnsi="Times New Roman" w:cs="Times New Roman"/>
          <w:spacing w:val="-6"/>
          <w:sz w:val="24"/>
          <w:szCs w:val="24"/>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FF55EA" w:rsidRPr="0069577A" w:rsidRDefault="00FF55EA" w:rsidP="00FF55EA">
      <w:pPr>
        <w:widowControl w:val="0"/>
        <w:numPr>
          <w:ilvl w:val="0"/>
          <w:numId w:val="26"/>
        </w:numPr>
        <w:tabs>
          <w:tab w:val="left" w:pos="395"/>
        </w:tabs>
        <w:spacing w:after="0" w:line="240" w:lineRule="auto"/>
        <w:jc w:val="both"/>
        <w:rPr>
          <w:rFonts w:ascii="Times New Roman" w:hAnsi="Times New Roman" w:cs="Times New Roman"/>
          <w:spacing w:val="-6"/>
          <w:sz w:val="24"/>
          <w:szCs w:val="24"/>
        </w:rPr>
      </w:pPr>
      <w:r w:rsidRPr="0069577A">
        <w:rPr>
          <w:rFonts w:ascii="Times New Roman" w:hAnsi="Times New Roman" w:cs="Times New Roman"/>
          <w:spacing w:val="-6"/>
          <w:sz w:val="24"/>
          <w:szCs w:val="24"/>
        </w:rPr>
        <w:t>Становление эстетического отношения к окружающему миру</w:t>
      </w:r>
    </w:p>
    <w:p w:rsidR="00FF55EA" w:rsidRPr="0069577A" w:rsidRDefault="00FF55EA" w:rsidP="00FF55EA">
      <w:pPr>
        <w:widowControl w:val="0"/>
        <w:numPr>
          <w:ilvl w:val="0"/>
          <w:numId w:val="26"/>
        </w:numPr>
        <w:tabs>
          <w:tab w:val="left" w:pos="395"/>
        </w:tabs>
        <w:spacing w:after="0" w:line="240" w:lineRule="auto"/>
        <w:jc w:val="both"/>
        <w:rPr>
          <w:rFonts w:ascii="Times New Roman" w:hAnsi="Times New Roman" w:cs="Times New Roman"/>
          <w:spacing w:val="-6"/>
          <w:sz w:val="24"/>
          <w:szCs w:val="24"/>
        </w:rPr>
      </w:pPr>
      <w:r w:rsidRPr="0069577A">
        <w:rPr>
          <w:rFonts w:ascii="Times New Roman" w:hAnsi="Times New Roman" w:cs="Times New Roman"/>
          <w:spacing w:val="-6"/>
          <w:sz w:val="24"/>
          <w:szCs w:val="24"/>
        </w:rPr>
        <w:t>Формирование элементарных представлений о видах искусства</w:t>
      </w:r>
    </w:p>
    <w:p w:rsidR="00FF55EA" w:rsidRPr="0069577A" w:rsidRDefault="00FF55EA" w:rsidP="00FF55EA">
      <w:pPr>
        <w:widowControl w:val="0"/>
        <w:numPr>
          <w:ilvl w:val="0"/>
          <w:numId w:val="26"/>
        </w:numPr>
        <w:tabs>
          <w:tab w:val="left" w:pos="386"/>
        </w:tabs>
        <w:spacing w:after="0" w:line="240" w:lineRule="auto"/>
        <w:jc w:val="both"/>
        <w:rPr>
          <w:rFonts w:ascii="Times New Roman" w:hAnsi="Times New Roman" w:cs="Times New Roman"/>
          <w:spacing w:val="-6"/>
          <w:sz w:val="24"/>
          <w:szCs w:val="24"/>
        </w:rPr>
      </w:pPr>
      <w:r w:rsidRPr="0069577A">
        <w:rPr>
          <w:rFonts w:ascii="Times New Roman" w:hAnsi="Times New Roman" w:cs="Times New Roman"/>
          <w:spacing w:val="-6"/>
          <w:sz w:val="24"/>
          <w:szCs w:val="24"/>
        </w:rPr>
        <w:t>Восприятие музыки, художественной литературы, фольклора</w:t>
      </w:r>
    </w:p>
    <w:p w:rsidR="00FF55EA" w:rsidRPr="0069577A" w:rsidRDefault="00FF55EA" w:rsidP="00FF55EA">
      <w:pPr>
        <w:widowControl w:val="0"/>
        <w:numPr>
          <w:ilvl w:val="0"/>
          <w:numId w:val="26"/>
        </w:numPr>
        <w:tabs>
          <w:tab w:val="left" w:pos="395"/>
        </w:tabs>
        <w:spacing w:after="0" w:line="240" w:lineRule="auto"/>
        <w:jc w:val="both"/>
        <w:rPr>
          <w:rFonts w:ascii="Times New Roman" w:hAnsi="Times New Roman" w:cs="Times New Roman"/>
          <w:spacing w:val="-6"/>
          <w:sz w:val="24"/>
          <w:szCs w:val="24"/>
        </w:rPr>
      </w:pPr>
      <w:r w:rsidRPr="0069577A">
        <w:rPr>
          <w:rFonts w:ascii="Times New Roman" w:hAnsi="Times New Roman" w:cs="Times New Roman"/>
          <w:spacing w:val="-6"/>
          <w:sz w:val="24"/>
          <w:szCs w:val="24"/>
        </w:rPr>
        <w:t>Стимулирование сопереживания персонажам художественных произведений</w:t>
      </w:r>
    </w:p>
    <w:p w:rsidR="00FF55EA" w:rsidRPr="0069577A" w:rsidRDefault="00FF55EA" w:rsidP="00FF55EA">
      <w:pPr>
        <w:widowControl w:val="0"/>
        <w:numPr>
          <w:ilvl w:val="0"/>
          <w:numId w:val="26"/>
        </w:numPr>
        <w:tabs>
          <w:tab w:val="left" w:pos="386"/>
        </w:tabs>
        <w:spacing w:after="0" w:line="240" w:lineRule="auto"/>
        <w:ind w:right="20"/>
        <w:jc w:val="both"/>
        <w:rPr>
          <w:rFonts w:ascii="Times New Roman" w:hAnsi="Times New Roman" w:cs="Times New Roman"/>
          <w:spacing w:val="-6"/>
          <w:sz w:val="24"/>
          <w:szCs w:val="24"/>
        </w:rPr>
      </w:pPr>
      <w:r w:rsidRPr="0069577A">
        <w:rPr>
          <w:rFonts w:ascii="Times New Roman" w:hAnsi="Times New Roman" w:cs="Times New Roman"/>
          <w:spacing w:val="-6"/>
          <w:sz w:val="24"/>
          <w:szCs w:val="24"/>
        </w:rPr>
        <w:t>Реализация самостоятельной творческой деятельности детей (изобразительной, конструктивно-модельной, музыкальной и др.)</w:t>
      </w:r>
      <w:bookmarkStart w:id="8" w:name="bookmark182"/>
    </w:p>
    <w:p w:rsidR="00FF55EA" w:rsidRPr="0069577A" w:rsidRDefault="00FF55EA" w:rsidP="00FF55EA">
      <w:pPr>
        <w:widowControl w:val="0"/>
        <w:tabs>
          <w:tab w:val="left" w:pos="0"/>
          <w:tab w:val="left" w:pos="300"/>
        </w:tabs>
        <w:spacing w:after="0" w:line="240" w:lineRule="auto"/>
        <w:ind w:right="220"/>
        <w:jc w:val="both"/>
        <w:rPr>
          <w:rFonts w:ascii="Times New Roman" w:hAnsi="Times New Roman" w:cs="Times New Roman"/>
          <w:i/>
          <w:spacing w:val="-6"/>
          <w:sz w:val="24"/>
          <w:szCs w:val="24"/>
        </w:rPr>
      </w:pPr>
      <w:r w:rsidRPr="0069577A">
        <w:rPr>
          <w:rFonts w:ascii="Times New Roman" w:hAnsi="Times New Roman" w:cs="Times New Roman"/>
          <w:i/>
          <w:spacing w:val="-6"/>
          <w:sz w:val="24"/>
          <w:szCs w:val="24"/>
        </w:rPr>
        <w:t>(Задачи, содержание и результаты образовательной деятельности см. комплексная программа «Детство», стр.156-172).</w:t>
      </w:r>
    </w:p>
    <w:p w:rsidR="00FF55EA" w:rsidRPr="0069577A" w:rsidRDefault="00FF55EA" w:rsidP="00FF55EA">
      <w:pPr>
        <w:widowControl w:val="0"/>
        <w:tabs>
          <w:tab w:val="left" w:pos="386"/>
        </w:tabs>
        <w:spacing w:after="0" w:line="240" w:lineRule="auto"/>
        <w:ind w:right="20"/>
        <w:jc w:val="both"/>
        <w:rPr>
          <w:rFonts w:ascii="Times New Roman" w:hAnsi="Times New Roman" w:cs="Times New Roman"/>
          <w:spacing w:val="-6"/>
          <w:sz w:val="24"/>
          <w:szCs w:val="24"/>
        </w:rPr>
      </w:pPr>
    </w:p>
    <w:bookmarkEnd w:id="8"/>
    <w:p w:rsidR="00FF55EA" w:rsidRPr="0069577A" w:rsidRDefault="00FF55EA" w:rsidP="00FF55EA">
      <w:pPr>
        <w:keepNext/>
        <w:keepLines/>
        <w:spacing w:after="0" w:line="240" w:lineRule="auto"/>
        <w:ind w:left="284"/>
        <w:jc w:val="center"/>
        <w:rPr>
          <w:rFonts w:ascii="Times New Roman" w:eastAsia="Calibri" w:hAnsi="Times New Roman" w:cs="Times New Roman"/>
          <w:b/>
          <w:spacing w:val="-6"/>
          <w:sz w:val="24"/>
          <w:szCs w:val="24"/>
        </w:rPr>
      </w:pPr>
      <w:r w:rsidRPr="0069577A">
        <w:rPr>
          <w:rFonts w:ascii="Times New Roman" w:eastAsia="Calibri" w:hAnsi="Times New Roman" w:cs="Times New Roman"/>
          <w:b/>
          <w:spacing w:val="-6"/>
          <w:sz w:val="24"/>
          <w:szCs w:val="24"/>
        </w:rPr>
        <w:lastRenderedPageBreak/>
        <w:t>+ ПЕРСПЕКТИВНЫЕ ПЛАНЫ:</w:t>
      </w:r>
    </w:p>
    <w:p w:rsidR="00FF55EA" w:rsidRPr="0069577A" w:rsidRDefault="00FF55EA" w:rsidP="00FF55EA">
      <w:pPr>
        <w:keepNext/>
        <w:keepLines/>
        <w:numPr>
          <w:ilvl w:val="0"/>
          <w:numId w:val="32"/>
        </w:numPr>
        <w:spacing w:after="0" w:line="240" w:lineRule="auto"/>
        <w:jc w:val="both"/>
        <w:rPr>
          <w:rFonts w:ascii="Times New Roman" w:eastAsia="Calibri" w:hAnsi="Times New Roman" w:cs="Times New Roman"/>
          <w:b/>
          <w:spacing w:val="-6"/>
          <w:sz w:val="24"/>
          <w:szCs w:val="24"/>
        </w:rPr>
      </w:pPr>
      <w:r w:rsidRPr="0069577A">
        <w:rPr>
          <w:rFonts w:ascii="Times New Roman" w:eastAsia="Calibri" w:hAnsi="Times New Roman" w:cs="Times New Roman"/>
          <w:b/>
          <w:spacing w:val="-6"/>
          <w:sz w:val="24"/>
          <w:szCs w:val="24"/>
        </w:rPr>
        <w:t xml:space="preserve">Рисование. Лепка. Аппликация </w:t>
      </w:r>
    </w:p>
    <w:p w:rsidR="00FF55EA" w:rsidRPr="0069577A" w:rsidRDefault="00FF55EA" w:rsidP="00FF55EA">
      <w:pPr>
        <w:keepNext/>
        <w:keepLines/>
        <w:numPr>
          <w:ilvl w:val="0"/>
          <w:numId w:val="32"/>
        </w:numPr>
        <w:spacing w:after="0" w:line="240" w:lineRule="auto"/>
        <w:jc w:val="both"/>
        <w:rPr>
          <w:rFonts w:ascii="Times New Roman" w:eastAsia="Calibri" w:hAnsi="Times New Roman" w:cs="Times New Roman"/>
          <w:b/>
          <w:spacing w:val="-6"/>
          <w:sz w:val="24"/>
          <w:szCs w:val="24"/>
        </w:rPr>
      </w:pPr>
      <w:r w:rsidRPr="0069577A">
        <w:rPr>
          <w:rFonts w:ascii="Times New Roman" w:eastAsia="Calibri" w:hAnsi="Times New Roman" w:cs="Times New Roman"/>
          <w:b/>
          <w:spacing w:val="-6"/>
          <w:sz w:val="24"/>
          <w:szCs w:val="24"/>
        </w:rPr>
        <w:t>Конструирование. Ручной труд.</w:t>
      </w:r>
    </w:p>
    <w:p w:rsidR="00FF55EA" w:rsidRPr="0069577A" w:rsidRDefault="00FF55EA" w:rsidP="00FF55EA">
      <w:pPr>
        <w:widowControl w:val="0"/>
        <w:autoSpaceDE w:val="0"/>
        <w:autoSpaceDN w:val="0"/>
        <w:adjustRightInd w:val="0"/>
        <w:spacing w:after="0" w:line="380" w:lineRule="exact"/>
        <w:ind w:right="2365"/>
        <w:rPr>
          <w:rFonts w:ascii="Times New Roman" w:eastAsia="Times New Roman" w:hAnsi="Times New Roman" w:cs="Times New Roman"/>
          <w:b/>
          <w:bCs/>
          <w:color w:val="000000"/>
          <w:sz w:val="24"/>
          <w:szCs w:val="24"/>
          <w:lang w:eastAsia="ru-RU"/>
        </w:rPr>
      </w:pPr>
    </w:p>
    <w:p w:rsidR="00FF55EA" w:rsidRPr="0069577A" w:rsidRDefault="00FF55EA" w:rsidP="00FF55EA">
      <w:pPr>
        <w:widowControl w:val="0"/>
        <w:autoSpaceDE w:val="0"/>
        <w:autoSpaceDN w:val="0"/>
        <w:adjustRightInd w:val="0"/>
        <w:spacing w:after="0" w:line="380" w:lineRule="exact"/>
        <w:ind w:right="236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2.6</w:t>
      </w:r>
      <w:r w:rsidRPr="0069577A">
        <w:rPr>
          <w:rFonts w:ascii="Times New Roman" w:eastAsia="Times New Roman" w:hAnsi="Times New Roman" w:cs="Times New Roman"/>
          <w:b/>
          <w:bCs/>
          <w:color w:val="000000"/>
          <w:sz w:val="24"/>
          <w:szCs w:val="24"/>
          <w:lang w:eastAsia="ru-RU"/>
        </w:rPr>
        <w:t>. Образовательная область «Физическое развитие».</w:t>
      </w:r>
    </w:p>
    <w:p w:rsidR="00FF55EA" w:rsidRPr="0069577A" w:rsidRDefault="00FF55EA" w:rsidP="00FF55EA">
      <w:pPr>
        <w:widowControl w:val="0"/>
        <w:autoSpaceDE w:val="0"/>
        <w:autoSpaceDN w:val="0"/>
        <w:adjustRightInd w:val="0"/>
        <w:spacing w:after="0" w:line="120" w:lineRule="exact"/>
        <w:ind w:right="-22"/>
        <w:rPr>
          <w:rFonts w:ascii="Times New Roman" w:eastAsia="Times New Roman" w:hAnsi="Times New Roman" w:cs="Times New Roman"/>
          <w:color w:val="000000"/>
          <w:sz w:val="28"/>
          <w:szCs w:val="28"/>
          <w:lang w:eastAsia="ru-RU"/>
        </w:rPr>
      </w:pPr>
      <w:r w:rsidRPr="0069577A">
        <w:rPr>
          <w:rFonts w:ascii="Times New Roman" w:eastAsia="Times New Roman" w:hAnsi="Times New Roman" w:cs="Times New Roman"/>
          <w:color w:val="000000"/>
          <w:sz w:val="28"/>
          <w:szCs w:val="28"/>
          <w:lang w:eastAsia="ru-RU"/>
        </w:rPr>
        <w:t xml:space="preserve"> </w:t>
      </w:r>
    </w:p>
    <w:p w:rsidR="00FF55EA" w:rsidRPr="0069577A" w:rsidRDefault="00FF55EA" w:rsidP="00FF55EA">
      <w:pPr>
        <w:widowControl w:val="0"/>
        <w:autoSpaceDE w:val="0"/>
        <w:autoSpaceDN w:val="0"/>
        <w:adjustRightInd w:val="0"/>
        <w:spacing w:after="0" w:line="285" w:lineRule="exact"/>
        <w:ind w:right="-30"/>
        <w:rPr>
          <w:rFonts w:ascii="Times New Roman" w:eastAsia="Times New Roman" w:hAnsi="Times New Roman" w:cs="Times New Roman"/>
          <w:b/>
          <w:bCs/>
          <w:i/>
          <w:iCs/>
          <w:color w:val="000000"/>
          <w:sz w:val="24"/>
          <w:szCs w:val="24"/>
          <w:lang w:eastAsia="ru-RU"/>
        </w:rPr>
      </w:pPr>
    </w:p>
    <w:p w:rsidR="00FF55EA" w:rsidRPr="0069577A" w:rsidRDefault="00FF55EA" w:rsidP="00FF55EA">
      <w:pPr>
        <w:widowControl w:val="0"/>
        <w:autoSpaceDE w:val="0"/>
        <w:autoSpaceDN w:val="0"/>
        <w:adjustRightInd w:val="0"/>
        <w:spacing w:after="0" w:line="240" w:lineRule="auto"/>
        <w:ind w:right="-30" w:firstLine="708"/>
        <w:rPr>
          <w:rFonts w:ascii="Times New Roman" w:eastAsia="Times New Roman" w:hAnsi="Times New Roman" w:cs="Times New Roman"/>
          <w:color w:val="000000"/>
          <w:sz w:val="24"/>
          <w:szCs w:val="24"/>
          <w:lang w:eastAsia="ru-RU"/>
        </w:rPr>
      </w:pPr>
      <w:r w:rsidRPr="0069577A">
        <w:rPr>
          <w:rFonts w:ascii="Times New Roman" w:eastAsia="Calibri" w:hAnsi="Times New Roman" w:cs="Times New Roman"/>
          <w:b/>
          <w:spacing w:val="-6"/>
          <w:sz w:val="24"/>
          <w:szCs w:val="24"/>
        </w:rPr>
        <w:t>Задачи реализации образовательной области «</w:t>
      </w:r>
      <w:r w:rsidRPr="0069577A">
        <w:rPr>
          <w:rFonts w:ascii="Times New Roman" w:eastAsia="Times New Roman" w:hAnsi="Times New Roman" w:cs="Times New Roman"/>
          <w:b/>
          <w:bCs/>
          <w:color w:val="000000"/>
          <w:sz w:val="24"/>
          <w:szCs w:val="24"/>
          <w:lang w:eastAsia="ru-RU"/>
        </w:rPr>
        <w:t xml:space="preserve">Физическое  развитие» </w:t>
      </w:r>
      <w:r w:rsidRPr="0069577A">
        <w:rPr>
          <w:rFonts w:ascii="Times New Roman" w:eastAsia="Calibri" w:hAnsi="Times New Roman" w:cs="Times New Roman"/>
          <w:b/>
          <w:spacing w:val="-6"/>
          <w:sz w:val="24"/>
          <w:szCs w:val="24"/>
        </w:rPr>
        <w:t xml:space="preserve">(Извлечение из ФГОС </w:t>
      </w:r>
      <w:proofErr w:type="gramStart"/>
      <w:r w:rsidRPr="0069577A">
        <w:rPr>
          <w:rFonts w:ascii="Times New Roman" w:eastAsia="Calibri" w:hAnsi="Times New Roman" w:cs="Times New Roman"/>
          <w:b/>
          <w:spacing w:val="-6"/>
          <w:sz w:val="24"/>
          <w:szCs w:val="24"/>
        </w:rPr>
        <w:t>ДО</w:t>
      </w:r>
      <w:proofErr w:type="gramEnd"/>
      <w:r w:rsidRPr="0069577A">
        <w:rPr>
          <w:rFonts w:ascii="Times New Roman" w:eastAsia="Calibri" w:hAnsi="Times New Roman" w:cs="Times New Roman"/>
          <w:b/>
          <w:spacing w:val="-6"/>
          <w:sz w:val="24"/>
          <w:szCs w:val="24"/>
        </w:rPr>
        <w:t>):</w:t>
      </w:r>
    </w:p>
    <w:p w:rsidR="00FF55EA" w:rsidRPr="0069577A" w:rsidRDefault="00FF55EA" w:rsidP="00FF55EA">
      <w:pPr>
        <w:widowControl w:val="0"/>
        <w:autoSpaceDE w:val="0"/>
        <w:autoSpaceDN w:val="0"/>
        <w:adjustRightInd w:val="0"/>
        <w:spacing w:after="0" w:line="240" w:lineRule="auto"/>
        <w:ind w:right="-30"/>
        <w:jc w:val="both"/>
        <w:rPr>
          <w:rFonts w:ascii="Times New Roman" w:eastAsia="Times New Roman" w:hAnsi="Times New Roman" w:cs="Times New Roman"/>
          <w:color w:val="000000"/>
          <w:sz w:val="24"/>
          <w:szCs w:val="24"/>
          <w:lang w:eastAsia="ru-RU"/>
        </w:rPr>
      </w:pPr>
      <w:r w:rsidRPr="0069577A">
        <w:rPr>
          <w:rFonts w:ascii="Times New Roman" w:eastAsia="Times New Roman" w:hAnsi="Times New Roman" w:cs="Times New Roman"/>
          <w:color w:val="000000"/>
          <w:sz w:val="24"/>
          <w:szCs w:val="24"/>
          <w:lang w:eastAsia="ru-RU"/>
        </w:rPr>
        <w:t>-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FF55EA" w:rsidRPr="0069577A" w:rsidRDefault="00FF55EA" w:rsidP="00FF55EA">
      <w:pPr>
        <w:widowControl w:val="0"/>
        <w:autoSpaceDE w:val="0"/>
        <w:autoSpaceDN w:val="0"/>
        <w:adjustRightInd w:val="0"/>
        <w:spacing w:after="0" w:line="240" w:lineRule="auto"/>
        <w:ind w:right="-30"/>
        <w:jc w:val="both"/>
        <w:rPr>
          <w:rFonts w:ascii="Times New Roman" w:eastAsia="Times New Roman" w:hAnsi="Times New Roman" w:cs="Times New Roman"/>
          <w:color w:val="000000"/>
          <w:sz w:val="24"/>
          <w:szCs w:val="24"/>
          <w:lang w:eastAsia="ru-RU"/>
        </w:rPr>
      </w:pPr>
      <w:r w:rsidRPr="0069577A">
        <w:rPr>
          <w:rFonts w:ascii="Times New Roman" w:eastAsia="Times New Roman" w:hAnsi="Times New Roman" w:cs="Times New Roman"/>
          <w:color w:val="000000"/>
          <w:sz w:val="24"/>
          <w:szCs w:val="24"/>
          <w:lang w:eastAsia="ru-RU"/>
        </w:rPr>
        <w:t xml:space="preserve">-  формирование начальных представлений о некоторых  видах спорта; </w:t>
      </w:r>
    </w:p>
    <w:p w:rsidR="00FF55EA" w:rsidRPr="0069577A" w:rsidRDefault="00FF55EA" w:rsidP="00FF55EA">
      <w:pPr>
        <w:widowControl w:val="0"/>
        <w:autoSpaceDE w:val="0"/>
        <w:autoSpaceDN w:val="0"/>
        <w:adjustRightInd w:val="0"/>
        <w:spacing w:after="0" w:line="240" w:lineRule="auto"/>
        <w:ind w:right="-30"/>
        <w:jc w:val="both"/>
        <w:rPr>
          <w:rFonts w:ascii="Times New Roman" w:eastAsia="Times New Roman" w:hAnsi="Times New Roman" w:cs="Times New Roman"/>
          <w:color w:val="000000"/>
          <w:sz w:val="24"/>
          <w:szCs w:val="24"/>
          <w:lang w:eastAsia="ru-RU"/>
        </w:rPr>
      </w:pPr>
      <w:r w:rsidRPr="0069577A">
        <w:rPr>
          <w:rFonts w:ascii="Times New Roman" w:eastAsia="Times New Roman" w:hAnsi="Times New Roman" w:cs="Times New Roman"/>
          <w:color w:val="000000"/>
          <w:sz w:val="24"/>
          <w:szCs w:val="24"/>
          <w:lang w:eastAsia="ru-RU"/>
        </w:rPr>
        <w:t xml:space="preserve">-  овладение  подвижными  играми  с  правилами; </w:t>
      </w:r>
    </w:p>
    <w:p w:rsidR="00FF55EA" w:rsidRPr="0069577A" w:rsidRDefault="00FF55EA" w:rsidP="00FF55EA">
      <w:pPr>
        <w:widowControl w:val="0"/>
        <w:autoSpaceDE w:val="0"/>
        <w:autoSpaceDN w:val="0"/>
        <w:adjustRightInd w:val="0"/>
        <w:spacing w:after="0" w:line="240" w:lineRule="auto"/>
        <w:ind w:right="-30"/>
        <w:jc w:val="both"/>
        <w:rPr>
          <w:rFonts w:ascii="Times New Roman" w:eastAsia="Times New Roman" w:hAnsi="Times New Roman" w:cs="Times New Roman"/>
          <w:color w:val="000000"/>
          <w:sz w:val="24"/>
          <w:szCs w:val="24"/>
          <w:lang w:eastAsia="ru-RU"/>
        </w:rPr>
      </w:pPr>
      <w:r w:rsidRPr="0069577A">
        <w:rPr>
          <w:rFonts w:ascii="Times New Roman" w:eastAsia="Times New Roman" w:hAnsi="Times New Roman" w:cs="Times New Roman"/>
          <w:color w:val="000000"/>
          <w:sz w:val="24"/>
          <w:szCs w:val="24"/>
          <w:lang w:eastAsia="ru-RU"/>
        </w:rPr>
        <w:t xml:space="preserve">-  становление целенаправленности и </w:t>
      </w:r>
      <w:proofErr w:type="spellStart"/>
      <w:r w:rsidRPr="0069577A">
        <w:rPr>
          <w:rFonts w:ascii="Times New Roman" w:eastAsia="Times New Roman" w:hAnsi="Times New Roman" w:cs="Times New Roman"/>
          <w:color w:val="000000"/>
          <w:sz w:val="24"/>
          <w:szCs w:val="24"/>
          <w:lang w:eastAsia="ru-RU"/>
        </w:rPr>
        <w:t>саморегуляции</w:t>
      </w:r>
      <w:proofErr w:type="spellEnd"/>
      <w:r w:rsidRPr="0069577A">
        <w:rPr>
          <w:rFonts w:ascii="Times New Roman" w:eastAsia="Times New Roman" w:hAnsi="Times New Roman" w:cs="Times New Roman"/>
          <w:color w:val="000000"/>
          <w:sz w:val="24"/>
          <w:szCs w:val="24"/>
          <w:lang w:eastAsia="ru-RU"/>
        </w:rPr>
        <w:t xml:space="preserve"> в двигательной сфере; </w:t>
      </w:r>
    </w:p>
    <w:p w:rsidR="00FF55EA" w:rsidRPr="0069577A" w:rsidRDefault="00FF55EA" w:rsidP="00FF55EA">
      <w:pPr>
        <w:widowControl w:val="0"/>
        <w:autoSpaceDE w:val="0"/>
        <w:autoSpaceDN w:val="0"/>
        <w:adjustRightInd w:val="0"/>
        <w:spacing w:after="0" w:line="240" w:lineRule="auto"/>
        <w:ind w:right="-30"/>
        <w:jc w:val="both"/>
        <w:rPr>
          <w:rFonts w:ascii="Times New Roman" w:eastAsia="Times New Roman" w:hAnsi="Times New Roman" w:cs="Times New Roman"/>
          <w:color w:val="000000"/>
          <w:sz w:val="24"/>
          <w:szCs w:val="24"/>
          <w:lang w:eastAsia="ru-RU"/>
        </w:rPr>
      </w:pPr>
      <w:r w:rsidRPr="0069577A">
        <w:rPr>
          <w:rFonts w:ascii="Times New Roman" w:eastAsia="Times New Roman" w:hAnsi="Times New Roman" w:cs="Times New Roman"/>
          <w:color w:val="000000"/>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FF55EA" w:rsidRPr="0069577A" w:rsidRDefault="00FF55EA" w:rsidP="00FF55EA">
      <w:pPr>
        <w:widowControl w:val="0"/>
        <w:tabs>
          <w:tab w:val="left" w:pos="0"/>
          <w:tab w:val="left" w:pos="300"/>
        </w:tabs>
        <w:spacing w:after="0" w:line="240" w:lineRule="auto"/>
        <w:ind w:right="220"/>
        <w:jc w:val="both"/>
        <w:rPr>
          <w:rFonts w:ascii="Times New Roman" w:hAnsi="Times New Roman" w:cs="Times New Roman"/>
          <w:i/>
          <w:spacing w:val="-6"/>
          <w:sz w:val="24"/>
          <w:szCs w:val="24"/>
        </w:rPr>
      </w:pPr>
      <w:r w:rsidRPr="0069577A">
        <w:rPr>
          <w:rFonts w:ascii="Times New Roman" w:hAnsi="Times New Roman" w:cs="Times New Roman"/>
          <w:i/>
          <w:spacing w:val="-6"/>
          <w:sz w:val="24"/>
          <w:szCs w:val="24"/>
        </w:rPr>
        <w:t>(Задачи, содержание и результаты образовательной деятельности см. комплексная программа «Детство», стр.178-185).</w:t>
      </w:r>
    </w:p>
    <w:p w:rsidR="00FF55EA" w:rsidRPr="0069577A" w:rsidRDefault="00FF55EA" w:rsidP="00FF55EA">
      <w:pPr>
        <w:widowControl w:val="0"/>
        <w:autoSpaceDE w:val="0"/>
        <w:autoSpaceDN w:val="0"/>
        <w:adjustRightInd w:val="0"/>
        <w:spacing w:after="0" w:line="240" w:lineRule="auto"/>
        <w:rPr>
          <w:rFonts w:ascii="Arial" w:eastAsia="Times New Roman" w:hAnsi="Arial" w:cs="Arial"/>
          <w:color w:val="000000"/>
          <w:sz w:val="24"/>
          <w:szCs w:val="24"/>
          <w:lang w:eastAsia="ru-RU"/>
        </w:rPr>
      </w:pPr>
    </w:p>
    <w:p w:rsidR="00FF55EA" w:rsidRPr="0069577A" w:rsidRDefault="00FF55EA" w:rsidP="00FF55E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9577A">
        <w:rPr>
          <w:rFonts w:ascii="Times New Roman" w:eastAsia="Times New Roman" w:hAnsi="Times New Roman" w:cs="Times New Roman"/>
          <w:b/>
          <w:sz w:val="24"/>
          <w:szCs w:val="24"/>
          <w:lang w:eastAsia="ru-RU"/>
        </w:rPr>
        <w:t>+ ПЕРСПЕКТИВНЫЕ ПЛАНЫ:</w:t>
      </w:r>
    </w:p>
    <w:p w:rsidR="00FF55EA" w:rsidRPr="0069577A" w:rsidRDefault="00FF55EA" w:rsidP="00FF55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55EA" w:rsidRDefault="00FF55EA" w:rsidP="00FF55EA">
      <w:r w:rsidRPr="0069577A">
        <w:rPr>
          <w:rFonts w:ascii="Times New Roman" w:eastAsia="Times New Roman" w:hAnsi="Times New Roman" w:cs="Times New Roman"/>
          <w:b/>
          <w:sz w:val="24"/>
          <w:szCs w:val="24"/>
          <w:lang w:eastAsia="ru-RU"/>
        </w:rPr>
        <w:t>1.</w:t>
      </w:r>
      <w:r w:rsidRPr="0069577A">
        <w:rPr>
          <w:rFonts w:ascii="Times New Roman" w:eastAsia="Times New Roman" w:hAnsi="Times New Roman" w:cs="Times New Roman"/>
          <w:b/>
          <w:sz w:val="24"/>
          <w:szCs w:val="24"/>
          <w:lang w:eastAsia="ru-RU"/>
        </w:rPr>
        <w:tab/>
        <w:t>Физическая культур</w:t>
      </w:r>
      <w:r>
        <w:rPr>
          <w:rFonts w:ascii="Times New Roman" w:eastAsia="Times New Roman" w:hAnsi="Times New Roman" w:cs="Times New Roman"/>
          <w:b/>
          <w:sz w:val="24"/>
          <w:szCs w:val="24"/>
          <w:lang w:eastAsia="ru-RU"/>
        </w:rPr>
        <w:t>а.</w:t>
      </w:r>
    </w:p>
    <w:p w:rsidR="00FF55EA" w:rsidRDefault="00FF55EA" w:rsidP="00FF55EA"/>
    <w:p w:rsidR="00FF55EA" w:rsidRDefault="00FF55EA" w:rsidP="00FF55EA"/>
    <w:p w:rsidR="00FF55EA" w:rsidRDefault="00FF55EA" w:rsidP="00FF55EA">
      <w:pPr>
        <w:ind w:left="360"/>
        <w:jc w:val="center"/>
        <w:rPr>
          <w:rFonts w:ascii="Times New Roman" w:eastAsia="Times New Roman" w:hAnsi="Times New Roman" w:cs="Times New Roman"/>
          <w:b/>
          <w:bCs/>
          <w:sz w:val="28"/>
          <w:szCs w:val="28"/>
        </w:rPr>
      </w:pPr>
    </w:p>
    <w:p w:rsidR="00FF55EA" w:rsidRPr="00FF55EA" w:rsidRDefault="00FF55EA" w:rsidP="00FF55EA">
      <w:pPr>
        <w:ind w:left="360"/>
        <w:jc w:val="center"/>
        <w:rPr>
          <w:rFonts w:ascii="Times New Roman" w:eastAsia="Times New Roman" w:hAnsi="Times New Roman" w:cs="Times New Roman"/>
          <w:b/>
          <w:bCs/>
          <w:sz w:val="28"/>
          <w:szCs w:val="28"/>
        </w:rPr>
      </w:pPr>
    </w:p>
    <w:p w:rsidR="00FF55EA" w:rsidRDefault="00FF55EA" w:rsidP="00FF55EA">
      <w:pPr>
        <w:ind w:left="360"/>
        <w:jc w:val="center"/>
        <w:rPr>
          <w:rFonts w:ascii="Times New Roman" w:eastAsia="Times New Roman" w:hAnsi="Times New Roman" w:cs="Times New Roman"/>
          <w:b/>
          <w:bCs/>
          <w:sz w:val="28"/>
          <w:szCs w:val="28"/>
        </w:rPr>
      </w:pPr>
    </w:p>
    <w:p w:rsidR="00FF55EA" w:rsidRDefault="00FF55EA" w:rsidP="00FF55EA">
      <w:pPr>
        <w:ind w:left="360"/>
        <w:jc w:val="center"/>
        <w:rPr>
          <w:rFonts w:ascii="Times New Roman" w:eastAsia="Times New Roman" w:hAnsi="Times New Roman" w:cs="Times New Roman"/>
          <w:b/>
          <w:bCs/>
          <w:sz w:val="28"/>
          <w:szCs w:val="28"/>
        </w:rPr>
      </w:pPr>
    </w:p>
    <w:p w:rsidR="00FF55EA" w:rsidRDefault="00FF55EA" w:rsidP="00FF55EA">
      <w:pPr>
        <w:ind w:left="360"/>
        <w:jc w:val="center"/>
        <w:rPr>
          <w:rFonts w:ascii="Times New Roman" w:eastAsia="Times New Roman" w:hAnsi="Times New Roman" w:cs="Times New Roman"/>
          <w:b/>
          <w:bCs/>
          <w:sz w:val="28"/>
          <w:szCs w:val="28"/>
        </w:rPr>
      </w:pPr>
    </w:p>
    <w:p w:rsidR="00FF55EA" w:rsidRDefault="00FF55EA" w:rsidP="00FF55EA">
      <w:pPr>
        <w:ind w:left="360"/>
        <w:jc w:val="center"/>
        <w:rPr>
          <w:rFonts w:ascii="Times New Roman" w:eastAsia="Times New Roman" w:hAnsi="Times New Roman" w:cs="Times New Roman"/>
          <w:b/>
          <w:bCs/>
          <w:sz w:val="28"/>
          <w:szCs w:val="28"/>
        </w:rPr>
      </w:pPr>
    </w:p>
    <w:p w:rsidR="00FF55EA" w:rsidRDefault="00FF55EA" w:rsidP="00FF55EA">
      <w:pPr>
        <w:ind w:left="360"/>
        <w:jc w:val="center"/>
        <w:rPr>
          <w:rFonts w:ascii="Times New Roman" w:eastAsia="Times New Roman" w:hAnsi="Times New Roman" w:cs="Times New Roman"/>
          <w:b/>
          <w:bCs/>
          <w:sz w:val="28"/>
          <w:szCs w:val="28"/>
        </w:rPr>
      </w:pPr>
    </w:p>
    <w:p w:rsidR="00FF55EA" w:rsidRDefault="00FF55EA" w:rsidP="00FF55EA">
      <w:pPr>
        <w:ind w:left="360"/>
        <w:jc w:val="center"/>
        <w:rPr>
          <w:rFonts w:ascii="Times New Roman" w:eastAsia="Times New Roman" w:hAnsi="Times New Roman" w:cs="Times New Roman"/>
          <w:b/>
          <w:bCs/>
          <w:sz w:val="28"/>
          <w:szCs w:val="28"/>
        </w:rPr>
      </w:pPr>
    </w:p>
    <w:p w:rsidR="00FF55EA" w:rsidRDefault="00FF55EA" w:rsidP="00FF55EA">
      <w:pPr>
        <w:ind w:left="360"/>
        <w:jc w:val="center"/>
        <w:rPr>
          <w:rFonts w:ascii="Times New Roman" w:eastAsia="Times New Roman" w:hAnsi="Times New Roman" w:cs="Times New Roman"/>
          <w:b/>
          <w:bCs/>
          <w:sz w:val="28"/>
          <w:szCs w:val="28"/>
        </w:rPr>
      </w:pPr>
    </w:p>
    <w:p w:rsidR="00FF55EA" w:rsidRDefault="00FF55EA" w:rsidP="00FF55EA">
      <w:pPr>
        <w:ind w:left="360"/>
        <w:jc w:val="center"/>
        <w:rPr>
          <w:rFonts w:ascii="Times New Roman" w:eastAsia="Times New Roman" w:hAnsi="Times New Roman" w:cs="Times New Roman"/>
          <w:b/>
          <w:bCs/>
          <w:sz w:val="28"/>
          <w:szCs w:val="28"/>
        </w:rPr>
      </w:pPr>
    </w:p>
    <w:p w:rsidR="004E6553" w:rsidRDefault="004E6553" w:rsidP="00FF55EA">
      <w:pPr>
        <w:ind w:left="360"/>
        <w:jc w:val="center"/>
        <w:rPr>
          <w:rFonts w:ascii="Times New Roman" w:eastAsia="Times New Roman" w:hAnsi="Times New Roman" w:cs="Times New Roman"/>
          <w:b/>
          <w:bCs/>
          <w:sz w:val="28"/>
          <w:szCs w:val="28"/>
        </w:rPr>
      </w:pPr>
    </w:p>
    <w:p w:rsidR="004E6553" w:rsidRDefault="004E6553" w:rsidP="00FF55EA">
      <w:pPr>
        <w:ind w:left="360"/>
        <w:jc w:val="center"/>
        <w:rPr>
          <w:rFonts w:ascii="Times New Roman" w:eastAsia="Times New Roman" w:hAnsi="Times New Roman" w:cs="Times New Roman"/>
          <w:b/>
          <w:bCs/>
          <w:sz w:val="28"/>
          <w:szCs w:val="28"/>
        </w:rPr>
      </w:pPr>
    </w:p>
    <w:p w:rsidR="004E6553" w:rsidRDefault="004E6553" w:rsidP="00FF55EA">
      <w:pPr>
        <w:ind w:left="360"/>
        <w:jc w:val="center"/>
        <w:rPr>
          <w:rFonts w:ascii="Times New Roman" w:eastAsia="Times New Roman" w:hAnsi="Times New Roman" w:cs="Times New Roman"/>
          <w:b/>
          <w:bCs/>
          <w:sz w:val="28"/>
          <w:szCs w:val="28"/>
        </w:rPr>
      </w:pPr>
    </w:p>
    <w:p w:rsidR="004E6553" w:rsidRDefault="004E6553" w:rsidP="00FF55EA">
      <w:pPr>
        <w:ind w:left="360"/>
        <w:jc w:val="center"/>
        <w:rPr>
          <w:rFonts w:ascii="Times New Roman" w:eastAsia="Times New Roman" w:hAnsi="Times New Roman" w:cs="Times New Roman"/>
          <w:b/>
          <w:bCs/>
          <w:sz w:val="28"/>
          <w:szCs w:val="28"/>
        </w:rPr>
      </w:pPr>
    </w:p>
    <w:p w:rsidR="004E6553" w:rsidRDefault="004E6553" w:rsidP="00FF55EA">
      <w:pPr>
        <w:ind w:left="360"/>
        <w:jc w:val="center"/>
        <w:rPr>
          <w:rFonts w:ascii="Times New Roman" w:eastAsia="Times New Roman" w:hAnsi="Times New Roman" w:cs="Times New Roman"/>
          <w:b/>
          <w:bCs/>
          <w:sz w:val="28"/>
          <w:szCs w:val="28"/>
        </w:rPr>
      </w:pPr>
    </w:p>
    <w:p w:rsidR="004E6553" w:rsidRDefault="004E6553" w:rsidP="00FF55EA">
      <w:pPr>
        <w:ind w:left="360"/>
        <w:jc w:val="center"/>
        <w:rPr>
          <w:rFonts w:ascii="Times New Roman" w:eastAsia="Times New Roman" w:hAnsi="Times New Roman" w:cs="Times New Roman"/>
          <w:b/>
          <w:bCs/>
          <w:sz w:val="28"/>
          <w:szCs w:val="28"/>
        </w:rPr>
      </w:pPr>
    </w:p>
    <w:p w:rsidR="004E6553" w:rsidRDefault="004E6553" w:rsidP="00FF55EA">
      <w:pPr>
        <w:ind w:left="360"/>
        <w:jc w:val="center"/>
        <w:rPr>
          <w:rFonts w:ascii="Times New Roman" w:eastAsia="Times New Roman" w:hAnsi="Times New Roman" w:cs="Times New Roman"/>
          <w:b/>
          <w:bCs/>
          <w:sz w:val="28"/>
          <w:szCs w:val="28"/>
        </w:rPr>
      </w:pPr>
    </w:p>
    <w:p w:rsidR="004E6553" w:rsidRDefault="004E6553" w:rsidP="00FF55EA">
      <w:pPr>
        <w:ind w:left="360"/>
        <w:jc w:val="center"/>
        <w:rPr>
          <w:rFonts w:ascii="Times New Roman" w:eastAsia="Times New Roman" w:hAnsi="Times New Roman" w:cs="Times New Roman"/>
          <w:b/>
          <w:bCs/>
          <w:sz w:val="28"/>
          <w:szCs w:val="28"/>
        </w:rPr>
      </w:pPr>
    </w:p>
    <w:p w:rsidR="004E6553" w:rsidRDefault="004E6553" w:rsidP="00FF55EA">
      <w:pPr>
        <w:ind w:left="360"/>
        <w:jc w:val="center"/>
        <w:rPr>
          <w:rFonts w:ascii="Times New Roman" w:eastAsia="Times New Roman" w:hAnsi="Times New Roman" w:cs="Times New Roman"/>
          <w:b/>
          <w:bCs/>
          <w:sz w:val="28"/>
          <w:szCs w:val="28"/>
        </w:rPr>
      </w:pPr>
    </w:p>
    <w:p w:rsidR="004E6553" w:rsidRDefault="004E6553" w:rsidP="00FF55EA">
      <w:pPr>
        <w:ind w:left="360"/>
        <w:jc w:val="center"/>
        <w:rPr>
          <w:rFonts w:ascii="Times New Roman" w:eastAsia="Times New Roman" w:hAnsi="Times New Roman" w:cs="Times New Roman"/>
          <w:b/>
          <w:bCs/>
          <w:sz w:val="28"/>
          <w:szCs w:val="28"/>
        </w:rPr>
      </w:pPr>
    </w:p>
    <w:p w:rsidR="004E6553" w:rsidRDefault="004E6553" w:rsidP="00FF55EA">
      <w:pPr>
        <w:ind w:left="360"/>
        <w:jc w:val="center"/>
        <w:rPr>
          <w:rFonts w:ascii="Times New Roman" w:eastAsia="Times New Roman" w:hAnsi="Times New Roman" w:cs="Times New Roman"/>
          <w:b/>
          <w:bCs/>
          <w:sz w:val="28"/>
          <w:szCs w:val="28"/>
        </w:rPr>
      </w:pPr>
    </w:p>
    <w:p w:rsidR="004E6553" w:rsidRDefault="004E6553" w:rsidP="00FF55EA">
      <w:pPr>
        <w:ind w:left="360"/>
        <w:jc w:val="center"/>
        <w:rPr>
          <w:rFonts w:ascii="Times New Roman" w:eastAsia="Times New Roman" w:hAnsi="Times New Roman" w:cs="Times New Roman"/>
          <w:b/>
          <w:bCs/>
          <w:sz w:val="28"/>
          <w:szCs w:val="28"/>
        </w:rPr>
      </w:pPr>
    </w:p>
    <w:p w:rsidR="004E6553" w:rsidRDefault="004E6553" w:rsidP="00FF55EA">
      <w:pPr>
        <w:ind w:left="360"/>
        <w:jc w:val="center"/>
        <w:rPr>
          <w:rFonts w:ascii="Times New Roman" w:eastAsia="Times New Roman" w:hAnsi="Times New Roman" w:cs="Times New Roman"/>
          <w:b/>
          <w:bCs/>
          <w:sz w:val="28"/>
          <w:szCs w:val="28"/>
        </w:rPr>
      </w:pPr>
    </w:p>
    <w:p w:rsidR="004E6553" w:rsidRDefault="004E6553" w:rsidP="00FF55EA">
      <w:pPr>
        <w:ind w:left="360"/>
        <w:jc w:val="center"/>
        <w:rPr>
          <w:rFonts w:ascii="Times New Roman" w:eastAsia="Times New Roman" w:hAnsi="Times New Roman" w:cs="Times New Roman"/>
          <w:b/>
          <w:bCs/>
          <w:sz w:val="28"/>
          <w:szCs w:val="28"/>
        </w:rPr>
      </w:pPr>
    </w:p>
    <w:p w:rsidR="004E6553" w:rsidRDefault="004E6553" w:rsidP="00FF55EA">
      <w:pPr>
        <w:ind w:left="360"/>
        <w:jc w:val="center"/>
        <w:rPr>
          <w:rFonts w:ascii="Times New Roman" w:eastAsia="Times New Roman" w:hAnsi="Times New Roman" w:cs="Times New Roman"/>
          <w:b/>
          <w:bCs/>
          <w:sz w:val="28"/>
          <w:szCs w:val="28"/>
        </w:rPr>
      </w:pPr>
    </w:p>
    <w:p w:rsidR="004E6553" w:rsidRDefault="004E6553" w:rsidP="00FF55EA">
      <w:pPr>
        <w:ind w:left="360"/>
        <w:jc w:val="center"/>
        <w:rPr>
          <w:rFonts w:ascii="Times New Roman" w:eastAsia="Times New Roman" w:hAnsi="Times New Roman" w:cs="Times New Roman"/>
          <w:b/>
          <w:bCs/>
          <w:sz w:val="28"/>
          <w:szCs w:val="28"/>
        </w:rPr>
      </w:pPr>
    </w:p>
    <w:p w:rsidR="004E6553" w:rsidRDefault="004E6553" w:rsidP="00FF55EA">
      <w:pPr>
        <w:ind w:left="360"/>
        <w:jc w:val="center"/>
        <w:rPr>
          <w:rFonts w:ascii="Times New Roman" w:eastAsia="Times New Roman" w:hAnsi="Times New Roman" w:cs="Times New Roman"/>
          <w:b/>
          <w:bCs/>
          <w:sz w:val="28"/>
          <w:szCs w:val="28"/>
        </w:rPr>
      </w:pPr>
    </w:p>
    <w:p w:rsidR="004E6553" w:rsidRDefault="004E6553" w:rsidP="00FF55EA">
      <w:pPr>
        <w:ind w:left="360"/>
        <w:jc w:val="center"/>
        <w:rPr>
          <w:rFonts w:ascii="Times New Roman" w:eastAsia="Times New Roman" w:hAnsi="Times New Roman" w:cs="Times New Roman"/>
          <w:b/>
          <w:bCs/>
          <w:sz w:val="28"/>
          <w:szCs w:val="28"/>
        </w:rPr>
      </w:pPr>
    </w:p>
    <w:p w:rsidR="00FF55EA" w:rsidRDefault="00FF55EA" w:rsidP="00FF55EA">
      <w:pPr>
        <w:pStyle w:val="a3"/>
        <w:numPr>
          <w:ilvl w:val="0"/>
          <w:numId w:val="32"/>
        </w:numPr>
        <w:jc w:val="center"/>
        <w:rPr>
          <w:rFonts w:ascii="Times New Roman" w:hAnsi="Times New Roman" w:cs="Times New Roman"/>
          <w:b/>
          <w:sz w:val="40"/>
          <w:szCs w:val="40"/>
        </w:rPr>
      </w:pPr>
      <w:r w:rsidRPr="00052ED2">
        <w:rPr>
          <w:rFonts w:ascii="Times New Roman" w:hAnsi="Times New Roman" w:cs="Times New Roman"/>
          <w:b/>
          <w:sz w:val="40"/>
          <w:szCs w:val="40"/>
        </w:rPr>
        <w:t>ОРГАНИЗАЦИОННЫЙ РАЗДЕЛ</w:t>
      </w:r>
    </w:p>
    <w:p w:rsidR="00FF55EA" w:rsidRDefault="00FF55EA" w:rsidP="00FF55EA">
      <w:pPr>
        <w:ind w:left="360"/>
        <w:jc w:val="center"/>
        <w:rPr>
          <w:rFonts w:ascii="Times New Roman" w:eastAsia="Times New Roman" w:hAnsi="Times New Roman" w:cs="Times New Roman"/>
          <w:b/>
          <w:bCs/>
          <w:sz w:val="28"/>
          <w:szCs w:val="28"/>
        </w:rPr>
      </w:pPr>
    </w:p>
    <w:p w:rsidR="00FF55EA" w:rsidRDefault="00FF55EA" w:rsidP="00FF55EA">
      <w:pPr>
        <w:ind w:left="360"/>
        <w:jc w:val="center"/>
        <w:rPr>
          <w:rFonts w:ascii="Times New Roman" w:eastAsia="Times New Roman" w:hAnsi="Times New Roman" w:cs="Times New Roman"/>
          <w:b/>
          <w:bCs/>
          <w:sz w:val="28"/>
          <w:szCs w:val="28"/>
        </w:rPr>
      </w:pPr>
    </w:p>
    <w:p w:rsidR="00FF55EA" w:rsidRDefault="00FF55EA" w:rsidP="00FF55EA">
      <w:pPr>
        <w:ind w:left="360"/>
        <w:jc w:val="center"/>
        <w:rPr>
          <w:rFonts w:ascii="Times New Roman" w:eastAsia="Times New Roman" w:hAnsi="Times New Roman" w:cs="Times New Roman"/>
          <w:b/>
          <w:bCs/>
          <w:sz w:val="28"/>
          <w:szCs w:val="28"/>
        </w:rPr>
      </w:pPr>
    </w:p>
    <w:p w:rsidR="00FF55EA" w:rsidRDefault="00FF55EA" w:rsidP="00FF55EA">
      <w:pPr>
        <w:ind w:left="360"/>
        <w:jc w:val="center"/>
        <w:rPr>
          <w:rFonts w:ascii="Times New Roman" w:eastAsia="Times New Roman" w:hAnsi="Times New Roman" w:cs="Times New Roman"/>
          <w:b/>
          <w:bCs/>
          <w:sz w:val="28"/>
          <w:szCs w:val="28"/>
        </w:rPr>
      </w:pPr>
    </w:p>
    <w:p w:rsidR="00FF55EA" w:rsidRDefault="00FF55EA" w:rsidP="00FF55EA">
      <w:pPr>
        <w:ind w:left="360"/>
        <w:jc w:val="center"/>
        <w:rPr>
          <w:rFonts w:ascii="Times New Roman" w:eastAsia="Times New Roman" w:hAnsi="Times New Roman" w:cs="Times New Roman"/>
          <w:b/>
          <w:bCs/>
          <w:sz w:val="28"/>
          <w:szCs w:val="28"/>
        </w:rPr>
      </w:pPr>
    </w:p>
    <w:p w:rsidR="00FF55EA" w:rsidRDefault="00FF55EA" w:rsidP="00FF55EA">
      <w:pPr>
        <w:ind w:left="360"/>
        <w:jc w:val="center"/>
        <w:rPr>
          <w:rFonts w:ascii="Times New Roman" w:eastAsia="Times New Roman" w:hAnsi="Times New Roman" w:cs="Times New Roman"/>
          <w:b/>
          <w:bCs/>
          <w:sz w:val="28"/>
          <w:szCs w:val="28"/>
        </w:rPr>
      </w:pPr>
    </w:p>
    <w:p w:rsidR="00FF55EA" w:rsidRDefault="00FF55EA" w:rsidP="00FF55EA">
      <w:pPr>
        <w:ind w:left="360"/>
        <w:jc w:val="center"/>
        <w:rPr>
          <w:rFonts w:ascii="Times New Roman" w:eastAsia="Times New Roman" w:hAnsi="Times New Roman" w:cs="Times New Roman"/>
          <w:b/>
          <w:bCs/>
          <w:sz w:val="28"/>
          <w:szCs w:val="28"/>
        </w:rPr>
      </w:pPr>
    </w:p>
    <w:p w:rsidR="00FF55EA" w:rsidRDefault="00FF55EA" w:rsidP="00FF55EA">
      <w:pPr>
        <w:ind w:left="360"/>
        <w:jc w:val="center"/>
        <w:rPr>
          <w:rFonts w:ascii="Times New Roman" w:eastAsia="Times New Roman" w:hAnsi="Times New Roman" w:cs="Times New Roman"/>
          <w:b/>
          <w:bCs/>
          <w:sz w:val="28"/>
          <w:szCs w:val="28"/>
        </w:rPr>
      </w:pPr>
    </w:p>
    <w:p w:rsidR="00FF55EA" w:rsidRDefault="00FF55EA" w:rsidP="00FF55EA">
      <w:pPr>
        <w:ind w:left="360"/>
        <w:jc w:val="center"/>
        <w:rPr>
          <w:rFonts w:ascii="Times New Roman" w:eastAsia="Times New Roman" w:hAnsi="Times New Roman" w:cs="Times New Roman"/>
          <w:b/>
          <w:bCs/>
          <w:sz w:val="28"/>
          <w:szCs w:val="28"/>
        </w:rPr>
      </w:pPr>
    </w:p>
    <w:p w:rsidR="00FF55EA" w:rsidRDefault="00FF55EA" w:rsidP="00FF55EA">
      <w:pPr>
        <w:ind w:left="360"/>
        <w:jc w:val="center"/>
        <w:rPr>
          <w:rFonts w:ascii="Times New Roman" w:eastAsia="Times New Roman" w:hAnsi="Times New Roman" w:cs="Times New Roman"/>
          <w:b/>
          <w:bCs/>
          <w:sz w:val="28"/>
          <w:szCs w:val="28"/>
        </w:rPr>
      </w:pPr>
    </w:p>
    <w:p w:rsidR="00FF55EA" w:rsidRDefault="00FF55EA" w:rsidP="00FF55EA">
      <w:pPr>
        <w:ind w:left="360"/>
        <w:jc w:val="center"/>
        <w:rPr>
          <w:rFonts w:ascii="Times New Roman" w:eastAsia="Times New Roman" w:hAnsi="Times New Roman" w:cs="Times New Roman"/>
          <w:b/>
          <w:bCs/>
          <w:sz w:val="28"/>
          <w:szCs w:val="28"/>
        </w:rPr>
      </w:pPr>
    </w:p>
    <w:p w:rsidR="00FF55EA" w:rsidRDefault="00FF55EA" w:rsidP="00FF55EA">
      <w:pPr>
        <w:ind w:left="360"/>
        <w:jc w:val="center"/>
        <w:rPr>
          <w:rFonts w:ascii="Times New Roman" w:eastAsia="Times New Roman" w:hAnsi="Times New Roman" w:cs="Times New Roman"/>
          <w:b/>
          <w:bCs/>
          <w:sz w:val="28"/>
          <w:szCs w:val="28"/>
        </w:rPr>
      </w:pPr>
    </w:p>
    <w:p w:rsidR="00FF55EA" w:rsidRDefault="00FF55EA" w:rsidP="00FF55EA">
      <w:pPr>
        <w:ind w:left="360"/>
        <w:jc w:val="center"/>
        <w:rPr>
          <w:rFonts w:ascii="Times New Roman" w:eastAsia="Times New Roman" w:hAnsi="Times New Roman" w:cs="Times New Roman"/>
          <w:b/>
          <w:bCs/>
          <w:sz w:val="28"/>
          <w:szCs w:val="28"/>
        </w:rPr>
      </w:pPr>
    </w:p>
    <w:p w:rsidR="00FF55EA" w:rsidRDefault="00FF55EA" w:rsidP="00FF55EA">
      <w:pPr>
        <w:ind w:left="360"/>
        <w:jc w:val="center"/>
        <w:rPr>
          <w:rFonts w:ascii="Times New Roman" w:eastAsia="Times New Roman" w:hAnsi="Times New Roman" w:cs="Times New Roman"/>
          <w:b/>
          <w:bCs/>
          <w:sz w:val="28"/>
          <w:szCs w:val="28"/>
        </w:rPr>
      </w:pPr>
    </w:p>
    <w:p w:rsidR="002D7E08" w:rsidRDefault="002D7E08" w:rsidP="00FF55EA">
      <w:pPr>
        <w:ind w:left="360"/>
        <w:jc w:val="center"/>
        <w:rPr>
          <w:rFonts w:ascii="Times New Roman" w:eastAsia="Times New Roman" w:hAnsi="Times New Roman" w:cs="Times New Roman"/>
          <w:b/>
          <w:bCs/>
          <w:sz w:val="28"/>
          <w:szCs w:val="28"/>
        </w:rPr>
      </w:pPr>
    </w:p>
    <w:p w:rsidR="002D7E08" w:rsidRDefault="002D7E08" w:rsidP="00FF55EA">
      <w:pPr>
        <w:ind w:left="360"/>
        <w:jc w:val="center"/>
        <w:rPr>
          <w:rFonts w:ascii="Times New Roman" w:eastAsia="Times New Roman" w:hAnsi="Times New Roman" w:cs="Times New Roman"/>
          <w:b/>
          <w:bCs/>
          <w:sz w:val="28"/>
          <w:szCs w:val="28"/>
        </w:rPr>
      </w:pPr>
    </w:p>
    <w:p w:rsidR="00FF55EA" w:rsidRPr="00FF55EA" w:rsidRDefault="00FF55EA" w:rsidP="00FF55EA">
      <w:pPr>
        <w:rPr>
          <w:rFonts w:ascii="Times New Roman" w:eastAsia="Times New Roman" w:hAnsi="Times New Roman" w:cs="Times New Roman"/>
          <w:b/>
          <w:bCs/>
          <w:sz w:val="28"/>
          <w:szCs w:val="28"/>
        </w:rPr>
      </w:pPr>
    </w:p>
    <w:p w:rsidR="0015497B" w:rsidRPr="00FF55EA" w:rsidRDefault="00FF55EA" w:rsidP="00FF55EA">
      <w:pPr>
        <w:ind w:left="568"/>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4"/>
          <w:szCs w:val="24"/>
        </w:rPr>
        <w:t>3.1.</w:t>
      </w:r>
      <w:r w:rsidR="0015497B" w:rsidRPr="00FF55EA">
        <w:rPr>
          <w:rFonts w:ascii="Times New Roman" w:eastAsia="Times New Roman" w:hAnsi="Times New Roman" w:cs="Times New Roman"/>
          <w:b/>
          <w:bCs/>
          <w:sz w:val="24"/>
          <w:szCs w:val="24"/>
        </w:rPr>
        <w:t>ОРГАНИЗАЦИЯ РЕЖИМА ПРЕБЫВАНИЯ ДЕТЕЙ ПОДГОТОВИ</w:t>
      </w:r>
      <w:r w:rsidR="004A0DEB">
        <w:rPr>
          <w:rFonts w:ascii="Times New Roman" w:eastAsia="Times New Roman" w:hAnsi="Times New Roman" w:cs="Times New Roman"/>
          <w:b/>
          <w:bCs/>
          <w:sz w:val="24"/>
          <w:szCs w:val="24"/>
        </w:rPr>
        <w:t>ТЕЛЬНОЙ ГРУППЫ</w:t>
      </w:r>
      <w:r w:rsidR="0015497B" w:rsidRPr="00FF55EA">
        <w:rPr>
          <w:rFonts w:ascii="Times New Roman" w:eastAsia="Times New Roman" w:hAnsi="Times New Roman" w:cs="Times New Roman"/>
          <w:b/>
          <w:bCs/>
          <w:sz w:val="24"/>
          <w:szCs w:val="24"/>
        </w:rPr>
        <w:t>.</w:t>
      </w:r>
    </w:p>
    <w:p w:rsidR="0015497B" w:rsidRPr="0015497B" w:rsidRDefault="0015497B" w:rsidP="00EF374F">
      <w:pPr>
        <w:tabs>
          <w:tab w:val="left" w:pos="6210"/>
        </w:tabs>
        <w:spacing w:after="0"/>
        <w:ind w:firstLine="709"/>
        <w:jc w:val="both"/>
        <w:rPr>
          <w:rFonts w:ascii="Times New Roman" w:eastAsia="Times New Roman" w:hAnsi="Times New Roman" w:cs="Times New Roman"/>
          <w:b/>
          <w:bCs/>
          <w:kern w:val="36"/>
          <w:sz w:val="24"/>
          <w:szCs w:val="24"/>
          <w:lang w:eastAsia="x-none"/>
        </w:rPr>
      </w:pPr>
      <w:r w:rsidRPr="0015497B">
        <w:rPr>
          <w:rFonts w:ascii="Times New Roman" w:eastAsia="Times New Roman" w:hAnsi="Times New Roman" w:cs="Times New Roman"/>
          <w:sz w:val="24"/>
          <w:szCs w:val="24"/>
          <w:lang w:eastAsia="ru-RU"/>
        </w:rPr>
        <w:t>Образовательный процесс в ДОУ реализуется в режиме пятидневной недели. Длительность пребывания в ДОУ: с 7</w:t>
      </w:r>
      <w:r w:rsidRPr="0015497B">
        <w:rPr>
          <w:rFonts w:ascii="Times New Roman" w:eastAsia="Times New Roman" w:hAnsi="Times New Roman" w:cs="Times New Roman"/>
          <w:sz w:val="24"/>
          <w:szCs w:val="24"/>
          <w:vertAlign w:val="superscript"/>
          <w:lang w:eastAsia="ru-RU"/>
        </w:rPr>
        <w:t xml:space="preserve">30 </w:t>
      </w:r>
      <w:r w:rsidRPr="0015497B">
        <w:rPr>
          <w:rFonts w:ascii="Times New Roman" w:eastAsia="Times New Roman" w:hAnsi="Times New Roman" w:cs="Times New Roman"/>
          <w:sz w:val="24"/>
          <w:szCs w:val="24"/>
          <w:lang w:eastAsia="ru-RU"/>
        </w:rPr>
        <w:t>до 18</w:t>
      </w:r>
      <w:r w:rsidRPr="0015497B">
        <w:rPr>
          <w:rFonts w:ascii="Times New Roman" w:eastAsia="Times New Roman" w:hAnsi="Times New Roman" w:cs="Times New Roman"/>
          <w:sz w:val="24"/>
          <w:szCs w:val="24"/>
          <w:vertAlign w:val="superscript"/>
          <w:lang w:eastAsia="ru-RU"/>
        </w:rPr>
        <w:t>00</w:t>
      </w:r>
      <w:r w:rsidRPr="0015497B">
        <w:rPr>
          <w:rFonts w:ascii="Times New Roman" w:eastAsia="Times New Roman" w:hAnsi="Times New Roman" w:cs="Times New Roman"/>
          <w:sz w:val="24"/>
          <w:szCs w:val="24"/>
          <w:lang w:eastAsia="ru-RU"/>
        </w:rPr>
        <w:t xml:space="preserve"> часов. Образовательный процесс осуществляется с 1 сентября по 31 мая. Летний период – с 1 июня по 31 августа.     Время занятий и их количество в д</w:t>
      </w:r>
      <w:r>
        <w:rPr>
          <w:rFonts w:ascii="Times New Roman" w:eastAsia="Times New Roman" w:hAnsi="Times New Roman" w:cs="Times New Roman"/>
          <w:sz w:val="24"/>
          <w:szCs w:val="24"/>
          <w:lang w:eastAsia="ru-RU"/>
        </w:rPr>
        <w:t xml:space="preserve">ень регламентируется «Программой» и </w:t>
      </w:r>
      <w:proofErr w:type="spellStart"/>
      <w:r>
        <w:rPr>
          <w:rFonts w:ascii="Times New Roman" w:eastAsia="Times New Roman" w:hAnsi="Times New Roman" w:cs="Times New Roman"/>
          <w:sz w:val="24"/>
          <w:szCs w:val="24"/>
          <w:lang w:eastAsia="ru-RU"/>
        </w:rPr>
        <w:t>САНПиНом</w:t>
      </w:r>
      <w:proofErr w:type="spellEnd"/>
      <w:r>
        <w:rPr>
          <w:rFonts w:ascii="Times New Roman" w:eastAsia="Times New Roman" w:hAnsi="Times New Roman" w:cs="Times New Roman"/>
          <w:sz w:val="24"/>
          <w:szCs w:val="24"/>
          <w:lang w:eastAsia="ru-RU"/>
        </w:rPr>
        <w:t xml:space="preserve"> (не более 3 занятий</w:t>
      </w:r>
      <w:r w:rsidRPr="0015497B">
        <w:rPr>
          <w:rFonts w:ascii="Times New Roman" w:eastAsia="Times New Roman" w:hAnsi="Times New Roman" w:cs="Times New Roman"/>
          <w:sz w:val="24"/>
          <w:szCs w:val="24"/>
          <w:lang w:eastAsia="ru-RU"/>
        </w:rPr>
        <w:t xml:space="preserve"> в день по 30 минут). </w:t>
      </w:r>
    </w:p>
    <w:p w:rsidR="0015497B" w:rsidRPr="0015497B" w:rsidRDefault="0015497B" w:rsidP="00EF374F">
      <w:pPr>
        <w:spacing w:after="0"/>
        <w:jc w:val="both"/>
        <w:rPr>
          <w:rFonts w:ascii="Times New Roman" w:eastAsia="Times New Roman" w:hAnsi="Times New Roman" w:cs="Times New Roman"/>
          <w:sz w:val="24"/>
          <w:szCs w:val="24"/>
          <w:lang w:eastAsia="ru-RU"/>
        </w:rPr>
      </w:pPr>
    </w:p>
    <w:p w:rsidR="0015497B" w:rsidRPr="0015497B" w:rsidRDefault="0015497B" w:rsidP="00EF374F">
      <w:pPr>
        <w:spacing w:after="0"/>
        <w:ind w:firstLine="709"/>
        <w:jc w:val="both"/>
        <w:rPr>
          <w:rFonts w:ascii="Times New Roman" w:eastAsia="Times New Roman" w:hAnsi="Times New Roman" w:cs="Times New Roman"/>
          <w:sz w:val="24"/>
          <w:szCs w:val="24"/>
          <w:lang w:eastAsia="ru-RU"/>
        </w:rPr>
      </w:pPr>
      <w:r w:rsidRPr="0015497B">
        <w:rPr>
          <w:rFonts w:ascii="Times New Roman" w:eastAsia="Times New Roman" w:hAnsi="Times New Roman" w:cs="Times New Roman"/>
          <w:sz w:val="24"/>
          <w:szCs w:val="24"/>
          <w:lang w:eastAsia="ru-RU"/>
        </w:rPr>
        <w:t>Оценка эффективности образ</w:t>
      </w:r>
      <w:r>
        <w:rPr>
          <w:rFonts w:ascii="Times New Roman" w:eastAsia="Times New Roman" w:hAnsi="Times New Roman" w:cs="Times New Roman"/>
          <w:sz w:val="24"/>
          <w:szCs w:val="24"/>
          <w:lang w:eastAsia="ru-RU"/>
        </w:rPr>
        <w:t xml:space="preserve">овательной деятельности </w:t>
      </w:r>
      <w:r w:rsidRPr="0015497B">
        <w:rPr>
          <w:rFonts w:ascii="Times New Roman" w:eastAsia="Times New Roman" w:hAnsi="Times New Roman" w:cs="Times New Roman"/>
          <w:sz w:val="24"/>
          <w:szCs w:val="24"/>
          <w:lang w:eastAsia="ru-RU"/>
        </w:rPr>
        <w:t xml:space="preserve">осуществляется с помощью педагогического наблюдения за достижениями детьми планируемых результатов освоения Программы. </w:t>
      </w:r>
    </w:p>
    <w:p w:rsidR="0015497B" w:rsidRPr="0015497B" w:rsidRDefault="0015497B" w:rsidP="00EF374F">
      <w:pPr>
        <w:spacing w:after="0"/>
        <w:ind w:firstLine="567"/>
        <w:jc w:val="both"/>
        <w:rPr>
          <w:rFonts w:ascii="Times New Roman" w:eastAsia="Times New Roman" w:hAnsi="Times New Roman" w:cs="Times New Roman"/>
          <w:bCs/>
          <w:i/>
          <w:sz w:val="24"/>
          <w:szCs w:val="24"/>
          <w:lang w:eastAsia="ru-RU"/>
        </w:rPr>
      </w:pPr>
      <w:r w:rsidRPr="0015497B">
        <w:rPr>
          <w:rFonts w:ascii="Times New Roman" w:eastAsia="Times New Roman" w:hAnsi="Times New Roman" w:cs="Times New Roman"/>
          <w:bCs/>
          <w:sz w:val="24"/>
          <w:szCs w:val="24"/>
          <w:lang w:eastAsia="ru-RU"/>
        </w:rPr>
        <w:t>Составляющие режима структурировались на основе режимного расписания в двух вариантах в зависимости от сезона (летнего и зимнего).  Зимний период (холодный) определен с первого  сентября по тридцать первое  мая. Летним периодом (теплым) считается календарный период с  первого июня по тридцать первое августа.</w:t>
      </w:r>
      <w:r w:rsidRPr="0015497B">
        <w:rPr>
          <w:rFonts w:ascii="Times New Roman" w:eastAsia="Times New Roman" w:hAnsi="Times New Roman" w:cs="Times New Roman"/>
          <w:bCs/>
          <w:i/>
          <w:sz w:val="24"/>
          <w:szCs w:val="24"/>
          <w:lang w:eastAsia="ru-RU"/>
        </w:rPr>
        <w:t xml:space="preserve"> </w:t>
      </w:r>
    </w:p>
    <w:p w:rsidR="0015497B" w:rsidRPr="0015497B" w:rsidRDefault="0015497B" w:rsidP="00EF374F">
      <w:pPr>
        <w:spacing w:after="0"/>
        <w:ind w:firstLine="709"/>
        <w:jc w:val="both"/>
        <w:rPr>
          <w:rFonts w:ascii="Times New Roman" w:eastAsia="Times New Roman" w:hAnsi="Times New Roman" w:cs="Times New Roman"/>
          <w:sz w:val="24"/>
          <w:szCs w:val="24"/>
          <w:lang w:eastAsia="ru-RU"/>
        </w:rPr>
      </w:pPr>
      <w:r w:rsidRPr="0015497B">
        <w:rPr>
          <w:rFonts w:ascii="Times New Roman" w:eastAsia="Times New Roman" w:hAnsi="Times New Roman" w:cs="Times New Roman"/>
          <w:sz w:val="24"/>
          <w:szCs w:val="24"/>
          <w:lang w:eastAsia="ru-RU"/>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w:t>
      </w:r>
      <w:proofErr w:type="gramStart"/>
      <w:r w:rsidRPr="0015497B">
        <w:rPr>
          <w:rFonts w:ascii="Times New Roman" w:eastAsia="Times New Roman" w:hAnsi="Times New Roman" w:cs="Times New Roman"/>
          <w:sz w:val="24"/>
          <w:szCs w:val="24"/>
          <w:lang w:eastAsia="ru-RU"/>
        </w:rPr>
        <w:t>°С</w:t>
      </w:r>
      <w:proofErr w:type="gramEnd"/>
      <w:r w:rsidRPr="0015497B">
        <w:rPr>
          <w:rFonts w:ascii="Times New Roman" w:eastAsia="Times New Roman" w:hAnsi="Times New Roman" w:cs="Times New Roman"/>
          <w:sz w:val="24"/>
          <w:szCs w:val="24"/>
          <w:lang w:eastAsia="ru-RU"/>
        </w:rPr>
        <w:t xml:space="preserve"> и скорости ветра более 7 м/с продолжительность прогулки сокращается. Прогулка не проводится при температуре воздуха ниже -20</w:t>
      </w:r>
      <w:proofErr w:type="gramStart"/>
      <w:r w:rsidRPr="0015497B">
        <w:rPr>
          <w:rFonts w:ascii="Times New Roman" w:eastAsia="Times New Roman" w:hAnsi="Times New Roman" w:cs="Times New Roman"/>
          <w:sz w:val="24"/>
          <w:szCs w:val="24"/>
          <w:lang w:eastAsia="ru-RU"/>
        </w:rPr>
        <w:t>°С</w:t>
      </w:r>
      <w:proofErr w:type="gramEnd"/>
      <w:r w:rsidRPr="0015497B">
        <w:rPr>
          <w:rFonts w:ascii="Times New Roman" w:eastAsia="Times New Roman" w:hAnsi="Times New Roman" w:cs="Times New Roman"/>
          <w:sz w:val="24"/>
          <w:szCs w:val="24"/>
          <w:lang w:eastAsia="ru-RU"/>
        </w:rPr>
        <w:t xml:space="preserve">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w:t>
      </w:r>
      <w:r w:rsidR="00EF374F">
        <w:rPr>
          <w:rFonts w:ascii="Times New Roman" w:eastAsia="Times New Roman" w:hAnsi="Times New Roman" w:cs="Times New Roman"/>
          <w:sz w:val="24"/>
          <w:szCs w:val="24"/>
          <w:lang w:eastAsia="ru-RU"/>
        </w:rPr>
        <w:t>. Дневному сну отводится 2</w:t>
      </w:r>
      <w:r w:rsidRPr="0015497B">
        <w:rPr>
          <w:rFonts w:ascii="Times New Roman" w:eastAsia="Times New Roman" w:hAnsi="Times New Roman" w:cs="Times New Roman"/>
          <w:sz w:val="24"/>
          <w:szCs w:val="24"/>
          <w:lang w:eastAsia="ru-RU"/>
        </w:rPr>
        <w:t xml:space="preserve"> часа. Самостоятельная деятельность детей (игры, подготовка к занятиям, личная гигиена и др.) занимает в режиме дня не менее 3-4 часов.</w:t>
      </w:r>
    </w:p>
    <w:p w:rsidR="0015497B" w:rsidRPr="0015497B" w:rsidRDefault="0015497B" w:rsidP="00EF374F">
      <w:pPr>
        <w:spacing w:after="0"/>
        <w:ind w:firstLine="709"/>
        <w:jc w:val="both"/>
        <w:rPr>
          <w:rFonts w:ascii="Times New Roman" w:eastAsia="Times New Roman" w:hAnsi="Times New Roman" w:cs="Times New Roman"/>
          <w:sz w:val="24"/>
          <w:szCs w:val="24"/>
          <w:lang w:eastAsia="ru-RU"/>
        </w:rPr>
      </w:pPr>
      <w:r w:rsidRPr="0015497B">
        <w:rPr>
          <w:rFonts w:ascii="Times New Roman" w:eastAsia="Times New Roman" w:hAnsi="Times New Roman" w:cs="Times New Roman"/>
          <w:sz w:val="24"/>
          <w:szCs w:val="24"/>
          <w:lang w:eastAsia="ru-RU"/>
        </w:rPr>
        <w:t>Максимально допустимый объем недельной образова</w:t>
      </w:r>
      <w:r w:rsidR="00EF374F">
        <w:rPr>
          <w:rFonts w:ascii="Times New Roman" w:eastAsia="Times New Roman" w:hAnsi="Times New Roman" w:cs="Times New Roman"/>
          <w:sz w:val="24"/>
          <w:szCs w:val="24"/>
          <w:lang w:eastAsia="ru-RU"/>
        </w:rPr>
        <w:t xml:space="preserve">тельной нагрузки </w:t>
      </w:r>
      <w:r w:rsidRPr="0015497B">
        <w:rPr>
          <w:rFonts w:ascii="Times New Roman" w:eastAsia="Times New Roman" w:hAnsi="Times New Roman" w:cs="Times New Roman"/>
          <w:sz w:val="24"/>
          <w:szCs w:val="24"/>
          <w:lang w:eastAsia="ru-RU"/>
        </w:rPr>
        <w:t>составляет 15 занятий. 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(среда, четверг). Для профилактики утомления детей такие занятия сочетаются с физкультурными, музыкальными занятиями.</w:t>
      </w:r>
    </w:p>
    <w:p w:rsidR="0015497B" w:rsidRPr="0015497B" w:rsidRDefault="0015497B" w:rsidP="00EF374F">
      <w:pPr>
        <w:spacing w:after="0"/>
        <w:ind w:firstLine="709"/>
        <w:jc w:val="both"/>
        <w:rPr>
          <w:rFonts w:ascii="Times New Roman" w:eastAsia="Times New Roman" w:hAnsi="Times New Roman" w:cs="Times New Roman"/>
          <w:sz w:val="24"/>
          <w:szCs w:val="24"/>
          <w:lang w:eastAsia="ru-RU"/>
        </w:rPr>
      </w:pPr>
      <w:r w:rsidRPr="0015497B">
        <w:rPr>
          <w:rFonts w:ascii="Times New Roman" w:eastAsia="Times New Roman" w:hAnsi="Times New Roman" w:cs="Times New Roman"/>
          <w:sz w:val="24"/>
          <w:szCs w:val="24"/>
          <w:lang w:eastAsia="ru-RU"/>
        </w:rPr>
        <w:lastRenderedPageBreak/>
        <w:t>Общественно-полезный труд детей подготовительной группы проводится в форме самообслуживания (дежурства по столовой, сервировка столов, помощь в подготовке к занятиям, уход за комнатными растениями и т.п.). Его продолжительность  не превышает 20 минут в день.</w:t>
      </w:r>
    </w:p>
    <w:p w:rsidR="0015497B" w:rsidRPr="0015497B" w:rsidRDefault="0015497B" w:rsidP="00EF374F">
      <w:pPr>
        <w:spacing w:after="0"/>
        <w:rPr>
          <w:rFonts w:ascii="Times New Roman" w:eastAsia="Times New Roman" w:hAnsi="Times New Roman" w:cs="Times New Roman"/>
          <w:b/>
          <w:sz w:val="24"/>
          <w:szCs w:val="24"/>
          <w:lang w:eastAsia="ru-RU"/>
        </w:rPr>
      </w:pPr>
    </w:p>
    <w:p w:rsidR="0015497B" w:rsidRDefault="0015497B" w:rsidP="00EF374F">
      <w:pPr>
        <w:jc w:val="center"/>
        <w:rPr>
          <w:b/>
        </w:rPr>
      </w:pPr>
    </w:p>
    <w:p w:rsidR="006E3344" w:rsidRDefault="006E3344" w:rsidP="00EF374F">
      <w:pPr>
        <w:jc w:val="center"/>
        <w:rPr>
          <w:b/>
        </w:rPr>
      </w:pPr>
    </w:p>
    <w:p w:rsidR="006E3344" w:rsidRDefault="006E3344" w:rsidP="00EF374F">
      <w:pPr>
        <w:jc w:val="center"/>
        <w:rPr>
          <w:b/>
        </w:rPr>
      </w:pPr>
    </w:p>
    <w:p w:rsidR="006E3344" w:rsidRDefault="006E3344" w:rsidP="00EF374F">
      <w:pPr>
        <w:jc w:val="center"/>
        <w:rPr>
          <w:b/>
        </w:rPr>
      </w:pPr>
    </w:p>
    <w:p w:rsidR="006E3344" w:rsidRDefault="006E3344" w:rsidP="00EF374F">
      <w:pPr>
        <w:jc w:val="center"/>
        <w:rPr>
          <w:b/>
        </w:rPr>
      </w:pPr>
    </w:p>
    <w:p w:rsidR="00FF55EA" w:rsidRDefault="00FF55EA" w:rsidP="00EF374F">
      <w:pPr>
        <w:jc w:val="center"/>
        <w:rPr>
          <w:b/>
        </w:rPr>
      </w:pPr>
    </w:p>
    <w:p w:rsidR="006E3344" w:rsidRDefault="006E3344" w:rsidP="00EF374F">
      <w:pPr>
        <w:jc w:val="center"/>
        <w:rPr>
          <w:b/>
        </w:rPr>
      </w:pPr>
    </w:p>
    <w:p w:rsidR="006E3344" w:rsidRPr="00AE66E6" w:rsidRDefault="002D7E08" w:rsidP="006E3344">
      <w:pPr>
        <w:widowControl w:val="0"/>
        <w:suppressAutoHyphens/>
        <w:spacing w:after="0" w:line="240" w:lineRule="auto"/>
        <w:jc w:val="center"/>
        <w:rPr>
          <w:rFonts w:ascii="Times New Roman" w:eastAsia="DejaVu Sans" w:hAnsi="Times New Roman" w:cs="DejaVu Sans"/>
          <w:b/>
          <w:bCs/>
          <w:kern w:val="1"/>
          <w:sz w:val="28"/>
          <w:szCs w:val="28"/>
          <w:lang w:eastAsia="hi-IN" w:bidi="hi-IN"/>
        </w:rPr>
      </w:pPr>
      <w:r>
        <w:rPr>
          <w:rFonts w:ascii="Times New Roman" w:eastAsia="DejaVu Sans" w:hAnsi="Times New Roman" w:cs="DejaVu Sans"/>
          <w:b/>
          <w:bCs/>
          <w:kern w:val="1"/>
          <w:sz w:val="28"/>
          <w:szCs w:val="28"/>
          <w:lang w:eastAsia="hi-IN" w:bidi="hi-IN"/>
        </w:rPr>
        <w:t>3.2.</w:t>
      </w:r>
      <w:r w:rsidR="006E3344">
        <w:rPr>
          <w:rFonts w:ascii="Times New Roman" w:eastAsia="DejaVu Sans" w:hAnsi="Times New Roman" w:cs="DejaVu Sans"/>
          <w:b/>
          <w:bCs/>
          <w:kern w:val="1"/>
          <w:sz w:val="28"/>
          <w:szCs w:val="28"/>
          <w:lang w:eastAsia="hi-IN" w:bidi="hi-IN"/>
        </w:rPr>
        <w:t>Список д</w:t>
      </w:r>
      <w:r w:rsidR="00AE66E6">
        <w:rPr>
          <w:rFonts w:ascii="Times New Roman" w:eastAsia="DejaVu Sans" w:hAnsi="Times New Roman" w:cs="DejaVu Sans"/>
          <w:b/>
          <w:bCs/>
          <w:kern w:val="1"/>
          <w:sz w:val="28"/>
          <w:szCs w:val="28"/>
          <w:lang w:eastAsia="hi-IN" w:bidi="hi-IN"/>
        </w:rPr>
        <w:t>е</w:t>
      </w:r>
      <w:r w:rsidR="004E6553">
        <w:rPr>
          <w:rFonts w:ascii="Times New Roman" w:eastAsia="DejaVu Sans" w:hAnsi="Times New Roman" w:cs="DejaVu Sans"/>
          <w:b/>
          <w:bCs/>
          <w:kern w:val="1"/>
          <w:sz w:val="28"/>
          <w:szCs w:val="28"/>
          <w:lang w:eastAsia="hi-IN" w:bidi="hi-IN"/>
        </w:rPr>
        <w:t>тей подготовительной группы № 11</w:t>
      </w:r>
    </w:p>
    <w:p w:rsidR="006E3344" w:rsidRPr="00C044D4" w:rsidRDefault="006E3344" w:rsidP="006E3344">
      <w:pPr>
        <w:widowControl w:val="0"/>
        <w:suppressAutoHyphens/>
        <w:spacing w:after="0" w:line="240" w:lineRule="auto"/>
        <w:rPr>
          <w:rFonts w:ascii="Times New Roman" w:eastAsia="DejaVu Sans" w:hAnsi="Times New Roman" w:cs="DejaVu Sans"/>
          <w:b/>
          <w:kern w:val="1"/>
          <w:sz w:val="28"/>
          <w:szCs w:val="28"/>
          <w:lang w:eastAsia="hi-IN" w:bidi="hi-IN"/>
        </w:rPr>
      </w:pPr>
      <w:r w:rsidRPr="00C044D4">
        <w:rPr>
          <w:rFonts w:ascii="Times New Roman" w:eastAsia="DejaVu Sans" w:hAnsi="Times New Roman" w:cs="DejaVu Sans"/>
          <w:b/>
          <w:kern w:val="1"/>
          <w:sz w:val="28"/>
          <w:szCs w:val="28"/>
          <w:lang w:eastAsia="hi-IN" w:bidi="hi-IN"/>
        </w:rPr>
        <w:t xml:space="preserve">                                                                                  </w:t>
      </w:r>
    </w:p>
    <w:p w:rsidR="00AE66E6" w:rsidRPr="00AE66E6" w:rsidRDefault="006E3344" w:rsidP="00AE66E6">
      <w:pPr>
        <w:widowControl w:val="0"/>
        <w:suppressAutoHyphens/>
        <w:spacing w:after="0" w:line="240" w:lineRule="auto"/>
        <w:rPr>
          <w:rFonts w:ascii="Times New Roman" w:eastAsia="DejaVu Sans" w:hAnsi="Times New Roman" w:cs="DejaVu Sans"/>
          <w:b/>
          <w:kern w:val="1"/>
          <w:sz w:val="28"/>
          <w:szCs w:val="28"/>
          <w:lang w:eastAsia="hi-IN" w:bidi="hi-IN"/>
        </w:rPr>
      </w:pPr>
      <w:r>
        <w:rPr>
          <w:rFonts w:ascii="Times New Roman" w:eastAsia="DejaVu Sans" w:hAnsi="Times New Roman" w:cs="DejaVu Sans"/>
          <w:b/>
          <w:kern w:val="1"/>
          <w:sz w:val="28"/>
          <w:szCs w:val="28"/>
          <w:lang w:eastAsia="hi-IN" w:bidi="hi-IN"/>
        </w:rPr>
        <w:t xml:space="preserve">         </w:t>
      </w:r>
      <w:r w:rsidRPr="00C044D4">
        <w:rPr>
          <w:rFonts w:ascii="Times New Roman" w:eastAsia="DejaVu Sans" w:hAnsi="Times New Roman" w:cs="DejaVu Sans"/>
          <w:b/>
          <w:kern w:val="1"/>
          <w:sz w:val="28"/>
          <w:szCs w:val="28"/>
          <w:lang w:eastAsia="hi-IN" w:bidi="hi-IN"/>
        </w:rPr>
        <w:t xml:space="preserve">        </w:t>
      </w:r>
      <w:r>
        <w:rPr>
          <w:rFonts w:ascii="Times New Roman" w:eastAsia="DejaVu Sans" w:hAnsi="Times New Roman" w:cs="DejaVu Sans"/>
          <w:b/>
          <w:kern w:val="1"/>
          <w:sz w:val="28"/>
          <w:szCs w:val="28"/>
          <w:lang w:eastAsia="hi-IN" w:bidi="hi-IN"/>
        </w:rPr>
        <w:t xml:space="preserve">                           </w:t>
      </w:r>
      <w:r w:rsidRPr="00C044D4">
        <w:rPr>
          <w:rFonts w:ascii="Times New Roman" w:eastAsia="DejaVu Sans" w:hAnsi="Times New Roman" w:cs="DejaVu Sans"/>
          <w:b/>
          <w:kern w:val="1"/>
          <w:sz w:val="28"/>
          <w:szCs w:val="28"/>
          <w:lang w:eastAsia="hi-IN" w:bidi="hi-IN"/>
        </w:rPr>
        <w:t xml:space="preserve">                </w:t>
      </w:r>
      <w:r w:rsidR="00AE66E6">
        <w:rPr>
          <w:rFonts w:ascii="Times New Roman" w:eastAsia="DejaVu Sans" w:hAnsi="Times New Roman" w:cs="DejaVu Sans"/>
          <w:b/>
          <w:kern w:val="1"/>
          <w:sz w:val="28"/>
          <w:szCs w:val="28"/>
          <w:lang w:eastAsia="hi-IN" w:bidi="hi-IN"/>
        </w:rPr>
        <w:t xml:space="preserve">                           </w:t>
      </w:r>
    </w:p>
    <w:tbl>
      <w:tblPr>
        <w:tblStyle w:val="a8"/>
        <w:tblpPr w:leftFromText="180" w:rightFromText="180" w:vertAnchor="text" w:horzAnchor="page" w:tblpX="1001" w:tblpY="345"/>
        <w:tblW w:w="10350" w:type="dxa"/>
        <w:tblLayout w:type="fixed"/>
        <w:tblLook w:val="01E0" w:firstRow="1" w:lastRow="1" w:firstColumn="1" w:lastColumn="1" w:noHBand="0" w:noVBand="0"/>
      </w:tblPr>
      <w:tblGrid>
        <w:gridCol w:w="675"/>
        <w:gridCol w:w="7158"/>
        <w:gridCol w:w="2517"/>
      </w:tblGrid>
      <w:tr w:rsidR="00AE66E6" w:rsidTr="00AE66E6">
        <w:tc>
          <w:tcPr>
            <w:tcW w:w="675" w:type="dxa"/>
            <w:tcBorders>
              <w:top w:val="single" w:sz="4" w:space="0" w:color="auto"/>
              <w:left w:val="single" w:sz="4" w:space="0" w:color="auto"/>
              <w:bottom w:val="single" w:sz="4" w:space="0" w:color="auto"/>
              <w:right w:val="single" w:sz="4" w:space="0" w:color="auto"/>
            </w:tcBorders>
            <w:hideMark/>
          </w:tcPr>
          <w:p w:rsidR="00AE66E6" w:rsidRDefault="00AE66E6">
            <w:pPr>
              <w:tabs>
                <w:tab w:val="left" w:pos="6510"/>
              </w:tabs>
              <w:rPr>
                <w:rFonts w:ascii="Times New Roman" w:eastAsia="Times New Roman" w:hAnsi="Times New Roman" w:cs="Times New Roman"/>
                <w:b/>
                <w:sz w:val="28"/>
                <w:szCs w:val="28"/>
                <w:lang w:eastAsia="ru-RU"/>
              </w:rPr>
            </w:pPr>
            <w:r>
              <w:rPr>
                <w:rFonts w:ascii="Times New Roman" w:eastAsia="Times New Roman" w:hAnsi="Times New Roman"/>
                <w:b/>
                <w:sz w:val="28"/>
                <w:szCs w:val="28"/>
                <w:lang w:eastAsia="ru-RU"/>
              </w:rPr>
              <w:t xml:space="preserve">№ </w:t>
            </w:r>
            <w:proofErr w:type="gramStart"/>
            <w:r>
              <w:rPr>
                <w:rFonts w:ascii="Times New Roman" w:eastAsia="Times New Roman" w:hAnsi="Times New Roman"/>
                <w:b/>
                <w:sz w:val="28"/>
                <w:szCs w:val="28"/>
                <w:lang w:eastAsia="ru-RU"/>
              </w:rPr>
              <w:t>п</w:t>
            </w:r>
            <w:proofErr w:type="gramEnd"/>
            <w:r>
              <w:rPr>
                <w:rFonts w:ascii="Times New Roman" w:eastAsia="Times New Roman" w:hAnsi="Times New Roman"/>
                <w:b/>
                <w:sz w:val="28"/>
                <w:szCs w:val="28"/>
                <w:lang w:eastAsia="ru-RU"/>
              </w:rPr>
              <w:t>/п</w:t>
            </w:r>
          </w:p>
        </w:tc>
        <w:tc>
          <w:tcPr>
            <w:tcW w:w="7158" w:type="dxa"/>
            <w:tcBorders>
              <w:top w:val="single" w:sz="4" w:space="0" w:color="auto"/>
              <w:left w:val="single" w:sz="4" w:space="0" w:color="auto"/>
              <w:bottom w:val="single" w:sz="4" w:space="0" w:color="auto"/>
              <w:right w:val="single" w:sz="4" w:space="0" w:color="auto"/>
            </w:tcBorders>
            <w:hideMark/>
          </w:tcPr>
          <w:p w:rsidR="00AE66E6" w:rsidRDefault="00AE66E6">
            <w:pPr>
              <w:tabs>
                <w:tab w:val="left" w:pos="6510"/>
              </w:tabs>
              <w:jc w:val="center"/>
              <w:rPr>
                <w:rFonts w:ascii="Times New Roman" w:eastAsia="Times New Roman" w:hAnsi="Times New Roman" w:cs="Times New Roman"/>
                <w:b/>
                <w:sz w:val="28"/>
                <w:szCs w:val="28"/>
                <w:lang w:eastAsia="ru-RU"/>
              </w:rPr>
            </w:pPr>
            <w:r>
              <w:rPr>
                <w:rFonts w:ascii="Times New Roman" w:eastAsia="Times New Roman" w:hAnsi="Times New Roman"/>
                <w:b/>
                <w:sz w:val="28"/>
                <w:szCs w:val="28"/>
                <w:lang w:eastAsia="ru-RU"/>
              </w:rPr>
              <w:t>Ф.И.О. ребенка</w:t>
            </w:r>
          </w:p>
        </w:tc>
        <w:tc>
          <w:tcPr>
            <w:tcW w:w="2517" w:type="dxa"/>
            <w:tcBorders>
              <w:top w:val="single" w:sz="4" w:space="0" w:color="auto"/>
              <w:left w:val="single" w:sz="4" w:space="0" w:color="auto"/>
              <w:bottom w:val="single" w:sz="4" w:space="0" w:color="auto"/>
              <w:right w:val="single" w:sz="4" w:space="0" w:color="auto"/>
            </w:tcBorders>
            <w:hideMark/>
          </w:tcPr>
          <w:p w:rsidR="00AE66E6" w:rsidRDefault="00AE66E6">
            <w:pPr>
              <w:tabs>
                <w:tab w:val="left" w:pos="6510"/>
              </w:tabs>
              <w:jc w:val="center"/>
              <w:rPr>
                <w:rFonts w:ascii="Times New Roman" w:eastAsia="Times New Roman" w:hAnsi="Times New Roman" w:cs="Times New Roman"/>
                <w:b/>
                <w:sz w:val="28"/>
                <w:szCs w:val="28"/>
                <w:lang w:eastAsia="ru-RU"/>
              </w:rPr>
            </w:pPr>
            <w:r>
              <w:rPr>
                <w:rFonts w:ascii="Times New Roman" w:eastAsia="Times New Roman" w:hAnsi="Times New Roman"/>
                <w:b/>
                <w:sz w:val="28"/>
                <w:szCs w:val="28"/>
                <w:lang w:eastAsia="ru-RU"/>
              </w:rPr>
              <w:t>Дата рождения</w:t>
            </w:r>
          </w:p>
        </w:tc>
      </w:tr>
      <w:tr w:rsidR="00AE66E6" w:rsidTr="00AE66E6">
        <w:trPr>
          <w:trHeight w:val="463"/>
        </w:trPr>
        <w:tc>
          <w:tcPr>
            <w:tcW w:w="675"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jc w:val="center"/>
              <w:rPr>
                <w:rFonts w:ascii="Times New Roman" w:eastAsia="Times New Roman" w:hAnsi="Times New Roman" w:cs="Times New Roman"/>
                <w:sz w:val="28"/>
                <w:szCs w:val="28"/>
                <w:lang w:eastAsia="ru-RU"/>
              </w:rPr>
            </w:pPr>
            <w:r w:rsidRPr="00AE66E6">
              <w:rPr>
                <w:rFonts w:ascii="Times New Roman" w:eastAsia="Times New Roman" w:hAnsi="Times New Roman"/>
                <w:sz w:val="28"/>
                <w:szCs w:val="28"/>
                <w:lang w:eastAsia="ru-RU"/>
              </w:rPr>
              <w:t>1.</w:t>
            </w:r>
          </w:p>
        </w:tc>
        <w:tc>
          <w:tcPr>
            <w:tcW w:w="7158"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p>
        </w:tc>
        <w:tc>
          <w:tcPr>
            <w:tcW w:w="2517"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r w:rsidRPr="00AE66E6">
              <w:rPr>
                <w:rFonts w:ascii="Times New Roman" w:hAnsi="Times New Roman"/>
                <w:sz w:val="28"/>
                <w:szCs w:val="28"/>
                <w:lang w:eastAsia="ru-RU"/>
              </w:rPr>
              <w:t>.2010г.</w:t>
            </w:r>
          </w:p>
        </w:tc>
      </w:tr>
      <w:tr w:rsidR="00AE66E6" w:rsidTr="00AE66E6">
        <w:trPr>
          <w:trHeight w:val="413"/>
        </w:trPr>
        <w:tc>
          <w:tcPr>
            <w:tcW w:w="675"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jc w:val="center"/>
              <w:rPr>
                <w:rFonts w:ascii="Times New Roman" w:eastAsia="Times New Roman" w:hAnsi="Times New Roman" w:cs="Times New Roman"/>
                <w:sz w:val="28"/>
                <w:szCs w:val="28"/>
                <w:lang w:eastAsia="ru-RU"/>
              </w:rPr>
            </w:pPr>
            <w:r w:rsidRPr="00AE66E6">
              <w:rPr>
                <w:rFonts w:ascii="Times New Roman" w:eastAsia="Times New Roman" w:hAnsi="Times New Roman"/>
                <w:sz w:val="28"/>
                <w:szCs w:val="28"/>
                <w:lang w:eastAsia="ru-RU"/>
              </w:rPr>
              <w:t>2.</w:t>
            </w:r>
          </w:p>
        </w:tc>
        <w:tc>
          <w:tcPr>
            <w:tcW w:w="7158"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p>
        </w:tc>
        <w:tc>
          <w:tcPr>
            <w:tcW w:w="2517"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r w:rsidRPr="00AE66E6">
              <w:rPr>
                <w:rFonts w:ascii="Times New Roman" w:hAnsi="Times New Roman"/>
                <w:sz w:val="28"/>
                <w:szCs w:val="28"/>
                <w:lang w:eastAsia="ru-RU"/>
              </w:rPr>
              <w:t>.2010г.</w:t>
            </w:r>
          </w:p>
        </w:tc>
      </w:tr>
      <w:tr w:rsidR="00AE66E6" w:rsidTr="00AE66E6">
        <w:trPr>
          <w:trHeight w:val="430"/>
        </w:trPr>
        <w:tc>
          <w:tcPr>
            <w:tcW w:w="675"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w:t>
            </w:r>
            <w:r w:rsidRPr="00AE66E6">
              <w:rPr>
                <w:rFonts w:ascii="Times New Roman" w:eastAsia="Times New Roman" w:hAnsi="Times New Roman"/>
                <w:sz w:val="28"/>
                <w:szCs w:val="28"/>
                <w:lang w:eastAsia="ru-RU"/>
              </w:rPr>
              <w:t>.</w:t>
            </w:r>
          </w:p>
        </w:tc>
        <w:tc>
          <w:tcPr>
            <w:tcW w:w="7158"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p>
        </w:tc>
        <w:tc>
          <w:tcPr>
            <w:tcW w:w="2517"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r w:rsidRPr="00AE66E6">
              <w:rPr>
                <w:rFonts w:ascii="Times New Roman" w:hAnsi="Times New Roman"/>
                <w:sz w:val="28"/>
                <w:szCs w:val="28"/>
                <w:lang w:eastAsia="ru-RU"/>
              </w:rPr>
              <w:t>.2010г.</w:t>
            </w:r>
          </w:p>
        </w:tc>
      </w:tr>
      <w:tr w:rsidR="00AE66E6" w:rsidTr="00AE66E6">
        <w:trPr>
          <w:trHeight w:val="430"/>
        </w:trPr>
        <w:tc>
          <w:tcPr>
            <w:tcW w:w="675" w:type="dxa"/>
            <w:tcBorders>
              <w:top w:val="single" w:sz="4" w:space="0" w:color="auto"/>
              <w:left w:val="single" w:sz="4" w:space="0" w:color="auto"/>
              <w:bottom w:val="single" w:sz="4" w:space="0" w:color="auto"/>
              <w:right w:val="single" w:sz="4" w:space="0" w:color="auto"/>
            </w:tcBorders>
          </w:tcPr>
          <w:p w:rsidR="00AE66E6" w:rsidRPr="00AE66E6" w:rsidRDefault="00AE66E6">
            <w:pPr>
              <w:tabs>
                <w:tab w:val="left" w:pos="6510"/>
              </w:tabs>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7158" w:type="dxa"/>
            <w:tcBorders>
              <w:top w:val="single" w:sz="4" w:space="0" w:color="auto"/>
              <w:left w:val="single" w:sz="4" w:space="0" w:color="auto"/>
              <w:bottom w:val="single" w:sz="4" w:space="0" w:color="auto"/>
              <w:right w:val="single" w:sz="4" w:space="0" w:color="auto"/>
            </w:tcBorders>
          </w:tcPr>
          <w:p w:rsidR="00AE66E6" w:rsidRPr="00AE66E6" w:rsidRDefault="00AE66E6">
            <w:pPr>
              <w:tabs>
                <w:tab w:val="left" w:pos="6510"/>
              </w:tabs>
              <w:rPr>
                <w:rFonts w:ascii="Times New Roman" w:eastAsia="Times New Roman" w:hAnsi="Times New Roman"/>
                <w:bCs/>
                <w:iCs/>
                <w:sz w:val="28"/>
                <w:szCs w:val="28"/>
                <w:lang w:eastAsia="ru-RU"/>
              </w:rPr>
            </w:pPr>
          </w:p>
        </w:tc>
        <w:tc>
          <w:tcPr>
            <w:tcW w:w="2517" w:type="dxa"/>
            <w:tcBorders>
              <w:top w:val="single" w:sz="4" w:space="0" w:color="auto"/>
              <w:left w:val="single" w:sz="4" w:space="0" w:color="auto"/>
              <w:bottom w:val="single" w:sz="4" w:space="0" w:color="auto"/>
              <w:right w:val="single" w:sz="4" w:space="0" w:color="auto"/>
            </w:tcBorders>
          </w:tcPr>
          <w:p w:rsidR="00AE66E6" w:rsidRPr="00340454" w:rsidRDefault="00340454">
            <w:pPr>
              <w:tabs>
                <w:tab w:val="left" w:pos="6510"/>
              </w:tabs>
              <w:rPr>
                <w:rFonts w:ascii="Times New Roman" w:hAnsi="Times New Roman"/>
                <w:sz w:val="28"/>
                <w:szCs w:val="28"/>
                <w:lang w:eastAsia="ru-RU"/>
              </w:rPr>
            </w:pPr>
            <w:r w:rsidRPr="00340454">
              <w:rPr>
                <w:rFonts w:ascii="Times New Roman" w:hAnsi="Times New Roman"/>
                <w:sz w:val="28"/>
                <w:szCs w:val="28"/>
              </w:rPr>
              <w:t>.2009г.</w:t>
            </w:r>
          </w:p>
        </w:tc>
      </w:tr>
      <w:tr w:rsidR="00AE66E6" w:rsidTr="00AE66E6">
        <w:trPr>
          <w:trHeight w:val="408"/>
        </w:trPr>
        <w:tc>
          <w:tcPr>
            <w:tcW w:w="675"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5.</w:t>
            </w:r>
          </w:p>
        </w:tc>
        <w:tc>
          <w:tcPr>
            <w:tcW w:w="7158"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right" w:pos="4352"/>
              </w:tabs>
              <w:rPr>
                <w:rFonts w:ascii="Times New Roman" w:eastAsia="Times New Roman" w:hAnsi="Times New Roman" w:cs="Times New Roman"/>
                <w:sz w:val="28"/>
                <w:szCs w:val="28"/>
                <w:lang w:eastAsia="ru-RU"/>
              </w:rPr>
            </w:pPr>
          </w:p>
        </w:tc>
        <w:tc>
          <w:tcPr>
            <w:tcW w:w="2517"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right" w:pos="2335"/>
              </w:tabs>
              <w:rPr>
                <w:rFonts w:ascii="Times New Roman" w:eastAsia="Times New Roman" w:hAnsi="Times New Roman" w:cs="Times New Roman"/>
                <w:sz w:val="28"/>
                <w:szCs w:val="28"/>
                <w:lang w:eastAsia="ru-RU"/>
              </w:rPr>
            </w:pPr>
            <w:r w:rsidRPr="00AE66E6">
              <w:rPr>
                <w:rFonts w:ascii="Times New Roman" w:hAnsi="Times New Roman"/>
                <w:sz w:val="28"/>
                <w:szCs w:val="28"/>
                <w:lang w:eastAsia="ru-RU"/>
              </w:rPr>
              <w:t>13.06.2010г</w:t>
            </w:r>
          </w:p>
        </w:tc>
      </w:tr>
      <w:tr w:rsidR="00AE66E6" w:rsidTr="00AE66E6">
        <w:trPr>
          <w:trHeight w:val="408"/>
        </w:trPr>
        <w:tc>
          <w:tcPr>
            <w:tcW w:w="675" w:type="dxa"/>
            <w:tcBorders>
              <w:top w:val="single" w:sz="4" w:space="0" w:color="auto"/>
              <w:left w:val="single" w:sz="4" w:space="0" w:color="auto"/>
              <w:bottom w:val="single" w:sz="4" w:space="0" w:color="auto"/>
              <w:right w:val="single" w:sz="4" w:space="0" w:color="auto"/>
            </w:tcBorders>
          </w:tcPr>
          <w:p w:rsidR="00AE66E6" w:rsidRPr="00AE66E6" w:rsidRDefault="00AE66E6">
            <w:pPr>
              <w:tabs>
                <w:tab w:val="left" w:pos="6510"/>
              </w:tabs>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7158" w:type="dxa"/>
            <w:tcBorders>
              <w:top w:val="single" w:sz="4" w:space="0" w:color="auto"/>
              <w:left w:val="single" w:sz="4" w:space="0" w:color="auto"/>
              <w:bottom w:val="single" w:sz="4" w:space="0" w:color="auto"/>
              <w:right w:val="single" w:sz="4" w:space="0" w:color="auto"/>
            </w:tcBorders>
          </w:tcPr>
          <w:p w:rsidR="00AE66E6" w:rsidRPr="00AE66E6" w:rsidRDefault="00AE66E6">
            <w:pPr>
              <w:tabs>
                <w:tab w:val="right" w:pos="4352"/>
              </w:tabs>
              <w:rPr>
                <w:rFonts w:ascii="Times New Roman" w:eastAsia="Times New Roman" w:hAnsi="Times New Roman"/>
                <w:bCs/>
                <w:iCs/>
                <w:sz w:val="28"/>
                <w:szCs w:val="28"/>
                <w:lang w:eastAsia="ru-RU"/>
              </w:rPr>
            </w:pPr>
          </w:p>
        </w:tc>
        <w:tc>
          <w:tcPr>
            <w:tcW w:w="2517" w:type="dxa"/>
            <w:tcBorders>
              <w:top w:val="single" w:sz="4" w:space="0" w:color="auto"/>
              <w:left w:val="single" w:sz="4" w:space="0" w:color="auto"/>
              <w:bottom w:val="single" w:sz="4" w:space="0" w:color="auto"/>
              <w:right w:val="single" w:sz="4" w:space="0" w:color="auto"/>
            </w:tcBorders>
          </w:tcPr>
          <w:p w:rsidR="00AE66E6" w:rsidRPr="00340454" w:rsidRDefault="00340454">
            <w:pPr>
              <w:tabs>
                <w:tab w:val="right" w:pos="2335"/>
              </w:tabs>
              <w:rPr>
                <w:rFonts w:ascii="Times New Roman" w:hAnsi="Times New Roman"/>
                <w:sz w:val="28"/>
                <w:szCs w:val="28"/>
                <w:lang w:eastAsia="ru-RU"/>
              </w:rPr>
            </w:pPr>
            <w:r w:rsidRPr="00340454">
              <w:rPr>
                <w:rFonts w:ascii="Times New Roman" w:hAnsi="Times New Roman"/>
                <w:sz w:val="28"/>
                <w:szCs w:val="28"/>
              </w:rPr>
              <w:t>17.11.2010 г.</w:t>
            </w:r>
          </w:p>
        </w:tc>
      </w:tr>
      <w:tr w:rsidR="00AE66E6" w:rsidTr="00AE66E6">
        <w:trPr>
          <w:trHeight w:val="414"/>
        </w:trPr>
        <w:tc>
          <w:tcPr>
            <w:tcW w:w="675"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jc w:val="center"/>
              <w:rPr>
                <w:rFonts w:ascii="Times New Roman" w:eastAsia="Times New Roman" w:hAnsi="Times New Roman" w:cs="Times New Roman"/>
                <w:sz w:val="28"/>
                <w:szCs w:val="28"/>
                <w:lang w:eastAsia="ru-RU"/>
              </w:rPr>
            </w:pPr>
            <w:r w:rsidRPr="00AE66E6">
              <w:rPr>
                <w:rFonts w:ascii="Times New Roman" w:eastAsia="Times New Roman" w:hAnsi="Times New Roman"/>
                <w:sz w:val="28"/>
                <w:szCs w:val="28"/>
                <w:lang w:eastAsia="ru-RU"/>
              </w:rPr>
              <w:t>7.</w:t>
            </w:r>
          </w:p>
        </w:tc>
        <w:tc>
          <w:tcPr>
            <w:tcW w:w="7158"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p>
        </w:tc>
        <w:tc>
          <w:tcPr>
            <w:tcW w:w="2517"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r w:rsidRPr="00AE66E6">
              <w:rPr>
                <w:rFonts w:ascii="Times New Roman" w:hAnsi="Times New Roman"/>
                <w:sz w:val="28"/>
                <w:szCs w:val="28"/>
                <w:lang w:eastAsia="ru-RU"/>
              </w:rPr>
              <w:t>28.02.2010г.</w:t>
            </w:r>
          </w:p>
        </w:tc>
      </w:tr>
      <w:tr w:rsidR="00AE66E6" w:rsidTr="00AE66E6">
        <w:trPr>
          <w:trHeight w:val="406"/>
        </w:trPr>
        <w:tc>
          <w:tcPr>
            <w:tcW w:w="675"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jc w:val="center"/>
              <w:rPr>
                <w:rFonts w:ascii="Times New Roman" w:eastAsia="Times New Roman" w:hAnsi="Times New Roman" w:cs="Times New Roman"/>
                <w:sz w:val="28"/>
                <w:szCs w:val="28"/>
                <w:lang w:eastAsia="ru-RU"/>
              </w:rPr>
            </w:pPr>
            <w:r w:rsidRPr="00AE66E6">
              <w:rPr>
                <w:rFonts w:ascii="Times New Roman" w:eastAsia="Times New Roman" w:hAnsi="Times New Roman"/>
                <w:sz w:val="28"/>
                <w:szCs w:val="28"/>
                <w:lang w:eastAsia="ru-RU"/>
              </w:rPr>
              <w:t>8.</w:t>
            </w:r>
          </w:p>
        </w:tc>
        <w:tc>
          <w:tcPr>
            <w:tcW w:w="7158"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bCs/>
                <w:iCs/>
                <w:sz w:val="28"/>
                <w:szCs w:val="28"/>
                <w:lang w:eastAsia="ru-RU"/>
              </w:rPr>
            </w:pPr>
          </w:p>
        </w:tc>
        <w:tc>
          <w:tcPr>
            <w:tcW w:w="2517"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r w:rsidRPr="00AE66E6">
              <w:rPr>
                <w:rFonts w:ascii="Times New Roman" w:hAnsi="Times New Roman"/>
                <w:sz w:val="28"/>
                <w:szCs w:val="28"/>
                <w:lang w:eastAsia="ru-RU"/>
              </w:rPr>
              <w:t>31.03.2010г.</w:t>
            </w:r>
          </w:p>
        </w:tc>
      </w:tr>
      <w:tr w:rsidR="00AE66E6" w:rsidTr="00AE66E6">
        <w:trPr>
          <w:trHeight w:val="427"/>
        </w:trPr>
        <w:tc>
          <w:tcPr>
            <w:tcW w:w="675"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jc w:val="center"/>
              <w:rPr>
                <w:rFonts w:ascii="Times New Roman" w:eastAsia="Times New Roman" w:hAnsi="Times New Roman" w:cs="Times New Roman"/>
                <w:sz w:val="28"/>
                <w:szCs w:val="28"/>
                <w:lang w:eastAsia="ru-RU"/>
              </w:rPr>
            </w:pPr>
            <w:r w:rsidRPr="00AE66E6">
              <w:rPr>
                <w:rFonts w:ascii="Times New Roman" w:eastAsia="Times New Roman" w:hAnsi="Times New Roman"/>
                <w:sz w:val="28"/>
                <w:szCs w:val="28"/>
                <w:lang w:eastAsia="ru-RU"/>
              </w:rPr>
              <w:t>9.</w:t>
            </w:r>
          </w:p>
        </w:tc>
        <w:tc>
          <w:tcPr>
            <w:tcW w:w="7158"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p>
        </w:tc>
        <w:tc>
          <w:tcPr>
            <w:tcW w:w="2517"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r w:rsidRPr="00AE66E6">
              <w:rPr>
                <w:rFonts w:ascii="Times New Roman" w:hAnsi="Times New Roman"/>
                <w:sz w:val="28"/>
                <w:szCs w:val="28"/>
                <w:lang w:eastAsia="ru-RU"/>
              </w:rPr>
              <w:t>20.03.2010г.</w:t>
            </w:r>
          </w:p>
        </w:tc>
      </w:tr>
      <w:tr w:rsidR="00AE66E6" w:rsidTr="00AE66E6">
        <w:trPr>
          <w:trHeight w:val="418"/>
        </w:trPr>
        <w:tc>
          <w:tcPr>
            <w:tcW w:w="675"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jc w:val="center"/>
              <w:rPr>
                <w:rFonts w:ascii="Times New Roman" w:eastAsia="Times New Roman" w:hAnsi="Times New Roman" w:cs="Times New Roman"/>
                <w:sz w:val="28"/>
                <w:szCs w:val="28"/>
                <w:lang w:eastAsia="ru-RU"/>
              </w:rPr>
            </w:pPr>
            <w:r w:rsidRPr="00AE66E6">
              <w:rPr>
                <w:rFonts w:ascii="Times New Roman" w:eastAsia="Times New Roman" w:hAnsi="Times New Roman"/>
                <w:sz w:val="28"/>
                <w:szCs w:val="28"/>
                <w:lang w:eastAsia="ru-RU"/>
              </w:rPr>
              <w:t>10.</w:t>
            </w:r>
          </w:p>
        </w:tc>
        <w:tc>
          <w:tcPr>
            <w:tcW w:w="7158"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p>
        </w:tc>
        <w:tc>
          <w:tcPr>
            <w:tcW w:w="2517"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r w:rsidRPr="00AE66E6">
              <w:rPr>
                <w:rFonts w:ascii="Times New Roman" w:hAnsi="Times New Roman"/>
                <w:sz w:val="28"/>
                <w:szCs w:val="28"/>
                <w:lang w:eastAsia="ru-RU"/>
              </w:rPr>
              <w:t>04.11. 2010г.</w:t>
            </w:r>
          </w:p>
        </w:tc>
      </w:tr>
      <w:tr w:rsidR="00AE66E6" w:rsidTr="00AE66E6">
        <w:trPr>
          <w:trHeight w:val="410"/>
        </w:trPr>
        <w:tc>
          <w:tcPr>
            <w:tcW w:w="675"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jc w:val="center"/>
              <w:rPr>
                <w:rFonts w:ascii="Times New Roman" w:eastAsia="Times New Roman" w:hAnsi="Times New Roman" w:cs="Times New Roman"/>
                <w:sz w:val="28"/>
                <w:szCs w:val="28"/>
                <w:lang w:eastAsia="ru-RU"/>
              </w:rPr>
            </w:pPr>
            <w:r w:rsidRPr="00AE66E6">
              <w:rPr>
                <w:rFonts w:ascii="Times New Roman" w:eastAsia="Times New Roman" w:hAnsi="Times New Roman"/>
                <w:sz w:val="28"/>
                <w:szCs w:val="28"/>
                <w:lang w:eastAsia="ru-RU"/>
              </w:rPr>
              <w:t>11.</w:t>
            </w:r>
          </w:p>
        </w:tc>
        <w:tc>
          <w:tcPr>
            <w:tcW w:w="7158"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p>
        </w:tc>
        <w:tc>
          <w:tcPr>
            <w:tcW w:w="2517"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r w:rsidRPr="00AE66E6">
              <w:rPr>
                <w:rFonts w:ascii="Times New Roman" w:hAnsi="Times New Roman"/>
                <w:sz w:val="28"/>
                <w:szCs w:val="28"/>
                <w:lang w:eastAsia="ru-RU"/>
              </w:rPr>
              <w:t>29.10.2010г</w:t>
            </w:r>
          </w:p>
        </w:tc>
      </w:tr>
      <w:tr w:rsidR="00AE66E6" w:rsidTr="00AE66E6">
        <w:trPr>
          <w:trHeight w:val="423"/>
        </w:trPr>
        <w:tc>
          <w:tcPr>
            <w:tcW w:w="675"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12</w:t>
            </w:r>
            <w:r w:rsidRPr="00AE66E6">
              <w:rPr>
                <w:rFonts w:ascii="Times New Roman" w:eastAsia="Times New Roman" w:hAnsi="Times New Roman"/>
                <w:sz w:val="28"/>
                <w:szCs w:val="28"/>
                <w:lang w:eastAsia="ru-RU"/>
              </w:rPr>
              <w:t>.</w:t>
            </w:r>
          </w:p>
        </w:tc>
        <w:tc>
          <w:tcPr>
            <w:tcW w:w="7158"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p>
        </w:tc>
        <w:tc>
          <w:tcPr>
            <w:tcW w:w="2517"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r w:rsidRPr="00AE66E6">
              <w:rPr>
                <w:rFonts w:ascii="Times New Roman" w:hAnsi="Times New Roman"/>
                <w:sz w:val="28"/>
                <w:szCs w:val="28"/>
                <w:lang w:eastAsia="ru-RU"/>
              </w:rPr>
              <w:t>01.11.2010г.</w:t>
            </w:r>
          </w:p>
        </w:tc>
      </w:tr>
      <w:tr w:rsidR="00AE66E6" w:rsidTr="00AE66E6">
        <w:trPr>
          <w:trHeight w:val="414"/>
        </w:trPr>
        <w:tc>
          <w:tcPr>
            <w:tcW w:w="675" w:type="dxa"/>
            <w:tcBorders>
              <w:top w:val="single" w:sz="4" w:space="0" w:color="auto"/>
              <w:left w:val="single" w:sz="4" w:space="0" w:color="auto"/>
              <w:bottom w:val="single" w:sz="4" w:space="0" w:color="auto"/>
              <w:right w:val="single" w:sz="4" w:space="0" w:color="auto"/>
            </w:tcBorders>
            <w:hideMark/>
          </w:tcPr>
          <w:p w:rsidR="00AE66E6" w:rsidRPr="00AE66E6" w:rsidRDefault="00340454">
            <w:pPr>
              <w:tabs>
                <w:tab w:val="left" w:pos="6510"/>
              </w:tabs>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13</w:t>
            </w:r>
            <w:r w:rsidR="00AE66E6" w:rsidRPr="00AE66E6">
              <w:rPr>
                <w:rFonts w:ascii="Times New Roman" w:eastAsia="Times New Roman" w:hAnsi="Times New Roman"/>
                <w:sz w:val="28"/>
                <w:szCs w:val="28"/>
                <w:lang w:eastAsia="ru-RU"/>
              </w:rPr>
              <w:t>.</w:t>
            </w:r>
          </w:p>
        </w:tc>
        <w:tc>
          <w:tcPr>
            <w:tcW w:w="7158"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p>
        </w:tc>
        <w:tc>
          <w:tcPr>
            <w:tcW w:w="2517"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r w:rsidRPr="00AE66E6">
              <w:rPr>
                <w:rFonts w:ascii="Times New Roman" w:hAnsi="Times New Roman"/>
                <w:sz w:val="28"/>
                <w:szCs w:val="28"/>
                <w:lang w:eastAsia="ru-RU"/>
              </w:rPr>
              <w:t>29.02.2010г.</w:t>
            </w:r>
          </w:p>
        </w:tc>
      </w:tr>
      <w:tr w:rsidR="00AE66E6" w:rsidTr="00AE66E6">
        <w:trPr>
          <w:trHeight w:val="420"/>
        </w:trPr>
        <w:tc>
          <w:tcPr>
            <w:tcW w:w="675" w:type="dxa"/>
            <w:tcBorders>
              <w:top w:val="single" w:sz="4" w:space="0" w:color="auto"/>
              <w:left w:val="single" w:sz="4" w:space="0" w:color="auto"/>
              <w:bottom w:val="single" w:sz="4" w:space="0" w:color="auto"/>
              <w:right w:val="single" w:sz="4" w:space="0" w:color="auto"/>
            </w:tcBorders>
            <w:hideMark/>
          </w:tcPr>
          <w:p w:rsidR="00AE66E6" w:rsidRPr="00AE66E6" w:rsidRDefault="00340454">
            <w:pPr>
              <w:tabs>
                <w:tab w:val="left" w:pos="6510"/>
              </w:tabs>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14</w:t>
            </w:r>
            <w:r w:rsidR="00AE66E6" w:rsidRPr="00AE66E6">
              <w:rPr>
                <w:rFonts w:ascii="Times New Roman" w:eastAsia="Times New Roman" w:hAnsi="Times New Roman"/>
                <w:sz w:val="28"/>
                <w:szCs w:val="28"/>
                <w:lang w:eastAsia="ru-RU"/>
              </w:rPr>
              <w:t>.</w:t>
            </w:r>
          </w:p>
        </w:tc>
        <w:tc>
          <w:tcPr>
            <w:tcW w:w="7158"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p>
        </w:tc>
        <w:tc>
          <w:tcPr>
            <w:tcW w:w="2517"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r w:rsidRPr="00AE66E6">
              <w:rPr>
                <w:rFonts w:ascii="Times New Roman" w:hAnsi="Times New Roman"/>
                <w:sz w:val="28"/>
                <w:szCs w:val="28"/>
                <w:lang w:eastAsia="ru-RU"/>
              </w:rPr>
              <w:t>12.11.2010г.</w:t>
            </w:r>
          </w:p>
        </w:tc>
      </w:tr>
      <w:tr w:rsidR="00AE66E6" w:rsidTr="00AE66E6">
        <w:trPr>
          <w:trHeight w:val="412"/>
        </w:trPr>
        <w:tc>
          <w:tcPr>
            <w:tcW w:w="675" w:type="dxa"/>
            <w:tcBorders>
              <w:top w:val="single" w:sz="4" w:space="0" w:color="auto"/>
              <w:left w:val="single" w:sz="4" w:space="0" w:color="auto"/>
              <w:bottom w:val="single" w:sz="4" w:space="0" w:color="auto"/>
              <w:right w:val="single" w:sz="4" w:space="0" w:color="auto"/>
            </w:tcBorders>
            <w:hideMark/>
          </w:tcPr>
          <w:p w:rsidR="00AE66E6" w:rsidRPr="00AE66E6" w:rsidRDefault="00340454">
            <w:pPr>
              <w:tabs>
                <w:tab w:val="left" w:pos="6510"/>
              </w:tabs>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15</w:t>
            </w:r>
            <w:r w:rsidR="00AE66E6" w:rsidRPr="00AE66E6">
              <w:rPr>
                <w:rFonts w:ascii="Times New Roman" w:eastAsia="Times New Roman" w:hAnsi="Times New Roman"/>
                <w:sz w:val="28"/>
                <w:szCs w:val="28"/>
                <w:lang w:eastAsia="ru-RU"/>
              </w:rPr>
              <w:t>.</w:t>
            </w:r>
          </w:p>
        </w:tc>
        <w:tc>
          <w:tcPr>
            <w:tcW w:w="7158"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p>
        </w:tc>
        <w:tc>
          <w:tcPr>
            <w:tcW w:w="2517"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r w:rsidRPr="00AE66E6">
              <w:rPr>
                <w:rFonts w:ascii="Times New Roman" w:hAnsi="Times New Roman"/>
                <w:sz w:val="28"/>
                <w:szCs w:val="28"/>
                <w:lang w:eastAsia="ru-RU"/>
              </w:rPr>
              <w:t>28.05.2010г.</w:t>
            </w:r>
          </w:p>
        </w:tc>
      </w:tr>
      <w:tr w:rsidR="00AE66E6" w:rsidTr="00AE66E6">
        <w:trPr>
          <w:trHeight w:val="418"/>
        </w:trPr>
        <w:tc>
          <w:tcPr>
            <w:tcW w:w="675" w:type="dxa"/>
            <w:tcBorders>
              <w:top w:val="single" w:sz="4" w:space="0" w:color="auto"/>
              <w:left w:val="single" w:sz="4" w:space="0" w:color="auto"/>
              <w:bottom w:val="single" w:sz="4" w:space="0" w:color="auto"/>
              <w:right w:val="single" w:sz="4" w:space="0" w:color="auto"/>
            </w:tcBorders>
            <w:hideMark/>
          </w:tcPr>
          <w:p w:rsidR="00AE66E6" w:rsidRPr="00AE66E6" w:rsidRDefault="00340454">
            <w:pPr>
              <w:tabs>
                <w:tab w:val="left" w:pos="6510"/>
              </w:tabs>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16</w:t>
            </w:r>
            <w:r w:rsidR="00AE66E6" w:rsidRPr="00AE66E6">
              <w:rPr>
                <w:rFonts w:ascii="Times New Roman" w:eastAsia="Times New Roman" w:hAnsi="Times New Roman"/>
                <w:sz w:val="28"/>
                <w:szCs w:val="28"/>
                <w:lang w:eastAsia="ru-RU"/>
              </w:rPr>
              <w:t>.</w:t>
            </w:r>
          </w:p>
        </w:tc>
        <w:tc>
          <w:tcPr>
            <w:tcW w:w="7158"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p>
        </w:tc>
        <w:tc>
          <w:tcPr>
            <w:tcW w:w="2517" w:type="dxa"/>
            <w:tcBorders>
              <w:top w:val="single" w:sz="4" w:space="0" w:color="auto"/>
              <w:left w:val="single" w:sz="4" w:space="0" w:color="auto"/>
              <w:bottom w:val="single" w:sz="4" w:space="0" w:color="auto"/>
              <w:right w:val="single" w:sz="4" w:space="0" w:color="auto"/>
            </w:tcBorders>
            <w:hideMark/>
          </w:tcPr>
          <w:p w:rsidR="00AE66E6" w:rsidRPr="00340454" w:rsidRDefault="00340454">
            <w:pPr>
              <w:tabs>
                <w:tab w:val="left" w:pos="6510"/>
              </w:tabs>
              <w:rPr>
                <w:rFonts w:ascii="Times New Roman" w:eastAsia="Times New Roman" w:hAnsi="Times New Roman" w:cs="Times New Roman"/>
                <w:sz w:val="28"/>
                <w:szCs w:val="28"/>
                <w:lang w:eastAsia="ru-RU"/>
              </w:rPr>
            </w:pPr>
            <w:r w:rsidRPr="00340454">
              <w:rPr>
                <w:rFonts w:ascii="Times New Roman" w:hAnsi="Times New Roman"/>
                <w:sz w:val="28"/>
                <w:szCs w:val="28"/>
              </w:rPr>
              <w:t>18.08.2010 г.</w:t>
            </w:r>
          </w:p>
        </w:tc>
      </w:tr>
      <w:tr w:rsidR="00AE66E6" w:rsidTr="00AE66E6">
        <w:trPr>
          <w:trHeight w:val="410"/>
        </w:trPr>
        <w:tc>
          <w:tcPr>
            <w:tcW w:w="675" w:type="dxa"/>
            <w:tcBorders>
              <w:top w:val="single" w:sz="4" w:space="0" w:color="auto"/>
              <w:left w:val="single" w:sz="4" w:space="0" w:color="auto"/>
              <w:bottom w:val="single" w:sz="4" w:space="0" w:color="auto"/>
              <w:right w:val="single" w:sz="4" w:space="0" w:color="auto"/>
            </w:tcBorders>
            <w:hideMark/>
          </w:tcPr>
          <w:p w:rsidR="00AE66E6" w:rsidRPr="00AE66E6" w:rsidRDefault="00340454">
            <w:pPr>
              <w:tabs>
                <w:tab w:val="left" w:pos="6510"/>
              </w:tabs>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17</w:t>
            </w:r>
            <w:r w:rsidR="00AE66E6" w:rsidRPr="00AE66E6">
              <w:rPr>
                <w:rFonts w:ascii="Times New Roman" w:eastAsia="Times New Roman" w:hAnsi="Times New Roman"/>
                <w:sz w:val="28"/>
                <w:szCs w:val="28"/>
                <w:lang w:eastAsia="ru-RU"/>
              </w:rPr>
              <w:t>.</w:t>
            </w:r>
          </w:p>
        </w:tc>
        <w:tc>
          <w:tcPr>
            <w:tcW w:w="7158"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p>
        </w:tc>
        <w:tc>
          <w:tcPr>
            <w:tcW w:w="2517"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r w:rsidRPr="00AE66E6">
              <w:rPr>
                <w:rFonts w:ascii="Times New Roman" w:hAnsi="Times New Roman"/>
                <w:sz w:val="28"/>
                <w:szCs w:val="28"/>
                <w:lang w:eastAsia="ru-RU"/>
              </w:rPr>
              <w:t>20.11.2010г.</w:t>
            </w:r>
          </w:p>
        </w:tc>
      </w:tr>
      <w:tr w:rsidR="00AE66E6" w:rsidTr="00AE66E6">
        <w:trPr>
          <w:trHeight w:val="416"/>
        </w:trPr>
        <w:tc>
          <w:tcPr>
            <w:tcW w:w="675" w:type="dxa"/>
            <w:tcBorders>
              <w:top w:val="single" w:sz="4" w:space="0" w:color="auto"/>
              <w:left w:val="single" w:sz="4" w:space="0" w:color="auto"/>
              <w:bottom w:val="single" w:sz="4" w:space="0" w:color="auto"/>
              <w:right w:val="single" w:sz="4" w:space="0" w:color="auto"/>
            </w:tcBorders>
            <w:hideMark/>
          </w:tcPr>
          <w:p w:rsidR="00AE66E6" w:rsidRPr="00AE66E6" w:rsidRDefault="00340454">
            <w:pPr>
              <w:tabs>
                <w:tab w:val="left" w:pos="6510"/>
              </w:tabs>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18</w:t>
            </w:r>
            <w:r w:rsidR="00AE66E6" w:rsidRPr="00AE66E6">
              <w:rPr>
                <w:rFonts w:ascii="Times New Roman" w:eastAsia="Times New Roman" w:hAnsi="Times New Roman"/>
                <w:sz w:val="28"/>
                <w:szCs w:val="28"/>
                <w:lang w:eastAsia="ru-RU"/>
              </w:rPr>
              <w:t>.</w:t>
            </w:r>
          </w:p>
        </w:tc>
        <w:tc>
          <w:tcPr>
            <w:tcW w:w="7158"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p>
        </w:tc>
        <w:tc>
          <w:tcPr>
            <w:tcW w:w="2517"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r w:rsidRPr="00AE66E6">
              <w:rPr>
                <w:rFonts w:ascii="Times New Roman" w:hAnsi="Times New Roman"/>
                <w:sz w:val="28"/>
                <w:szCs w:val="28"/>
                <w:lang w:eastAsia="ru-RU"/>
              </w:rPr>
              <w:t>04.08.2010г.</w:t>
            </w:r>
          </w:p>
        </w:tc>
      </w:tr>
      <w:tr w:rsidR="00AE66E6" w:rsidTr="00AE66E6">
        <w:trPr>
          <w:trHeight w:val="408"/>
        </w:trPr>
        <w:tc>
          <w:tcPr>
            <w:tcW w:w="675" w:type="dxa"/>
            <w:tcBorders>
              <w:top w:val="single" w:sz="4" w:space="0" w:color="auto"/>
              <w:left w:val="single" w:sz="4" w:space="0" w:color="auto"/>
              <w:bottom w:val="single" w:sz="4" w:space="0" w:color="auto"/>
              <w:right w:val="single" w:sz="4" w:space="0" w:color="auto"/>
            </w:tcBorders>
            <w:hideMark/>
          </w:tcPr>
          <w:p w:rsidR="00AE66E6" w:rsidRPr="00AE66E6" w:rsidRDefault="00340454">
            <w:pPr>
              <w:tabs>
                <w:tab w:val="left" w:pos="6510"/>
              </w:tabs>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19</w:t>
            </w:r>
            <w:r w:rsidR="00AE66E6" w:rsidRPr="00AE66E6">
              <w:rPr>
                <w:rFonts w:ascii="Times New Roman" w:eastAsia="Times New Roman" w:hAnsi="Times New Roman"/>
                <w:sz w:val="28"/>
                <w:szCs w:val="28"/>
                <w:lang w:eastAsia="ru-RU"/>
              </w:rPr>
              <w:t>.</w:t>
            </w:r>
          </w:p>
        </w:tc>
        <w:tc>
          <w:tcPr>
            <w:tcW w:w="7158"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p>
        </w:tc>
        <w:tc>
          <w:tcPr>
            <w:tcW w:w="2517"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r w:rsidRPr="00AE66E6">
              <w:rPr>
                <w:rFonts w:ascii="Times New Roman" w:hAnsi="Times New Roman"/>
                <w:sz w:val="28"/>
                <w:szCs w:val="28"/>
                <w:lang w:eastAsia="ru-RU"/>
              </w:rPr>
              <w:t>19.05.2010г.</w:t>
            </w:r>
          </w:p>
        </w:tc>
      </w:tr>
      <w:tr w:rsidR="00AE66E6" w:rsidTr="00AE66E6">
        <w:trPr>
          <w:trHeight w:val="429"/>
        </w:trPr>
        <w:tc>
          <w:tcPr>
            <w:tcW w:w="675" w:type="dxa"/>
            <w:tcBorders>
              <w:top w:val="single" w:sz="4" w:space="0" w:color="auto"/>
              <w:left w:val="single" w:sz="4" w:space="0" w:color="auto"/>
              <w:bottom w:val="single" w:sz="4" w:space="0" w:color="auto"/>
              <w:right w:val="single" w:sz="4" w:space="0" w:color="auto"/>
            </w:tcBorders>
            <w:hideMark/>
          </w:tcPr>
          <w:p w:rsidR="00AE66E6" w:rsidRPr="00AE66E6" w:rsidRDefault="00340454">
            <w:pPr>
              <w:tabs>
                <w:tab w:val="left" w:pos="6510"/>
              </w:tabs>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lastRenderedPageBreak/>
              <w:t>20</w:t>
            </w:r>
            <w:r w:rsidR="00AE66E6" w:rsidRPr="00AE66E6">
              <w:rPr>
                <w:rFonts w:ascii="Times New Roman" w:eastAsia="Times New Roman" w:hAnsi="Times New Roman"/>
                <w:sz w:val="28"/>
                <w:szCs w:val="28"/>
                <w:lang w:eastAsia="ru-RU"/>
              </w:rPr>
              <w:t>.</w:t>
            </w:r>
          </w:p>
        </w:tc>
        <w:tc>
          <w:tcPr>
            <w:tcW w:w="7158"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p>
        </w:tc>
        <w:tc>
          <w:tcPr>
            <w:tcW w:w="2517"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r w:rsidRPr="00AE66E6">
              <w:rPr>
                <w:rFonts w:ascii="Times New Roman" w:hAnsi="Times New Roman"/>
                <w:sz w:val="28"/>
                <w:szCs w:val="28"/>
                <w:lang w:eastAsia="ru-RU"/>
              </w:rPr>
              <w:t>18.07.2010г.</w:t>
            </w:r>
          </w:p>
        </w:tc>
      </w:tr>
      <w:tr w:rsidR="00AE66E6" w:rsidTr="00AE66E6">
        <w:trPr>
          <w:trHeight w:val="429"/>
        </w:trPr>
        <w:tc>
          <w:tcPr>
            <w:tcW w:w="675" w:type="dxa"/>
            <w:tcBorders>
              <w:top w:val="single" w:sz="4" w:space="0" w:color="auto"/>
              <w:left w:val="single" w:sz="4" w:space="0" w:color="auto"/>
              <w:bottom w:val="single" w:sz="4" w:space="0" w:color="auto"/>
              <w:right w:val="single" w:sz="4" w:space="0" w:color="auto"/>
            </w:tcBorders>
          </w:tcPr>
          <w:p w:rsidR="00AE66E6" w:rsidRPr="00AE66E6" w:rsidRDefault="00340454">
            <w:pPr>
              <w:tabs>
                <w:tab w:val="left" w:pos="6510"/>
              </w:tabs>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00AE66E6">
              <w:rPr>
                <w:rFonts w:ascii="Times New Roman" w:eastAsia="Times New Roman" w:hAnsi="Times New Roman"/>
                <w:sz w:val="28"/>
                <w:szCs w:val="28"/>
                <w:lang w:eastAsia="ru-RU"/>
              </w:rPr>
              <w:t>.</w:t>
            </w:r>
          </w:p>
        </w:tc>
        <w:tc>
          <w:tcPr>
            <w:tcW w:w="7158" w:type="dxa"/>
            <w:tcBorders>
              <w:top w:val="single" w:sz="4" w:space="0" w:color="auto"/>
              <w:left w:val="single" w:sz="4" w:space="0" w:color="auto"/>
              <w:bottom w:val="single" w:sz="4" w:space="0" w:color="auto"/>
              <w:right w:val="single" w:sz="4" w:space="0" w:color="auto"/>
            </w:tcBorders>
          </w:tcPr>
          <w:p w:rsidR="00AE66E6" w:rsidRPr="00AE66E6" w:rsidRDefault="00AE66E6">
            <w:pPr>
              <w:tabs>
                <w:tab w:val="left" w:pos="6510"/>
              </w:tabs>
              <w:rPr>
                <w:rFonts w:ascii="Times New Roman" w:eastAsia="Times New Roman" w:hAnsi="Times New Roman"/>
                <w:bCs/>
                <w:iCs/>
                <w:sz w:val="28"/>
                <w:szCs w:val="28"/>
                <w:lang w:eastAsia="ru-RU"/>
              </w:rPr>
            </w:pPr>
          </w:p>
        </w:tc>
        <w:tc>
          <w:tcPr>
            <w:tcW w:w="2517" w:type="dxa"/>
            <w:tcBorders>
              <w:top w:val="single" w:sz="4" w:space="0" w:color="auto"/>
              <w:left w:val="single" w:sz="4" w:space="0" w:color="auto"/>
              <w:bottom w:val="single" w:sz="4" w:space="0" w:color="auto"/>
              <w:right w:val="single" w:sz="4" w:space="0" w:color="auto"/>
            </w:tcBorders>
          </w:tcPr>
          <w:p w:rsidR="00AE66E6" w:rsidRPr="00340454" w:rsidRDefault="00340454">
            <w:pPr>
              <w:tabs>
                <w:tab w:val="left" w:pos="6510"/>
              </w:tabs>
              <w:rPr>
                <w:rFonts w:ascii="Times New Roman" w:hAnsi="Times New Roman"/>
                <w:sz w:val="28"/>
                <w:szCs w:val="28"/>
                <w:lang w:eastAsia="ru-RU"/>
              </w:rPr>
            </w:pPr>
            <w:r w:rsidRPr="00340454">
              <w:rPr>
                <w:rFonts w:ascii="Times New Roman" w:hAnsi="Times New Roman"/>
                <w:sz w:val="28"/>
                <w:szCs w:val="28"/>
              </w:rPr>
              <w:t>29.10.2009 г.</w:t>
            </w:r>
          </w:p>
        </w:tc>
      </w:tr>
      <w:tr w:rsidR="00AE66E6" w:rsidTr="00AE66E6">
        <w:trPr>
          <w:trHeight w:val="406"/>
        </w:trPr>
        <w:tc>
          <w:tcPr>
            <w:tcW w:w="675"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jc w:val="center"/>
              <w:rPr>
                <w:rFonts w:ascii="Times New Roman" w:eastAsia="Times New Roman" w:hAnsi="Times New Roman" w:cs="Times New Roman"/>
                <w:sz w:val="28"/>
                <w:szCs w:val="28"/>
                <w:lang w:eastAsia="ru-RU"/>
              </w:rPr>
            </w:pPr>
            <w:r w:rsidRPr="00AE66E6">
              <w:rPr>
                <w:rFonts w:ascii="Times New Roman" w:eastAsia="Times New Roman" w:hAnsi="Times New Roman"/>
                <w:sz w:val="28"/>
                <w:szCs w:val="28"/>
                <w:lang w:eastAsia="ru-RU"/>
              </w:rPr>
              <w:t>22.</w:t>
            </w:r>
          </w:p>
        </w:tc>
        <w:tc>
          <w:tcPr>
            <w:tcW w:w="7158"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p>
        </w:tc>
        <w:tc>
          <w:tcPr>
            <w:tcW w:w="2517"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r w:rsidRPr="00AE66E6">
              <w:rPr>
                <w:rFonts w:ascii="Times New Roman" w:hAnsi="Times New Roman"/>
                <w:sz w:val="28"/>
                <w:szCs w:val="28"/>
                <w:lang w:eastAsia="ru-RU"/>
              </w:rPr>
              <w:t>10.01.2010г.</w:t>
            </w:r>
          </w:p>
        </w:tc>
      </w:tr>
      <w:tr w:rsidR="00AE66E6" w:rsidTr="00AE66E6">
        <w:trPr>
          <w:trHeight w:val="412"/>
        </w:trPr>
        <w:tc>
          <w:tcPr>
            <w:tcW w:w="675"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jc w:val="center"/>
              <w:rPr>
                <w:rFonts w:ascii="Times New Roman" w:eastAsia="Times New Roman" w:hAnsi="Times New Roman" w:cs="Times New Roman"/>
                <w:sz w:val="28"/>
                <w:szCs w:val="28"/>
                <w:lang w:eastAsia="ru-RU"/>
              </w:rPr>
            </w:pPr>
            <w:r w:rsidRPr="00AE66E6">
              <w:rPr>
                <w:rFonts w:ascii="Times New Roman" w:eastAsia="Times New Roman" w:hAnsi="Times New Roman"/>
                <w:sz w:val="28"/>
                <w:szCs w:val="28"/>
                <w:lang w:eastAsia="ru-RU"/>
              </w:rPr>
              <w:t>23.</w:t>
            </w:r>
          </w:p>
        </w:tc>
        <w:tc>
          <w:tcPr>
            <w:tcW w:w="7158"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p>
        </w:tc>
        <w:tc>
          <w:tcPr>
            <w:tcW w:w="2517"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rPr>
                <w:rFonts w:ascii="Times New Roman" w:eastAsia="Times New Roman" w:hAnsi="Times New Roman" w:cs="Times New Roman"/>
                <w:sz w:val="28"/>
                <w:szCs w:val="28"/>
                <w:lang w:eastAsia="ru-RU"/>
              </w:rPr>
            </w:pPr>
            <w:r w:rsidRPr="00AE66E6">
              <w:rPr>
                <w:rFonts w:ascii="Times New Roman" w:hAnsi="Times New Roman"/>
                <w:sz w:val="28"/>
                <w:szCs w:val="28"/>
                <w:lang w:eastAsia="ru-RU"/>
              </w:rPr>
              <w:t>12.03.2010г.</w:t>
            </w:r>
          </w:p>
        </w:tc>
      </w:tr>
      <w:tr w:rsidR="00AE66E6" w:rsidTr="00AE66E6">
        <w:trPr>
          <w:trHeight w:val="412"/>
        </w:trPr>
        <w:tc>
          <w:tcPr>
            <w:tcW w:w="675" w:type="dxa"/>
            <w:tcBorders>
              <w:top w:val="single" w:sz="4" w:space="0" w:color="auto"/>
              <w:left w:val="single" w:sz="4" w:space="0" w:color="auto"/>
              <w:bottom w:val="single" w:sz="4" w:space="0" w:color="auto"/>
              <w:right w:val="single" w:sz="4" w:space="0" w:color="auto"/>
            </w:tcBorders>
            <w:hideMark/>
          </w:tcPr>
          <w:p w:rsidR="00AE66E6" w:rsidRPr="00AE66E6" w:rsidRDefault="00AE66E6">
            <w:pPr>
              <w:tabs>
                <w:tab w:val="left" w:pos="6510"/>
              </w:tabs>
              <w:jc w:val="center"/>
              <w:rPr>
                <w:rFonts w:ascii="Times New Roman" w:eastAsia="Times New Roman" w:hAnsi="Times New Roman" w:cs="Times New Roman"/>
                <w:sz w:val="28"/>
                <w:szCs w:val="28"/>
                <w:lang w:eastAsia="ru-RU"/>
              </w:rPr>
            </w:pPr>
            <w:r w:rsidRPr="00AE66E6">
              <w:rPr>
                <w:rFonts w:ascii="Times New Roman" w:eastAsia="Times New Roman" w:hAnsi="Times New Roman"/>
                <w:sz w:val="28"/>
                <w:szCs w:val="28"/>
                <w:lang w:eastAsia="ru-RU"/>
              </w:rPr>
              <w:t>24.</w:t>
            </w:r>
          </w:p>
        </w:tc>
        <w:tc>
          <w:tcPr>
            <w:tcW w:w="7158" w:type="dxa"/>
            <w:tcBorders>
              <w:top w:val="single" w:sz="4" w:space="0" w:color="auto"/>
              <w:left w:val="single" w:sz="4" w:space="0" w:color="auto"/>
              <w:bottom w:val="single" w:sz="4" w:space="0" w:color="auto"/>
              <w:right w:val="single" w:sz="4" w:space="0" w:color="auto"/>
            </w:tcBorders>
          </w:tcPr>
          <w:p w:rsidR="00AE66E6" w:rsidRPr="00AE66E6" w:rsidRDefault="00AE66E6">
            <w:pPr>
              <w:tabs>
                <w:tab w:val="left" w:pos="6510"/>
              </w:tabs>
              <w:rPr>
                <w:rFonts w:ascii="Times New Roman" w:eastAsia="Times New Roman" w:hAnsi="Times New Roman" w:cs="Times New Roman"/>
                <w:sz w:val="28"/>
                <w:szCs w:val="28"/>
                <w:lang w:eastAsia="ru-RU"/>
              </w:rPr>
            </w:pPr>
          </w:p>
        </w:tc>
        <w:tc>
          <w:tcPr>
            <w:tcW w:w="2517" w:type="dxa"/>
            <w:tcBorders>
              <w:top w:val="single" w:sz="4" w:space="0" w:color="auto"/>
              <w:left w:val="single" w:sz="4" w:space="0" w:color="auto"/>
              <w:bottom w:val="single" w:sz="4" w:space="0" w:color="auto"/>
              <w:right w:val="single" w:sz="4" w:space="0" w:color="auto"/>
            </w:tcBorders>
          </w:tcPr>
          <w:p w:rsidR="00AE66E6" w:rsidRPr="00AE66E6" w:rsidRDefault="00AE66E6">
            <w:pPr>
              <w:tabs>
                <w:tab w:val="left" w:pos="6510"/>
              </w:tabs>
              <w:rPr>
                <w:rFonts w:ascii="Times New Roman" w:eastAsia="Times New Roman" w:hAnsi="Times New Roman" w:cs="Times New Roman"/>
                <w:sz w:val="28"/>
                <w:szCs w:val="28"/>
                <w:lang w:eastAsia="ru-RU"/>
              </w:rPr>
            </w:pPr>
          </w:p>
        </w:tc>
      </w:tr>
      <w:tr w:rsidR="00AE66E6" w:rsidTr="00AE66E6">
        <w:trPr>
          <w:trHeight w:val="412"/>
        </w:trPr>
        <w:tc>
          <w:tcPr>
            <w:tcW w:w="675" w:type="dxa"/>
            <w:tcBorders>
              <w:top w:val="single" w:sz="4" w:space="0" w:color="auto"/>
              <w:left w:val="single" w:sz="4" w:space="0" w:color="auto"/>
              <w:bottom w:val="single" w:sz="4" w:space="0" w:color="auto"/>
              <w:right w:val="single" w:sz="4" w:space="0" w:color="auto"/>
            </w:tcBorders>
            <w:hideMark/>
          </w:tcPr>
          <w:p w:rsidR="00AE66E6" w:rsidRDefault="00AE66E6">
            <w:pPr>
              <w:tabs>
                <w:tab w:val="left" w:pos="6510"/>
              </w:tabs>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25.</w:t>
            </w:r>
          </w:p>
        </w:tc>
        <w:tc>
          <w:tcPr>
            <w:tcW w:w="7158" w:type="dxa"/>
            <w:tcBorders>
              <w:top w:val="single" w:sz="4" w:space="0" w:color="auto"/>
              <w:left w:val="single" w:sz="4" w:space="0" w:color="auto"/>
              <w:bottom w:val="single" w:sz="4" w:space="0" w:color="auto"/>
              <w:right w:val="single" w:sz="4" w:space="0" w:color="auto"/>
            </w:tcBorders>
          </w:tcPr>
          <w:p w:rsidR="00AE66E6" w:rsidRDefault="00AE66E6">
            <w:pPr>
              <w:tabs>
                <w:tab w:val="left" w:pos="6510"/>
              </w:tabs>
              <w:rPr>
                <w:rFonts w:ascii="Times New Roman" w:eastAsia="Times New Roman" w:hAnsi="Times New Roman" w:cs="Times New Roman"/>
                <w:sz w:val="28"/>
                <w:szCs w:val="28"/>
                <w:lang w:eastAsia="ru-RU"/>
              </w:rPr>
            </w:pPr>
          </w:p>
        </w:tc>
        <w:tc>
          <w:tcPr>
            <w:tcW w:w="2517" w:type="dxa"/>
            <w:tcBorders>
              <w:top w:val="single" w:sz="4" w:space="0" w:color="auto"/>
              <w:left w:val="single" w:sz="4" w:space="0" w:color="auto"/>
              <w:bottom w:val="single" w:sz="4" w:space="0" w:color="auto"/>
              <w:right w:val="single" w:sz="4" w:space="0" w:color="auto"/>
            </w:tcBorders>
          </w:tcPr>
          <w:p w:rsidR="00AE66E6" w:rsidRDefault="00AE66E6">
            <w:pPr>
              <w:tabs>
                <w:tab w:val="left" w:pos="6510"/>
              </w:tabs>
              <w:rPr>
                <w:rFonts w:ascii="Times New Roman" w:eastAsia="Times New Roman" w:hAnsi="Times New Roman" w:cs="Times New Roman"/>
                <w:sz w:val="28"/>
                <w:szCs w:val="28"/>
                <w:lang w:eastAsia="ru-RU"/>
              </w:rPr>
            </w:pPr>
          </w:p>
        </w:tc>
      </w:tr>
    </w:tbl>
    <w:p w:rsidR="00AE66E6" w:rsidRDefault="00AE66E6" w:rsidP="00AE66E6">
      <w:pPr>
        <w:keepNext/>
        <w:keepLines/>
        <w:spacing w:before="200" w:after="0" w:line="240" w:lineRule="auto"/>
        <w:jc w:val="center"/>
        <w:outlineLvl w:val="1"/>
        <w:rPr>
          <w:rFonts w:ascii="Times New Roman" w:eastAsiaTheme="majorEastAsia" w:hAnsi="Times New Roman"/>
          <w:b/>
          <w:bCs/>
          <w:color w:val="4F81BD" w:themeColor="accent1"/>
          <w:sz w:val="28"/>
          <w:szCs w:val="28"/>
          <w:lang w:eastAsia="ru-RU"/>
        </w:rPr>
      </w:pPr>
    </w:p>
    <w:p w:rsidR="00EF374F" w:rsidRDefault="00EF374F" w:rsidP="006E3344">
      <w:pPr>
        <w:rPr>
          <w:b/>
        </w:rPr>
      </w:pPr>
    </w:p>
    <w:p w:rsidR="00200278" w:rsidRDefault="00200278" w:rsidP="004E6553">
      <w:pPr>
        <w:rPr>
          <w:b/>
        </w:rPr>
      </w:pPr>
    </w:p>
    <w:p w:rsidR="00200278" w:rsidRDefault="00200278" w:rsidP="00EF374F">
      <w:pPr>
        <w:jc w:val="center"/>
        <w:rPr>
          <w:b/>
        </w:rPr>
      </w:pPr>
    </w:p>
    <w:p w:rsidR="00200278" w:rsidRDefault="00200278" w:rsidP="00EF374F">
      <w:pPr>
        <w:jc w:val="center"/>
        <w:rPr>
          <w:b/>
        </w:rPr>
      </w:pPr>
    </w:p>
    <w:p w:rsidR="00EF374F" w:rsidRPr="00C044D4" w:rsidRDefault="002D7E08" w:rsidP="00EF374F">
      <w:pPr>
        <w:widowControl w:val="0"/>
        <w:suppressAutoHyphens/>
        <w:spacing w:after="0" w:line="240" w:lineRule="auto"/>
        <w:jc w:val="center"/>
        <w:rPr>
          <w:rFonts w:ascii="Times New Roman" w:eastAsia="DejaVu Sans" w:hAnsi="Times New Roman" w:cs="DejaVu Sans"/>
          <w:b/>
          <w:kern w:val="1"/>
          <w:sz w:val="28"/>
          <w:szCs w:val="28"/>
          <w:lang w:eastAsia="hi-IN" w:bidi="hi-IN"/>
        </w:rPr>
      </w:pPr>
      <w:r>
        <w:rPr>
          <w:rFonts w:ascii="Times New Roman" w:eastAsia="DejaVu Sans" w:hAnsi="Times New Roman" w:cs="DejaVu Sans"/>
          <w:b/>
          <w:kern w:val="1"/>
          <w:sz w:val="28"/>
          <w:szCs w:val="28"/>
          <w:lang w:eastAsia="hi-IN" w:bidi="hi-IN"/>
        </w:rPr>
        <w:t>3.3.</w:t>
      </w:r>
      <w:r w:rsidR="00EF374F" w:rsidRPr="00C044D4">
        <w:rPr>
          <w:rFonts w:ascii="Times New Roman" w:eastAsia="DejaVu Sans" w:hAnsi="Times New Roman" w:cs="DejaVu Sans"/>
          <w:b/>
          <w:kern w:val="1"/>
          <w:sz w:val="28"/>
          <w:szCs w:val="28"/>
          <w:lang w:eastAsia="hi-IN" w:bidi="hi-IN"/>
        </w:rPr>
        <w:t>РЕЖИМ  ДНЯ</w:t>
      </w:r>
    </w:p>
    <w:p w:rsidR="00EF374F" w:rsidRPr="00C044D4" w:rsidRDefault="00EF374F" w:rsidP="00EF374F">
      <w:pPr>
        <w:widowControl w:val="0"/>
        <w:suppressAutoHyphens/>
        <w:spacing w:after="0" w:line="240" w:lineRule="auto"/>
        <w:jc w:val="center"/>
        <w:outlineLvl w:val="0"/>
        <w:rPr>
          <w:rFonts w:ascii="Times New Roman" w:eastAsia="DejaVu Sans" w:hAnsi="Times New Roman" w:cs="DejaVu Sans"/>
          <w:b/>
          <w:kern w:val="1"/>
          <w:sz w:val="28"/>
          <w:szCs w:val="28"/>
          <w:lang w:eastAsia="hi-IN" w:bidi="hi-IN"/>
        </w:rPr>
      </w:pPr>
      <w:r w:rsidRPr="00C044D4">
        <w:rPr>
          <w:rFonts w:ascii="Times New Roman" w:eastAsia="DejaVu Sans" w:hAnsi="Times New Roman" w:cs="DejaVu Sans"/>
          <w:b/>
          <w:kern w:val="1"/>
          <w:sz w:val="28"/>
          <w:szCs w:val="28"/>
          <w:lang w:eastAsia="hi-IN" w:bidi="hi-IN"/>
        </w:rPr>
        <w:t>Холодный период года</w:t>
      </w:r>
    </w:p>
    <w:p w:rsidR="00EF374F" w:rsidRPr="00C044D4" w:rsidRDefault="00EF374F" w:rsidP="00EF374F">
      <w:pPr>
        <w:widowControl w:val="0"/>
        <w:suppressAutoHyphens/>
        <w:spacing w:after="0" w:line="240" w:lineRule="auto"/>
        <w:jc w:val="center"/>
        <w:outlineLvl w:val="0"/>
        <w:rPr>
          <w:rFonts w:ascii="Times New Roman" w:eastAsia="DejaVu Sans" w:hAnsi="Times New Roman" w:cs="DejaVu Sans"/>
          <w:b/>
          <w:kern w:val="1"/>
          <w:sz w:val="28"/>
          <w:szCs w:val="28"/>
          <w:lang w:eastAsia="hi-IN" w:bidi="hi-IN"/>
        </w:rPr>
      </w:pPr>
      <w:r w:rsidRPr="00C044D4">
        <w:rPr>
          <w:rFonts w:ascii="Times New Roman" w:eastAsia="DejaVu Sans" w:hAnsi="Times New Roman" w:cs="DejaVu Sans"/>
          <w:b/>
          <w:kern w:val="1"/>
          <w:sz w:val="28"/>
          <w:szCs w:val="28"/>
          <w:lang w:eastAsia="hi-IN" w:bidi="hi-IN"/>
        </w:rPr>
        <w:t>Подготовительная группа</w:t>
      </w:r>
    </w:p>
    <w:p w:rsidR="00EF374F" w:rsidRPr="00C044D4" w:rsidRDefault="00EF374F" w:rsidP="00EF374F">
      <w:pPr>
        <w:widowControl w:val="0"/>
        <w:suppressAutoHyphens/>
        <w:spacing w:after="0" w:line="240" w:lineRule="auto"/>
        <w:rPr>
          <w:rFonts w:ascii="Times New Roman" w:eastAsia="DejaVu Sans" w:hAnsi="Times New Roman" w:cs="DejaVu Sans"/>
          <w:b/>
          <w:kern w:val="1"/>
          <w:sz w:val="28"/>
          <w:szCs w:val="28"/>
          <w:lang w:eastAsia="hi-IN" w:bidi="hi-IN"/>
        </w:rPr>
      </w:pPr>
    </w:p>
    <w:p w:rsidR="00EF374F" w:rsidRDefault="00EF374F" w:rsidP="00EF374F">
      <w:pPr>
        <w:widowControl w:val="0"/>
        <w:suppressAutoHyphens/>
        <w:spacing w:after="0" w:line="240" w:lineRule="auto"/>
        <w:rPr>
          <w:rFonts w:ascii="Times New Roman" w:eastAsia="DejaVu Sans" w:hAnsi="Times New Roman" w:cs="DejaVu Sans"/>
          <w:b/>
          <w:kern w:val="1"/>
          <w:sz w:val="28"/>
          <w:szCs w:val="28"/>
          <w:lang w:eastAsia="hi-IN" w:bidi="hi-IN"/>
        </w:rPr>
      </w:pPr>
      <w:r w:rsidRPr="00C044D4">
        <w:rPr>
          <w:rFonts w:ascii="Times New Roman" w:eastAsia="DejaVu Sans" w:hAnsi="Times New Roman" w:cs="DejaVu Sans"/>
          <w:b/>
          <w:kern w:val="1"/>
          <w:sz w:val="28"/>
          <w:szCs w:val="28"/>
          <w:lang w:eastAsia="hi-IN" w:bidi="hi-IN"/>
        </w:rPr>
        <w:t xml:space="preserve">                                                         </w:t>
      </w:r>
      <w:r>
        <w:rPr>
          <w:rFonts w:ascii="Times New Roman" w:eastAsia="DejaVu Sans" w:hAnsi="Times New Roman" w:cs="DejaVu Sans"/>
          <w:b/>
          <w:kern w:val="1"/>
          <w:sz w:val="28"/>
          <w:szCs w:val="28"/>
          <w:lang w:eastAsia="hi-IN" w:bidi="hi-IN"/>
        </w:rPr>
        <w:t xml:space="preserve">                          </w:t>
      </w:r>
    </w:p>
    <w:tbl>
      <w:tblPr>
        <w:tblStyle w:val="a8"/>
        <w:tblW w:w="0" w:type="auto"/>
        <w:tblLook w:val="04A0" w:firstRow="1" w:lastRow="0" w:firstColumn="1" w:lastColumn="0" w:noHBand="0" w:noVBand="1"/>
      </w:tblPr>
      <w:tblGrid>
        <w:gridCol w:w="7557"/>
        <w:gridCol w:w="2863"/>
      </w:tblGrid>
      <w:tr w:rsidR="00EF374F" w:rsidTr="00EF374F">
        <w:tc>
          <w:tcPr>
            <w:tcW w:w="8046" w:type="dxa"/>
          </w:tcPr>
          <w:p w:rsidR="00EF374F" w:rsidRPr="00C044D4" w:rsidRDefault="00EF374F" w:rsidP="00EF374F">
            <w:pPr>
              <w:widowControl w:val="0"/>
              <w:suppressAutoHyphens/>
              <w:rPr>
                <w:rFonts w:ascii="Times New Roman" w:eastAsia="DejaVu Sans" w:hAnsi="Times New Roman" w:cs="DejaVu Sans"/>
                <w:b/>
                <w:kern w:val="1"/>
                <w:sz w:val="28"/>
                <w:szCs w:val="28"/>
                <w:lang w:eastAsia="hi-IN" w:bidi="hi-IN"/>
              </w:rPr>
            </w:pPr>
            <w:r w:rsidRPr="00C044D4">
              <w:rPr>
                <w:rFonts w:ascii="Times New Roman" w:eastAsia="DejaVu Sans" w:hAnsi="Times New Roman" w:cs="DejaVu Sans"/>
                <w:b/>
                <w:kern w:val="1"/>
                <w:sz w:val="28"/>
                <w:szCs w:val="28"/>
                <w:lang w:eastAsia="hi-IN" w:bidi="hi-IN"/>
              </w:rPr>
              <w:t>ДОМА</w:t>
            </w:r>
          </w:p>
          <w:p w:rsidR="00EF374F" w:rsidRDefault="00EF374F" w:rsidP="00EF374F">
            <w:pPr>
              <w:widowControl w:val="0"/>
              <w:suppressAutoHyphens/>
              <w:rPr>
                <w:rFonts w:ascii="Times New Roman" w:eastAsia="DejaVu Sans" w:hAnsi="Times New Roman" w:cs="DejaVu Sans"/>
                <w:b/>
                <w:kern w:val="1"/>
                <w:sz w:val="56"/>
                <w:szCs w:val="56"/>
                <w:lang w:eastAsia="hi-IN" w:bidi="hi-IN"/>
              </w:rPr>
            </w:pPr>
            <w:r w:rsidRPr="00C044D4">
              <w:rPr>
                <w:rFonts w:ascii="Times New Roman" w:eastAsia="DejaVu Sans" w:hAnsi="Times New Roman" w:cs="DejaVu Sans"/>
                <w:kern w:val="1"/>
                <w:sz w:val="28"/>
                <w:szCs w:val="28"/>
                <w:lang w:eastAsia="hi-IN" w:bidi="hi-IN"/>
              </w:rPr>
              <w:t>Подъём, утренний туалет</w:t>
            </w:r>
            <w:r w:rsidRPr="00C044D4">
              <w:rPr>
                <w:rFonts w:ascii="Times New Roman" w:eastAsia="DejaVu Sans" w:hAnsi="Times New Roman" w:cs="DejaVu Sans"/>
                <w:b/>
                <w:kern w:val="1"/>
                <w:sz w:val="28"/>
                <w:szCs w:val="28"/>
                <w:lang w:eastAsia="hi-IN" w:bidi="hi-IN"/>
              </w:rPr>
              <w:t xml:space="preserve">                                                                                   </w:t>
            </w:r>
          </w:p>
        </w:tc>
        <w:tc>
          <w:tcPr>
            <w:tcW w:w="2942" w:type="dxa"/>
          </w:tcPr>
          <w:p w:rsidR="00EF374F" w:rsidRPr="00C044D4" w:rsidRDefault="00EF374F" w:rsidP="00EF374F">
            <w:pPr>
              <w:widowControl w:val="0"/>
              <w:suppressAutoHyphens/>
              <w:rPr>
                <w:rFonts w:ascii="Times New Roman" w:eastAsia="DejaVu Sans" w:hAnsi="Times New Roman" w:cs="DejaVu Sans"/>
                <w:b/>
                <w:kern w:val="1"/>
                <w:sz w:val="28"/>
                <w:szCs w:val="28"/>
                <w:lang w:eastAsia="hi-IN" w:bidi="hi-IN"/>
              </w:rPr>
            </w:pPr>
            <w:r w:rsidRPr="00C044D4">
              <w:rPr>
                <w:rFonts w:ascii="Times New Roman" w:eastAsia="DejaVu Sans" w:hAnsi="Times New Roman" w:cs="DejaVu Sans"/>
                <w:b/>
                <w:kern w:val="1"/>
                <w:sz w:val="28"/>
                <w:szCs w:val="28"/>
                <w:lang w:eastAsia="hi-IN" w:bidi="hi-IN"/>
              </w:rPr>
              <w:t>7.00-7.30</w:t>
            </w:r>
          </w:p>
          <w:p w:rsidR="00EF374F" w:rsidRDefault="00EF374F" w:rsidP="00EF374F">
            <w:pPr>
              <w:widowControl w:val="0"/>
              <w:suppressAutoHyphens/>
              <w:rPr>
                <w:rFonts w:ascii="Times New Roman" w:eastAsia="DejaVu Sans" w:hAnsi="Times New Roman" w:cs="DejaVu Sans"/>
                <w:b/>
                <w:kern w:val="1"/>
                <w:sz w:val="56"/>
                <w:szCs w:val="56"/>
                <w:lang w:eastAsia="hi-IN" w:bidi="hi-IN"/>
              </w:rPr>
            </w:pPr>
          </w:p>
        </w:tc>
      </w:tr>
      <w:tr w:rsidR="00EF374F" w:rsidTr="00EF374F">
        <w:tc>
          <w:tcPr>
            <w:tcW w:w="8046" w:type="dxa"/>
          </w:tcPr>
          <w:p w:rsidR="00EF374F" w:rsidRPr="00C044D4" w:rsidRDefault="00EF374F" w:rsidP="00EF374F">
            <w:pPr>
              <w:widowControl w:val="0"/>
              <w:suppressAutoHyphens/>
              <w:outlineLvl w:val="0"/>
              <w:rPr>
                <w:rFonts w:ascii="Times New Roman" w:eastAsia="DejaVu Sans" w:hAnsi="Times New Roman" w:cs="DejaVu Sans"/>
                <w:b/>
                <w:kern w:val="1"/>
                <w:sz w:val="28"/>
                <w:szCs w:val="28"/>
                <w:lang w:eastAsia="hi-IN" w:bidi="hi-IN"/>
              </w:rPr>
            </w:pPr>
            <w:r w:rsidRPr="00C044D4">
              <w:rPr>
                <w:rFonts w:ascii="Times New Roman" w:eastAsia="DejaVu Sans" w:hAnsi="Times New Roman" w:cs="DejaVu Sans"/>
                <w:b/>
                <w:kern w:val="1"/>
                <w:sz w:val="28"/>
                <w:szCs w:val="28"/>
                <w:lang w:eastAsia="hi-IN" w:bidi="hi-IN"/>
              </w:rPr>
              <w:t>В ДЕТСКОМ САДУ</w:t>
            </w:r>
          </w:p>
          <w:p w:rsidR="00EF374F" w:rsidRPr="00C044D4" w:rsidRDefault="00EF374F" w:rsidP="00EF374F">
            <w:pPr>
              <w:widowControl w:val="0"/>
              <w:suppressAutoHyphens/>
              <w:rPr>
                <w:rFonts w:ascii="Times New Roman" w:eastAsia="DejaVu Sans" w:hAnsi="Times New Roman" w:cs="DejaVu Sans"/>
                <w:kern w:val="1"/>
                <w:sz w:val="28"/>
                <w:szCs w:val="28"/>
                <w:lang w:eastAsia="hi-IN" w:bidi="hi-IN"/>
              </w:rPr>
            </w:pPr>
            <w:r w:rsidRPr="00C044D4">
              <w:rPr>
                <w:rFonts w:ascii="Times New Roman" w:eastAsia="DejaVu Sans" w:hAnsi="Times New Roman" w:cs="DejaVu Sans"/>
                <w:kern w:val="1"/>
                <w:sz w:val="28"/>
                <w:szCs w:val="28"/>
                <w:lang w:eastAsia="hi-IN" w:bidi="hi-IN"/>
              </w:rPr>
              <w:t>Приём, осмотр, игры,</w:t>
            </w:r>
          </w:p>
          <w:p w:rsidR="00EF374F" w:rsidRDefault="00EF374F" w:rsidP="00EF374F">
            <w:pPr>
              <w:widowControl w:val="0"/>
              <w:suppressAutoHyphens/>
              <w:rPr>
                <w:rFonts w:ascii="Times New Roman" w:eastAsia="DejaVu Sans" w:hAnsi="Times New Roman" w:cs="DejaVu Sans"/>
                <w:b/>
                <w:kern w:val="1"/>
                <w:sz w:val="56"/>
                <w:szCs w:val="56"/>
                <w:lang w:eastAsia="hi-IN" w:bidi="hi-IN"/>
              </w:rPr>
            </w:pPr>
            <w:r w:rsidRPr="00C044D4">
              <w:rPr>
                <w:rFonts w:ascii="Times New Roman" w:eastAsia="DejaVu Sans" w:hAnsi="Times New Roman" w:cs="DejaVu Sans"/>
                <w:kern w:val="1"/>
                <w:sz w:val="28"/>
                <w:szCs w:val="28"/>
                <w:lang w:eastAsia="hi-IN" w:bidi="hi-IN"/>
              </w:rPr>
              <w:t>утренняя гимнастика</w:t>
            </w:r>
            <w:r w:rsidRPr="00C044D4">
              <w:rPr>
                <w:rFonts w:ascii="Times New Roman" w:eastAsia="DejaVu Sans" w:hAnsi="Times New Roman" w:cs="DejaVu Sans"/>
                <w:b/>
                <w:kern w:val="1"/>
                <w:sz w:val="28"/>
                <w:szCs w:val="28"/>
                <w:lang w:eastAsia="hi-IN" w:bidi="hi-IN"/>
              </w:rPr>
              <w:t xml:space="preserve">                                                                                           </w:t>
            </w:r>
          </w:p>
        </w:tc>
        <w:tc>
          <w:tcPr>
            <w:tcW w:w="2942" w:type="dxa"/>
          </w:tcPr>
          <w:p w:rsidR="00EF374F" w:rsidRPr="00C044D4" w:rsidRDefault="00EF374F" w:rsidP="00EF374F">
            <w:pPr>
              <w:widowControl w:val="0"/>
              <w:suppressAutoHyphens/>
              <w:rPr>
                <w:rFonts w:ascii="Times New Roman" w:eastAsia="DejaVu Sans" w:hAnsi="Times New Roman" w:cs="DejaVu Sans"/>
                <w:b/>
                <w:kern w:val="1"/>
                <w:sz w:val="28"/>
                <w:szCs w:val="28"/>
                <w:lang w:eastAsia="hi-IN" w:bidi="hi-IN"/>
              </w:rPr>
            </w:pPr>
            <w:r w:rsidRPr="00C044D4">
              <w:rPr>
                <w:rFonts w:ascii="Times New Roman" w:eastAsia="DejaVu Sans" w:hAnsi="Times New Roman" w:cs="DejaVu Sans"/>
                <w:b/>
                <w:kern w:val="1"/>
                <w:sz w:val="28"/>
                <w:szCs w:val="28"/>
                <w:lang w:eastAsia="hi-IN" w:bidi="hi-IN"/>
              </w:rPr>
              <w:t>7.30- 8.30</w:t>
            </w:r>
          </w:p>
          <w:p w:rsidR="00EF374F" w:rsidRDefault="00EF374F" w:rsidP="00EF374F">
            <w:pPr>
              <w:widowControl w:val="0"/>
              <w:suppressAutoHyphens/>
              <w:rPr>
                <w:rFonts w:ascii="Times New Roman" w:eastAsia="DejaVu Sans" w:hAnsi="Times New Roman" w:cs="DejaVu Sans"/>
                <w:b/>
                <w:kern w:val="1"/>
                <w:sz w:val="56"/>
                <w:szCs w:val="56"/>
                <w:lang w:eastAsia="hi-IN" w:bidi="hi-IN"/>
              </w:rPr>
            </w:pPr>
          </w:p>
        </w:tc>
      </w:tr>
      <w:tr w:rsidR="00EF374F" w:rsidTr="00EF374F">
        <w:tc>
          <w:tcPr>
            <w:tcW w:w="8046" w:type="dxa"/>
          </w:tcPr>
          <w:p w:rsidR="00EF374F" w:rsidRPr="00C044D4" w:rsidRDefault="00EF374F" w:rsidP="00EF374F">
            <w:pPr>
              <w:widowControl w:val="0"/>
              <w:suppressAutoHyphens/>
              <w:rPr>
                <w:rFonts w:ascii="Times New Roman" w:eastAsia="DejaVu Sans" w:hAnsi="Times New Roman" w:cs="DejaVu Sans"/>
                <w:b/>
                <w:kern w:val="1"/>
                <w:sz w:val="28"/>
                <w:szCs w:val="28"/>
                <w:lang w:eastAsia="hi-IN" w:bidi="hi-IN"/>
              </w:rPr>
            </w:pPr>
            <w:r w:rsidRPr="00C044D4">
              <w:rPr>
                <w:rFonts w:ascii="Times New Roman" w:eastAsia="DejaVu Sans" w:hAnsi="Times New Roman" w:cs="DejaVu Sans"/>
                <w:kern w:val="1"/>
                <w:sz w:val="28"/>
                <w:szCs w:val="28"/>
                <w:lang w:eastAsia="hi-IN" w:bidi="hi-IN"/>
              </w:rPr>
              <w:t>Подготовка к завтраку, завтрак</w:t>
            </w:r>
            <w:r w:rsidRPr="00C044D4">
              <w:rPr>
                <w:rFonts w:ascii="Times New Roman" w:eastAsia="DejaVu Sans" w:hAnsi="Times New Roman" w:cs="DejaVu Sans"/>
                <w:b/>
                <w:kern w:val="1"/>
                <w:sz w:val="28"/>
                <w:szCs w:val="28"/>
                <w:lang w:eastAsia="hi-IN" w:bidi="hi-IN"/>
              </w:rPr>
              <w:t xml:space="preserve">                                                                             </w:t>
            </w:r>
          </w:p>
          <w:p w:rsidR="00EF374F" w:rsidRPr="00C044D4" w:rsidRDefault="00EF374F" w:rsidP="00EF374F">
            <w:pPr>
              <w:widowControl w:val="0"/>
              <w:suppressAutoHyphens/>
              <w:rPr>
                <w:rFonts w:ascii="Times New Roman" w:eastAsia="DejaVu Sans" w:hAnsi="Times New Roman" w:cs="DejaVu Sans"/>
                <w:b/>
                <w:bCs/>
                <w:kern w:val="1"/>
                <w:sz w:val="28"/>
                <w:szCs w:val="28"/>
                <w:lang w:eastAsia="hi-IN" w:bidi="hi-IN"/>
              </w:rPr>
            </w:pPr>
            <w:r w:rsidRPr="00C044D4">
              <w:rPr>
                <w:rFonts w:ascii="Times New Roman" w:eastAsia="DejaVu Sans" w:hAnsi="Times New Roman" w:cs="DejaVu Sans"/>
                <w:kern w:val="1"/>
                <w:sz w:val="28"/>
                <w:szCs w:val="28"/>
                <w:lang w:eastAsia="hi-IN" w:bidi="hi-IN"/>
              </w:rPr>
              <w:t xml:space="preserve">Самостоятельные  игры                                                                                        </w:t>
            </w:r>
          </w:p>
          <w:p w:rsidR="00EF374F" w:rsidRPr="00C044D4" w:rsidRDefault="00EF374F" w:rsidP="00EF374F">
            <w:pPr>
              <w:widowControl w:val="0"/>
              <w:suppressAutoHyphens/>
              <w:rPr>
                <w:rFonts w:ascii="Times New Roman" w:eastAsia="DejaVu Sans" w:hAnsi="Times New Roman" w:cs="DejaVu Sans"/>
                <w:b/>
                <w:kern w:val="1"/>
                <w:sz w:val="28"/>
                <w:szCs w:val="28"/>
                <w:lang w:eastAsia="hi-IN" w:bidi="hi-IN"/>
              </w:rPr>
            </w:pPr>
            <w:r w:rsidRPr="00C044D4">
              <w:rPr>
                <w:rFonts w:ascii="Times New Roman" w:eastAsia="DejaVu Sans" w:hAnsi="Times New Roman" w:cs="DejaVu Sans"/>
                <w:kern w:val="1"/>
                <w:sz w:val="28"/>
                <w:szCs w:val="28"/>
                <w:lang w:eastAsia="hi-IN" w:bidi="hi-IN"/>
              </w:rPr>
              <w:t xml:space="preserve">Образовательные  ситуации (НОД)                              </w:t>
            </w:r>
            <w:r w:rsidRPr="00C044D4">
              <w:rPr>
                <w:rFonts w:ascii="Times New Roman" w:eastAsia="DejaVu Sans" w:hAnsi="Times New Roman" w:cs="DejaVu Sans"/>
                <w:b/>
                <w:kern w:val="1"/>
                <w:sz w:val="28"/>
                <w:szCs w:val="28"/>
                <w:lang w:eastAsia="hi-IN" w:bidi="hi-IN"/>
              </w:rPr>
              <w:t xml:space="preserve">                                       </w:t>
            </w:r>
          </w:p>
          <w:p w:rsidR="00EF374F" w:rsidRPr="00C044D4" w:rsidRDefault="00EF374F" w:rsidP="00EF374F">
            <w:pPr>
              <w:widowControl w:val="0"/>
              <w:suppressAutoHyphens/>
              <w:rPr>
                <w:rFonts w:ascii="Times New Roman" w:eastAsia="DejaVu Sans" w:hAnsi="Times New Roman" w:cs="DejaVu Sans"/>
                <w:bCs/>
                <w:kern w:val="1"/>
                <w:sz w:val="28"/>
                <w:szCs w:val="28"/>
                <w:lang w:eastAsia="hi-IN" w:bidi="hi-IN"/>
              </w:rPr>
            </w:pPr>
            <w:r w:rsidRPr="00C044D4">
              <w:rPr>
                <w:rFonts w:ascii="Times New Roman" w:eastAsia="DejaVu Sans" w:hAnsi="Times New Roman" w:cs="DejaVu Sans"/>
                <w:kern w:val="1"/>
                <w:sz w:val="28"/>
                <w:szCs w:val="28"/>
                <w:lang w:eastAsia="hi-IN" w:bidi="hi-IN"/>
              </w:rPr>
              <w:t xml:space="preserve">                          </w:t>
            </w:r>
            <w:r w:rsidRPr="00C044D4">
              <w:rPr>
                <w:rFonts w:ascii="Times New Roman" w:eastAsia="DejaVu Sans" w:hAnsi="Times New Roman" w:cs="DejaVu Sans"/>
                <w:b/>
                <w:bCs/>
                <w:kern w:val="1"/>
                <w:sz w:val="28"/>
                <w:szCs w:val="28"/>
                <w:lang w:eastAsia="hi-IN" w:bidi="hi-IN"/>
              </w:rPr>
              <w:t xml:space="preserve">                                                                                     </w:t>
            </w:r>
          </w:p>
          <w:p w:rsidR="00EF374F" w:rsidRDefault="00EF374F" w:rsidP="00EF374F">
            <w:pPr>
              <w:widowControl w:val="0"/>
              <w:suppressAutoHyphens/>
              <w:rPr>
                <w:rFonts w:ascii="Times New Roman" w:eastAsia="DejaVu Sans" w:hAnsi="Times New Roman" w:cs="DejaVu Sans"/>
                <w:b/>
                <w:kern w:val="1"/>
                <w:sz w:val="56"/>
                <w:szCs w:val="56"/>
                <w:lang w:eastAsia="hi-IN" w:bidi="hi-IN"/>
              </w:rPr>
            </w:pPr>
          </w:p>
        </w:tc>
        <w:tc>
          <w:tcPr>
            <w:tcW w:w="2942" w:type="dxa"/>
          </w:tcPr>
          <w:p w:rsidR="00EF374F" w:rsidRDefault="00EF374F" w:rsidP="00EF374F">
            <w:pPr>
              <w:widowControl w:val="0"/>
              <w:suppressAutoHyphens/>
              <w:rPr>
                <w:rFonts w:ascii="Times New Roman" w:eastAsia="DejaVu Sans" w:hAnsi="Times New Roman" w:cs="DejaVu Sans"/>
                <w:b/>
                <w:kern w:val="1"/>
                <w:sz w:val="28"/>
                <w:szCs w:val="28"/>
                <w:lang w:eastAsia="hi-IN" w:bidi="hi-IN"/>
              </w:rPr>
            </w:pPr>
            <w:r w:rsidRPr="00C044D4">
              <w:rPr>
                <w:rFonts w:ascii="Times New Roman" w:eastAsia="DejaVu Sans" w:hAnsi="Times New Roman" w:cs="DejaVu Sans"/>
                <w:b/>
                <w:kern w:val="1"/>
                <w:sz w:val="28"/>
                <w:szCs w:val="28"/>
                <w:lang w:eastAsia="hi-IN" w:bidi="hi-IN"/>
              </w:rPr>
              <w:t>8.30-8.50</w:t>
            </w:r>
          </w:p>
          <w:p w:rsidR="00EF374F" w:rsidRDefault="00EF374F" w:rsidP="00EF374F">
            <w:pPr>
              <w:widowControl w:val="0"/>
              <w:suppressAutoHyphens/>
              <w:rPr>
                <w:rFonts w:ascii="Times New Roman" w:eastAsia="DejaVu Sans" w:hAnsi="Times New Roman" w:cs="DejaVu Sans"/>
                <w:b/>
                <w:bCs/>
                <w:kern w:val="1"/>
                <w:sz w:val="28"/>
                <w:szCs w:val="28"/>
                <w:lang w:eastAsia="hi-IN" w:bidi="hi-IN"/>
              </w:rPr>
            </w:pPr>
            <w:r w:rsidRPr="00C044D4">
              <w:rPr>
                <w:rFonts w:ascii="Times New Roman" w:eastAsia="DejaVu Sans" w:hAnsi="Times New Roman" w:cs="DejaVu Sans"/>
                <w:b/>
                <w:bCs/>
                <w:kern w:val="1"/>
                <w:sz w:val="28"/>
                <w:szCs w:val="28"/>
                <w:lang w:eastAsia="hi-IN" w:bidi="hi-IN"/>
              </w:rPr>
              <w:t>8.50- 9.00</w:t>
            </w:r>
          </w:p>
          <w:p w:rsidR="00EF374F" w:rsidRDefault="00EF374F" w:rsidP="00EF374F">
            <w:pPr>
              <w:widowControl w:val="0"/>
              <w:suppressAutoHyphens/>
              <w:rPr>
                <w:rFonts w:ascii="Times New Roman" w:eastAsia="DejaVu Sans" w:hAnsi="Times New Roman" w:cs="DejaVu Sans"/>
                <w:b/>
                <w:kern w:val="1"/>
                <w:sz w:val="28"/>
                <w:szCs w:val="28"/>
                <w:lang w:eastAsia="hi-IN" w:bidi="hi-IN"/>
              </w:rPr>
            </w:pPr>
            <w:r w:rsidRPr="00C044D4">
              <w:rPr>
                <w:rFonts w:ascii="Times New Roman" w:eastAsia="DejaVu Sans" w:hAnsi="Times New Roman" w:cs="DejaVu Sans"/>
                <w:b/>
                <w:kern w:val="1"/>
                <w:sz w:val="28"/>
                <w:szCs w:val="28"/>
                <w:lang w:eastAsia="hi-IN" w:bidi="hi-IN"/>
              </w:rPr>
              <w:t>9.00-10.50</w:t>
            </w:r>
            <w:proofErr w:type="gramStart"/>
            <w:r>
              <w:rPr>
                <w:rFonts w:ascii="Times New Roman" w:eastAsia="DejaVu Sans" w:hAnsi="Times New Roman" w:cs="DejaVu Sans"/>
                <w:b/>
                <w:kern w:val="1"/>
                <w:sz w:val="28"/>
                <w:szCs w:val="28"/>
                <w:lang w:eastAsia="hi-IN" w:bidi="hi-IN"/>
              </w:rPr>
              <w:t xml:space="preserve"> :</w:t>
            </w:r>
            <w:proofErr w:type="gramEnd"/>
          </w:p>
          <w:p w:rsidR="00EF374F" w:rsidRPr="00C044D4" w:rsidRDefault="00EF374F" w:rsidP="00200278">
            <w:pPr>
              <w:pStyle w:val="a3"/>
              <w:widowControl w:val="0"/>
              <w:numPr>
                <w:ilvl w:val="0"/>
                <w:numId w:val="15"/>
              </w:numPr>
              <w:suppressAutoHyphens/>
              <w:rPr>
                <w:rFonts w:ascii="Times New Roman" w:eastAsia="DejaVu Sans" w:hAnsi="Times New Roman" w:cs="DejaVu Sans"/>
                <w:b/>
                <w:kern w:val="1"/>
                <w:sz w:val="56"/>
                <w:szCs w:val="56"/>
                <w:lang w:eastAsia="hi-IN" w:bidi="hi-IN"/>
              </w:rPr>
            </w:pPr>
            <w:r w:rsidRPr="00C044D4">
              <w:rPr>
                <w:rFonts w:ascii="Times New Roman" w:eastAsia="DejaVu Sans" w:hAnsi="Times New Roman" w:cs="DejaVu Sans"/>
                <w:bCs/>
                <w:kern w:val="1"/>
                <w:sz w:val="28"/>
                <w:szCs w:val="28"/>
                <w:lang w:eastAsia="hi-IN" w:bidi="hi-IN"/>
              </w:rPr>
              <w:t xml:space="preserve">9.00-9.30;  </w:t>
            </w:r>
          </w:p>
          <w:p w:rsidR="00EF374F" w:rsidRPr="00C044D4" w:rsidRDefault="00EF374F" w:rsidP="00200278">
            <w:pPr>
              <w:pStyle w:val="a3"/>
              <w:widowControl w:val="0"/>
              <w:numPr>
                <w:ilvl w:val="0"/>
                <w:numId w:val="15"/>
              </w:numPr>
              <w:suppressAutoHyphens/>
              <w:rPr>
                <w:rFonts w:ascii="Times New Roman" w:eastAsia="DejaVu Sans" w:hAnsi="Times New Roman" w:cs="DejaVu Sans"/>
                <w:b/>
                <w:kern w:val="1"/>
                <w:sz w:val="56"/>
                <w:szCs w:val="56"/>
                <w:lang w:eastAsia="hi-IN" w:bidi="hi-IN"/>
              </w:rPr>
            </w:pPr>
            <w:r w:rsidRPr="00C044D4">
              <w:rPr>
                <w:rFonts w:ascii="Times New Roman" w:eastAsia="DejaVu Sans" w:hAnsi="Times New Roman" w:cs="DejaVu Sans"/>
                <w:bCs/>
                <w:kern w:val="1"/>
                <w:sz w:val="28"/>
                <w:szCs w:val="28"/>
                <w:lang w:eastAsia="hi-IN" w:bidi="hi-IN"/>
              </w:rPr>
              <w:t>9.40-10.10</w:t>
            </w:r>
          </w:p>
          <w:p w:rsidR="00EF374F" w:rsidRPr="00C044D4" w:rsidRDefault="00EF374F" w:rsidP="00200278">
            <w:pPr>
              <w:pStyle w:val="a3"/>
              <w:widowControl w:val="0"/>
              <w:numPr>
                <w:ilvl w:val="0"/>
                <w:numId w:val="15"/>
              </w:numPr>
              <w:suppressAutoHyphens/>
              <w:rPr>
                <w:rFonts w:ascii="Times New Roman" w:eastAsia="DejaVu Sans" w:hAnsi="Times New Roman" w:cs="DejaVu Sans"/>
                <w:b/>
                <w:kern w:val="1"/>
                <w:sz w:val="56"/>
                <w:szCs w:val="56"/>
                <w:lang w:eastAsia="hi-IN" w:bidi="hi-IN"/>
              </w:rPr>
            </w:pPr>
            <w:r>
              <w:rPr>
                <w:rFonts w:ascii="Times New Roman" w:eastAsia="DejaVu Sans" w:hAnsi="Times New Roman" w:cs="DejaVu Sans"/>
                <w:bCs/>
                <w:kern w:val="1"/>
                <w:sz w:val="28"/>
                <w:szCs w:val="28"/>
                <w:lang w:eastAsia="hi-IN" w:bidi="hi-IN"/>
              </w:rPr>
              <w:t>10.20-10.50</w:t>
            </w:r>
          </w:p>
        </w:tc>
      </w:tr>
      <w:tr w:rsidR="00EF374F" w:rsidTr="00EF374F">
        <w:tc>
          <w:tcPr>
            <w:tcW w:w="8046" w:type="dxa"/>
          </w:tcPr>
          <w:p w:rsidR="00EF374F" w:rsidRDefault="00EF374F" w:rsidP="00EF374F">
            <w:pPr>
              <w:widowControl w:val="0"/>
              <w:suppressAutoHyphens/>
              <w:rPr>
                <w:rFonts w:ascii="Times New Roman" w:eastAsia="DejaVu Sans" w:hAnsi="Times New Roman" w:cs="DejaVu Sans"/>
                <w:b/>
                <w:kern w:val="1"/>
                <w:sz w:val="56"/>
                <w:szCs w:val="56"/>
                <w:lang w:eastAsia="hi-IN" w:bidi="hi-IN"/>
              </w:rPr>
            </w:pPr>
            <w:r w:rsidRPr="00C044D4">
              <w:rPr>
                <w:rFonts w:ascii="Times New Roman" w:eastAsia="DejaVu Sans" w:hAnsi="Times New Roman" w:cs="DejaVu Sans"/>
                <w:kern w:val="1"/>
                <w:sz w:val="28"/>
                <w:szCs w:val="28"/>
                <w:lang w:eastAsia="hi-IN" w:bidi="hi-IN"/>
              </w:rPr>
              <w:t xml:space="preserve">Второй  завтрак </w:t>
            </w:r>
            <w:r w:rsidRPr="00C044D4">
              <w:rPr>
                <w:rFonts w:ascii="Times New Roman" w:eastAsia="DejaVu Sans" w:hAnsi="Times New Roman" w:cs="DejaVu Sans"/>
                <w:b/>
                <w:bCs/>
                <w:kern w:val="1"/>
                <w:sz w:val="28"/>
                <w:szCs w:val="28"/>
                <w:lang w:eastAsia="hi-IN" w:bidi="hi-IN"/>
              </w:rPr>
              <w:t xml:space="preserve">                                                             </w:t>
            </w:r>
          </w:p>
        </w:tc>
        <w:tc>
          <w:tcPr>
            <w:tcW w:w="2942" w:type="dxa"/>
          </w:tcPr>
          <w:p w:rsidR="00EF374F" w:rsidRDefault="00EF374F" w:rsidP="00EF374F">
            <w:pPr>
              <w:widowControl w:val="0"/>
              <w:suppressAutoHyphens/>
              <w:rPr>
                <w:rFonts w:ascii="Times New Roman" w:eastAsia="DejaVu Sans" w:hAnsi="Times New Roman" w:cs="DejaVu Sans"/>
                <w:b/>
                <w:kern w:val="1"/>
                <w:sz w:val="56"/>
                <w:szCs w:val="56"/>
                <w:lang w:eastAsia="hi-IN" w:bidi="hi-IN"/>
              </w:rPr>
            </w:pPr>
            <w:r w:rsidRPr="00C044D4">
              <w:rPr>
                <w:rFonts w:ascii="Times New Roman" w:eastAsia="DejaVu Sans" w:hAnsi="Times New Roman" w:cs="DejaVu Sans"/>
                <w:b/>
                <w:bCs/>
                <w:kern w:val="1"/>
                <w:sz w:val="28"/>
                <w:szCs w:val="28"/>
                <w:lang w:eastAsia="hi-IN" w:bidi="hi-IN"/>
              </w:rPr>
              <w:t>10.10-10.15</w:t>
            </w:r>
          </w:p>
        </w:tc>
      </w:tr>
      <w:tr w:rsidR="00EF374F" w:rsidTr="00EF374F">
        <w:trPr>
          <w:trHeight w:val="588"/>
        </w:trPr>
        <w:tc>
          <w:tcPr>
            <w:tcW w:w="8046" w:type="dxa"/>
          </w:tcPr>
          <w:p w:rsidR="00EF374F" w:rsidRPr="00C044D4" w:rsidRDefault="00EF374F" w:rsidP="00EF374F">
            <w:pPr>
              <w:widowControl w:val="0"/>
              <w:suppressAutoHyphens/>
              <w:rPr>
                <w:rFonts w:ascii="Times New Roman" w:eastAsia="DejaVu Sans" w:hAnsi="Times New Roman" w:cs="DejaVu Sans"/>
                <w:kern w:val="1"/>
                <w:sz w:val="28"/>
                <w:szCs w:val="28"/>
                <w:lang w:eastAsia="hi-IN" w:bidi="hi-IN"/>
              </w:rPr>
            </w:pPr>
            <w:r w:rsidRPr="00C044D4">
              <w:rPr>
                <w:rFonts w:ascii="Times New Roman" w:eastAsia="DejaVu Sans" w:hAnsi="Times New Roman" w:cs="DejaVu Sans"/>
                <w:kern w:val="1"/>
                <w:sz w:val="28"/>
                <w:szCs w:val="28"/>
                <w:lang w:eastAsia="hi-IN" w:bidi="hi-IN"/>
              </w:rPr>
              <w:t>Подготовка к прогулке, прогулка,</w:t>
            </w:r>
          </w:p>
          <w:p w:rsidR="00EF374F" w:rsidRDefault="00EF374F" w:rsidP="00EF374F">
            <w:pPr>
              <w:widowControl w:val="0"/>
              <w:suppressAutoHyphens/>
              <w:rPr>
                <w:rFonts w:ascii="Times New Roman" w:eastAsia="DejaVu Sans" w:hAnsi="Times New Roman" w:cs="DejaVu Sans"/>
                <w:b/>
                <w:kern w:val="1"/>
                <w:sz w:val="56"/>
                <w:szCs w:val="56"/>
                <w:lang w:eastAsia="hi-IN" w:bidi="hi-IN"/>
              </w:rPr>
            </w:pPr>
            <w:r w:rsidRPr="00C044D4">
              <w:rPr>
                <w:rFonts w:ascii="Times New Roman" w:eastAsia="DejaVu Sans" w:hAnsi="Times New Roman" w:cs="DejaVu Sans"/>
                <w:kern w:val="1"/>
                <w:sz w:val="28"/>
                <w:szCs w:val="28"/>
                <w:lang w:eastAsia="hi-IN" w:bidi="hi-IN"/>
              </w:rPr>
              <w:t xml:space="preserve">возвращение с прогулки                                                                                    </w:t>
            </w:r>
          </w:p>
        </w:tc>
        <w:tc>
          <w:tcPr>
            <w:tcW w:w="2942" w:type="dxa"/>
          </w:tcPr>
          <w:p w:rsidR="00EF374F" w:rsidRPr="00C044D4" w:rsidRDefault="00EF374F" w:rsidP="00EF374F">
            <w:pPr>
              <w:widowControl w:val="0"/>
              <w:suppressAutoHyphens/>
              <w:rPr>
                <w:rFonts w:ascii="Times New Roman" w:eastAsia="DejaVu Sans" w:hAnsi="Times New Roman" w:cs="DejaVu Sans"/>
                <w:b/>
                <w:kern w:val="1"/>
                <w:sz w:val="28"/>
                <w:szCs w:val="28"/>
                <w:lang w:eastAsia="hi-IN" w:bidi="hi-IN"/>
              </w:rPr>
            </w:pPr>
            <w:r w:rsidRPr="00C044D4">
              <w:rPr>
                <w:rFonts w:ascii="Times New Roman" w:eastAsia="DejaVu Sans" w:hAnsi="Times New Roman" w:cs="DejaVu Sans"/>
                <w:b/>
                <w:kern w:val="1"/>
                <w:sz w:val="28"/>
                <w:szCs w:val="28"/>
                <w:lang w:eastAsia="hi-IN" w:bidi="hi-IN"/>
              </w:rPr>
              <w:t>10.50-12.25</w:t>
            </w:r>
          </w:p>
          <w:p w:rsidR="00EF374F" w:rsidRDefault="00EF374F" w:rsidP="00EF374F">
            <w:pPr>
              <w:widowControl w:val="0"/>
              <w:suppressAutoHyphens/>
              <w:rPr>
                <w:rFonts w:ascii="Times New Roman" w:eastAsia="DejaVu Sans" w:hAnsi="Times New Roman" w:cs="DejaVu Sans"/>
                <w:b/>
                <w:kern w:val="1"/>
                <w:sz w:val="56"/>
                <w:szCs w:val="56"/>
                <w:lang w:eastAsia="hi-IN" w:bidi="hi-IN"/>
              </w:rPr>
            </w:pPr>
          </w:p>
        </w:tc>
      </w:tr>
      <w:tr w:rsidR="00EF374F" w:rsidTr="00EF374F">
        <w:tc>
          <w:tcPr>
            <w:tcW w:w="8046" w:type="dxa"/>
          </w:tcPr>
          <w:p w:rsidR="00EF374F" w:rsidRDefault="00EF374F" w:rsidP="00EF374F">
            <w:pPr>
              <w:widowControl w:val="0"/>
              <w:suppressAutoHyphens/>
              <w:rPr>
                <w:rFonts w:ascii="Times New Roman" w:eastAsia="DejaVu Sans" w:hAnsi="Times New Roman" w:cs="DejaVu Sans"/>
                <w:b/>
                <w:kern w:val="1"/>
                <w:sz w:val="56"/>
                <w:szCs w:val="56"/>
                <w:lang w:eastAsia="hi-IN" w:bidi="hi-IN"/>
              </w:rPr>
            </w:pPr>
            <w:r w:rsidRPr="00C044D4">
              <w:rPr>
                <w:rFonts w:ascii="Times New Roman" w:eastAsia="DejaVu Sans" w:hAnsi="Times New Roman" w:cs="DejaVu Sans"/>
                <w:kern w:val="1"/>
                <w:sz w:val="28"/>
                <w:szCs w:val="28"/>
                <w:lang w:eastAsia="hi-IN" w:bidi="hi-IN"/>
              </w:rPr>
              <w:t>Подготовка к обеду, обед</w:t>
            </w:r>
            <w:r w:rsidRPr="00C044D4">
              <w:rPr>
                <w:rFonts w:ascii="Times New Roman" w:eastAsia="DejaVu Sans" w:hAnsi="Times New Roman" w:cs="DejaVu Sans"/>
                <w:b/>
                <w:kern w:val="1"/>
                <w:sz w:val="28"/>
                <w:szCs w:val="28"/>
                <w:lang w:eastAsia="hi-IN" w:bidi="hi-IN"/>
              </w:rPr>
              <w:t xml:space="preserve">                                                                                   </w:t>
            </w:r>
          </w:p>
        </w:tc>
        <w:tc>
          <w:tcPr>
            <w:tcW w:w="2942" w:type="dxa"/>
          </w:tcPr>
          <w:p w:rsidR="00EF374F" w:rsidRPr="00C044D4" w:rsidRDefault="00EF374F" w:rsidP="00EF374F">
            <w:pPr>
              <w:widowControl w:val="0"/>
              <w:suppressAutoHyphens/>
              <w:rPr>
                <w:rFonts w:ascii="Times New Roman" w:eastAsia="DejaVu Sans" w:hAnsi="Times New Roman" w:cs="DejaVu Sans"/>
                <w:b/>
                <w:kern w:val="1"/>
                <w:sz w:val="28"/>
                <w:szCs w:val="28"/>
                <w:lang w:eastAsia="hi-IN" w:bidi="hi-IN"/>
              </w:rPr>
            </w:pPr>
            <w:r w:rsidRPr="00C044D4">
              <w:rPr>
                <w:rFonts w:ascii="Times New Roman" w:eastAsia="DejaVu Sans" w:hAnsi="Times New Roman" w:cs="DejaVu Sans"/>
                <w:b/>
                <w:kern w:val="1"/>
                <w:sz w:val="28"/>
                <w:szCs w:val="28"/>
                <w:lang w:eastAsia="hi-IN" w:bidi="hi-IN"/>
              </w:rPr>
              <w:t>12.25-13.00</w:t>
            </w:r>
          </w:p>
          <w:p w:rsidR="00EF374F" w:rsidRDefault="00EF374F" w:rsidP="00EF374F">
            <w:pPr>
              <w:widowControl w:val="0"/>
              <w:suppressAutoHyphens/>
              <w:rPr>
                <w:rFonts w:ascii="Times New Roman" w:eastAsia="DejaVu Sans" w:hAnsi="Times New Roman" w:cs="DejaVu Sans"/>
                <w:b/>
                <w:kern w:val="1"/>
                <w:sz w:val="56"/>
                <w:szCs w:val="56"/>
                <w:lang w:eastAsia="hi-IN" w:bidi="hi-IN"/>
              </w:rPr>
            </w:pPr>
          </w:p>
        </w:tc>
      </w:tr>
      <w:tr w:rsidR="00EF374F" w:rsidTr="00EF374F">
        <w:tc>
          <w:tcPr>
            <w:tcW w:w="8046" w:type="dxa"/>
          </w:tcPr>
          <w:p w:rsidR="00EF374F" w:rsidRDefault="00EF374F" w:rsidP="00EF374F">
            <w:pPr>
              <w:widowControl w:val="0"/>
              <w:suppressAutoHyphens/>
              <w:rPr>
                <w:rFonts w:ascii="Times New Roman" w:eastAsia="DejaVu Sans" w:hAnsi="Times New Roman" w:cs="DejaVu Sans"/>
                <w:b/>
                <w:kern w:val="1"/>
                <w:sz w:val="56"/>
                <w:szCs w:val="56"/>
                <w:lang w:eastAsia="hi-IN" w:bidi="hi-IN"/>
              </w:rPr>
            </w:pPr>
            <w:r w:rsidRPr="00C044D4">
              <w:rPr>
                <w:rFonts w:ascii="Times New Roman" w:eastAsia="DejaVu Sans" w:hAnsi="Times New Roman" w:cs="DejaVu Sans"/>
                <w:kern w:val="1"/>
                <w:sz w:val="28"/>
                <w:szCs w:val="28"/>
                <w:lang w:eastAsia="hi-IN" w:bidi="hi-IN"/>
              </w:rPr>
              <w:t xml:space="preserve">Сон </w:t>
            </w:r>
            <w:r w:rsidRPr="00C044D4">
              <w:rPr>
                <w:rFonts w:ascii="Times New Roman" w:eastAsia="DejaVu Sans" w:hAnsi="Times New Roman" w:cs="DejaVu Sans"/>
                <w:b/>
                <w:kern w:val="1"/>
                <w:sz w:val="28"/>
                <w:szCs w:val="28"/>
                <w:lang w:eastAsia="hi-IN" w:bidi="hi-IN"/>
              </w:rPr>
              <w:t xml:space="preserve">      </w:t>
            </w:r>
          </w:p>
        </w:tc>
        <w:tc>
          <w:tcPr>
            <w:tcW w:w="2942" w:type="dxa"/>
          </w:tcPr>
          <w:p w:rsidR="00EF374F" w:rsidRDefault="00EF374F" w:rsidP="00EF374F">
            <w:pPr>
              <w:widowControl w:val="0"/>
              <w:suppressAutoHyphens/>
              <w:rPr>
                <w:rFonts w:ascii="Times New Roman" w:eastAsia="DejaVu Sans" w:hAnsi="Times New Roman" w:cs="DejaVu Sans"/>
                <w:b/>
                <w:kern w:val="1"/>
                <w:sz w:val="56"/>
                <w:szCs w:val="56"/>
                <w:lang w:eastAsia="hi-IN" w:bidi="hi-IN"/>
              </w:rPr>
            </w:pPr>
            <w:r w:rsidRPr="00C044D4">
              <w:rPr>
                <w:rFonts w:ascii="Times New Roman" w:eastAsia="DejaVu Sans" w:hAnsi="Times New Roman" w:cs="DejaVu Sans"/>
                <w:b/>
                <w:kern w:val="1"/>
                <w:sz w:val="28"/>
                <w:szCs w:val="28"/>
                <w:lang w:eastAsia="hi-IN" w:bidi="hi-IN"/>
              </w:rPr>
              <w:t>13.00-15.00</w:t>
            </w:r>
          </w:p>
        </w:tc>
      </w:tr>
      <w:tr w:rsidR="00EF374F" w:rsidTr="00EF374F">
        <w:tc>
          <w:tcPr>
            <w:tcW w:w="8046" w:type="dxa"/>
          </w:tcPr>
          <w:p w:rsidR="00EF374F" w:rsidRDefault="00EF374F" w:rsidP="00EF374F">
            <w:pPr>
              <w:widowControl w:val="0"/>
              <w:suppressAutoHyphens/>
              <w:rPr>
                <w:rFonts w:ascii="Times New Roman" w:eastAsia="DejaVu Sans" w:hAnsi="Times New Roman" w:cs="DejaVu Sans"/>
                <w:b/>
                <w:kern w:val="1"/>
                <w:sz w:val="56"/>
                <w:szCs w:val="56"/>
                <w:lang w:eastAsia="hi-IN" w:bidi="hi-IN"/>
              </w:rPr>
            </w:pPr>
            <w:r w:rsidRPr="00C044D4">
              <w:rPr>
                <w:rFonts w:ascii="Times New Roman" w:eastAsia="DejaVu Sans" w:hAnsi="Times New Roman" w:cs="DejaVu Sans"/>
                <w:kern w:val="1"/>
                <w:sz w:val="28"/>
                <w:szCs w:val="28"/>
                <w:lang w:eastAsia="hi-IN" w:bidi="hi-IN"/>
              </w:rPr>
              <w:t>Подъем, закаливающие процедуры</w:t>
            </w:r>
            <w:r w:rsidRPr="00C044D4">
              <w:rPr>
                <w:rFonts w:ascii="Times New Roman" w:eastAsia="DejaVu Sans" w:hAnsi="Times New Roman" w:cs="DejaVu Sans"/>
                <w:b/>
                <w:kern w:val="1"/>
                <w:sz w:val="28"/>
                <w:szCs w:val="28"/>
                <w:lang w:eastAsia="hi-IN" w:bidi="hi-IN"/>
              </w:rPr>
              <w:t xml:space="preserve">                                                                   </w:t>
            </w:r>
          </w:p>
        </w:tc>
        <w:tc>
          <w:tcPr>
            <w:tcW w:w="2942" w:type="dxa"/>
          </w:tcPr>
          <w:p w:rsidR="00EF374F" w:rsidRPr="00C044D4" w:rsidRDefault="00EF374F" w:rsidP="00EF374F">
            <w:pPr>
              <w:widowControl w:val="0"/>
              <w:suppressAutoHyphens/>
              <w:rPr>
                <w:rFonts w:ascii="Times New Roman" w:eastAsia="DejaVu Sans" w:hAnsi="Times New Roman" w:cs="DejaVu Sans"/>
                <w:b/>
                <w:kern w:val="1"/>
                <w:sz w:val="28"/>
                <w:szCs w:val="28"/>
                <w:lang w:eastAsia="hi-IN" w:bidi="hi-IN"/>
              </w:rPr>
            </w:pPr>
            <w:r w:rsidRPr="00C044D4">
              <w:rPr>
                <w:rFonts w:ascii="Times New Roman" w:eastAsia="DejaVu Sans" w:hAnsi="Times New Roman" w:cs="DejaVu Sans"/>
                <w:b/>
                <w:kern w:val="1"/>
                <w:sz w:val="28"/>
                <w:szCs w:val="28"/>
                <w:lang w:eastAsia="hi-IN" w:bidi="hi-IN"/>
              </w:rPr>
              <w:t>15.00-15.20</w:t>
            </w:r>
          </w:p>
          <w:p w:rsidR="00EF374F" w:rsidRDefault="00EF374F" w:rsidP="00EF374F">
            <w:pPr>
              <w:widowControl w:val="0"/>
              <w:suppressAutoHyphens/>
              <w:rPr>
                <w:rFonts w:ascii="Times New Roman" w:eastAsia="DejaVu Sans" w:hAnsi="Times New Roman" w:cs="DejaVu Sans"/>
                <w:b/>
                <w:kern w:val="1"/>
                <w:sz w:val="56"/>
                <w:szCs w:val="56"/>
                <w:lang w:eastAsia="hi-IN" w:bidi="hi-IN"/>
              </w:rPr>
            </w:pPr>
          </w:p>
        </w:tc>
      </w:tr>
      <w:tr w:rsidR="00EF374F" w:rsidTr="00EF374F">
        <w:tc>
          <w:tcPr>
            <w:tcW w:w="8046" w:type="dxa"/>
          </w:tcPr>
          <w:p w:rsidR="00EF374F" w:rsidRPr="00C044D4" w:rsidRDefault="00EF374F" w:rsidP="00EF374F">
            <w:pPr>
              <w:widowControl w:val="0"/>
              <w:suppressAutoHyphens/>
              <w:rPr>
                <w:rFonts w:ascii="Times New Roman" w:eastAsia="DejaVu Sans" w:hAnsi="Times New Roman" w:cs="DejaVu Sans"/>
                <w:b/>
                <w:kern w:val="1"/>
                <w:sz w:val="28"/>
                <w:szCs w:val="28"/>
                <w:lang w:eastAsia="hi-IN" w:bidi="hi-IN"/>
              </w:rPr>
            </w:pPr>
            <w:r w:rsidRPr="00C044D4">
              <w:rPr>
                <w:rFonts w:ascii="Times New Roman" w:eastAsia="DejaVu Sans" w:hAnsi="Times New Roman" w:cs="DejaVu Sans"/>
                <w:kern w:val="1"/>
                <w:sz w:val="28"/>
                <w:szCs w:val="28"/>
                <w:lang w:eastAsia="hi-IN" w:bidi="hi-IN"/>
              </w:rPr>
              <w:t>Игры, общение и совместная деятельность,</w:t>
            </w:r>
          </w:p>
          <w:p w:rsidR="00EF374F" w:rsidRPr="00C044D4" w:rsidRDefault="00EF374F" w:rsidP="00EF374F">
            <w:pPr>
              <w:widowControl w:val="0"/>
              <w:suppressAutoHyphens/>
              <w:rPr>
                <w:rFonts w:ascii="Times New Roman" w:eastAsia="DejaVu Sans" w:hAnsi="Times New Roman" w:cs="DejaVu Sans"/>
                <w:kern w:val="1"/>
                <w:sz w:val="28"/>
                <w:szCs w:val="28"/>
                <w:lang w:eastAsia="hi-IN" w:bidi="hi-IN"/>
              </w:rPr>
            </w:pPr>
            <w:r w:rsidRPr="00C044D4">
              <w:rPr>
                <w:rFonts w:ascii="Times New Roman" w:eastAsia="DejaVu Sans" w:hAnsi="Times New Roman" w:cs="DejaVu Sans"/>
                <w:kern w:val="1"/>
                <w:sz w:val="28"/>
                <w:szCs w:val="28"/>
                <w:lang w:eastAsia="hi-IN" w:bidi="hi-IN"/>
              </w:rPr>
              <w:t>досуги, выбор самостоятельной деятельности,</w:t>
            </w:r>
          </w:p>
          <w:p w:rsidR="00EF374F" w:rsidRPr="00C044D4" w:rsidRDefault="00EF374F" w:rsidP="00EF374F">
            <w:pPr>
              <w:widowControl w:val="0"/>
              <w:suppressAutoHyphens/>
              <w:rPr>
                <w:rFonts w:ascii="Times New Roman" w:eastAsia="DejaVu Sans" w:hAnsi="Times New Roman" w:cs="DejaVu Sans"/>
                <w:kern w:val="1"/>
                <w:sz w:val="28"/>
                <w:szCs w:val="28"/>
                <w:lang w:eastAsia="hi-IN" w:bidi="hi-IN"/>
              </w:rPr>
            </w:pPr>
            <w:r w:rsidRPr="00C044D4">
              <w:rPr>
                <w:rFonts w:ascii="Times New Roman" w:eastAsia="DejaVu Sans" w:hAnsi="Times New Roman" w:cs="DejaVu Sans"/>
                <w:kern w:val="1"/>
                <w:sz w:val="28"/>
                <w:szCs w:val="28"/>
                <w:lang w:eastAsia="hi-IN" w:bidi="hi-IN"/>
              </w:rPr>
              <w:t xml:space="preserve">дополнительное образование                           </w:t>
            </w:r>
            <w:r w:rsidRPr="00C044D4">
              <w:rPr>
                <w:rFonts w:ascii="Times New Roman" w:eastAsia="DejaVu Sans" w:hAnsi="Times New Roman" w:cs="DejaVu Sans"/>
                <w:b/>
                <w:kern w:val="1"/>
                <w:sz w:val="28"/>
                <w:szCs w:val="28"/>
                <w:lang w:eastAsia="hi-IN" w:bidi="hi-IN"/>
              </w:rPr>
              <w:t xml:space="preserve">                                                </w:t>
            </w:r>
          </w:p>
        </w:tc>
        <w:tc>
          <w:tcPr>
            <w:tcW w:w="2942" w:type="dxa"/>
          </w:tcPr>
          <w:p w:rsidR="00EF374F" w:rsidRPr="00C044D4" w:rsidRDefault="00EF374F" w:rsidP="00EF374F">
            <w:pPr>
              <w:widowControl w:val="0"/>
              <w:suppressAutoHyphens/>
              <w:rPr>
                <w:rFonts w:ascii="Times New Roman" w:eastAsia="DejaVu Sans" w:hAnsi="Times New Roman" w:cs="DejaVu Sans"/>
                <w:kern w:val="1"/>
                <w:sz w:val="28"/>
                <w:szCs w:val="28"/>
                <w:lang w:eastAsia="hi-IN" w:bidi="hi-IN"/>
              </w:rPr>
            </w:pPr>
            <w:r w:rsidRPr="00C044D4">
              <w:rPr>
                <w:rFonts w:ascii="Times New Roman" w:eastAsia="DejaVu Sans" w:hAnsi="Times New Roman" w:cs="DejaVu Sans"/>
                <w:b/>
                <w:kern w:val="1"/>
                <w:sz w:val="28"/>
                <w:szCs w:val="28"/>
                <w:lang w:eastAsia="hi-IN" w:bidi="hi-IN"/>
              </w:rPr>
              <w:t xml:space="preserve">15.20- 16.00                                        </w:t>
            </w:r>
            <w:r w:rsidRPr="00C044D4">
              <w:rPr>
                <w:rFonts w:ascii="Times New Roman" w:eastAsia="DejaVu Sans" w:hAnsi="Times New Roman" w:cs="DejaVu Sans"/>
                <w:kern w:val="1"/>
                <w:sz w:val="28"/>
                <w:szCs w:val="28"/>
                <w:lang w:eastAsia="hi-IN" w:bidi="hi-IN"/>
              </w:rPr>
              <w:t xml:space="preserve">                                                                    </w:t>
            </w:r>
          </w:p>
          <w:p w:rsidR="00EF374F" w:rsidRPr="00C044D4" w:rsidRDefault="00EF374F" w:rsidP="00EF374F">
            <w:pPr>
              <w:widowControl w:val="0"/>
              <w:suppressAutoHyphens/>
              <w:rPr>
                <w:rFonts w:ascii="Times New Roman" w:eastAsia="DejaVu Sans" w:hAnsi="Times New Roman" w:cs="DejaVu Sans"/>
                <w:b/>
                <w:kern w:val="1"/>
                <w:sz w:val="28"/>
                <w:szCs w:val="28"/>
                <w:lang w:eastAsia="hi-IN" w:bidi="hi-IN"/>
              </w:rPr>
            </w:pPr>
          </w:p>
        </w:tc>
      </w:tr>
      <w:tr w:rsidR="00EF374F" w:rsidTr="00EF374F">
        <w:tc>
          <w:tcPr>
            <w:tcW w:w="8046" w:type="dxa"/>
          </w:tcPr>
          <w:p w:rsidR="00EF374F" w:rsidRPr="00C044D4" w:rsidRDefault="00EF374F" w:rsidP="00EF374F">
            <w:pPr>
              <w:widowControl w:val="0"/>
              <w:suppressAutoHyphens/>
              <w:rPr>
                <w:rFonts w:ascii="Times New Roman" w:eastAsia="DejaVu Sans" w:hAnsi="Times New Roman" w:cs="DejaVu Sans"/>
                <w:kern w:val="1"/>
                <w:sz w:val="28"/>
                <w:szCs w:val="28"/>
                <w:lang w:eastAsia="hi-IN" w:bidi="hi-IN"/>
              </w:rPr>
            </w:pPr>
            <w:r w:rsidRPr="00C044D4">
              <w:rPr>
                <w:rFonts w:ascii="Times New Roman" w:eastAsia="DejaVu Sans" w:hAnsi="Times New Roman" w:cs="DejaVu Sans"/>
                <w:kern w:val="1"/>
                <w:sz w:val="28"/>
                <w:szCs w:val="28"/>
                <w:lang w:eastAsia="hi-IN" w:bidi="hi-IN"/>
              </w:rPr>
              <w:lastRenderedPageBreak/>
              <w:t>Подготовка к полднику,  усиленный  полдник</w:t>
            </w:r>
            <w:r w:rsidRPr="00C044D4">
              <w:rPr>
                <w:rFonts w:ascii="Times New Roman" w:eastAsia="DejaVu Sans" w:hAnsi="Times New Roman" w:cs="DejaVu Sans"/>
                <w:b/>
                <w:kern w:val="1"/>
                <w:sz w:val="28"/>
                <w:szCs w:val="28"/>
                <w:lang w:eastAsia="hi-IN" w:bidi="hi-IN"/>
              </w:rPr>
              <w:t xml:space="preserve">                                                </w:t>
            </w:r>
          </w:p>
        </w:tc>
        <w:tc>
          <w:tcPr>
            <w:tcW w:w="2942" w:type="dxa"/>
          </w:tcPr>
          <w:p w:rsidR="00EF374F" w:rsidRPr="00C044D4" w:rsidRDefault="00EF374F" w:rsidP="00EF374F">
            <w:pPr>
              <w:widowControl w:val="0"/>
              <w:suppressAutoHyphens/>
              <w:rPr>
                <w:rFonts w:ascii="Times New Roman" w:eastAsia="DejaVu Sans" w:hAnsi="Times New Roman" w:cs="DejaVu Sans"/>
                <w:b/>
                <w:kern w:val="1"/>
                <w:sz w:val="28"/>
                <w:szCs w:val="28"/>
                <w:lang w:eastAsia="hi-IN" w:bidi="hi-IN"/>
              </w:rPr>
            </w:pPr>
            <w:r w:rsidRPr="00C044D4">
              <w:rPr>
                <w:rFonts w:ascii="Times New Roman" w:eastAsia="DejaVu Sans" w:hAnsi="Times New Roman" w:cs="DejaVu Sans"/>
                <w:b/>
                <w:kern w:val="1"/>
                <w:sz w:val="28"/>
                <w:szCs w:val="28"/>
                <w:lang w:eastAsia="hi-IN" w:bidi="hi-IN"/>
              </w:rPr>
              <w:t>16.00-16.20</w:t>
            </w:r>
          </w:p>
        </w:tc>
      </w:tr>
      <w:tr w:rsidR="00EF374F" w:rsidTr="00EF374F">
        <w:tc>
          <w:tcPr>
            <w:tcW w:w="8046" w:type="dxa"/>
          </w:tcPr>
          <w:p w:rsidR="00EF374F" w:rsidRPr="00C044D4" w:rsidRDefault="00EF374F" w:rsidP="00EF374F">
            <w:pPr>
              <w:widowControl w:val="0"/>
              <w:suppressAutoHyphens/>
              <w:rPr>
                <w:rFonts w:ascii="Times New Roman" w:eastAsia="DejaVu Sans" w:hAnsi="Times New Roman" w:cs="DejaVu Sans"/>
                <w:b/>
                <w:bCs/>
                <w:kern w:val="1"/>
                <w:sz w:val="28"/>
                <w:szCs w:val="28"/>
                <w:lang w:eastAsia="hi-IN" w:bidi="hi-IN"/>
              </w:rPr>
            </w:pPr>
            <w:r w:rsidRPr="00C044D4">
              <w:rPr>
                <w:rFonts w:ascii="Times New Roman" w:eastAsia="DejaVu Sans" w:hAnsi="Times New Roman" w:cs="DejaVu Sans"/>
                <w:kern w:val="1"/>
                <w:sz w:val="28"/>
                <w:szCs w:val="28"/>
                <w:lang w:eastAsia="hi-IN" w:bidi="hi-IN"/>
              </w:rPr>
              <w:t>Подготовка к прогулке, п</w:t>
            </w:r>
            <w:r>
              <w:rPr>
                <w:rFonts w:ascii="Times New Roman" w:eastAsia="DejaVu Sans" w:hAnsi="Times New Roman" w:cs="DejaVu Sans"/>
                <w:kern w:val="1"/>
                <w:sz w:val="28"/>
                <w:szCs w:val="28"/>
                <w:lang w:eastAsia="hi-IN" w:bidi="hi-IN"/>
              </w:rPr>
              <w:t>рогулка, игры на участке</w:t>
            </w:r>
            <w:proofErr w:type="gramStart"/>
            <w:r>
              <w:rPr>
                <w:rFonts w:ascii="Times New Roman" w:eastAsia="DejaVu Sans" w:hAnsi="Times New Roman" w:cs="DejaVu Sans"/>
                <w:kern w:val="1"/>
                <w:sz w:val="28"/>
                <w:szCs w:val="28"/>
                <w:lang w:eastAsia="hi-IN" w:bidi="hi-IN"/>
              </w:rPr>
              <w:t xml:space="preserve"> ,</w:t>
            </w:r>
            <w:proofErr w:type="gramEnd"/>
            <w:r>
              <w:rPr>
                <w:rFonts w:ascii="Times New Roman" w:eastAsia="DejaVu Sans" w:hAnsi="Times New Roman" w:cs="DejaVu Sans"/>
                <w:kern w:val="1"/>
                <w:sz w:val="28"/>
                <w:szCs w:val="28"/>
                <w:lang w:eastAsia="hi-IN" w:bidi="hi-IN"/>
              </w:rPr>
              <w:t xml:space="preserve">  </w:t>
            </w:r>
            <w:r w:rsidRPr="00C044D4">
              <w:rPr>
                <w:rFonts w:ascii="Times New Roman" w:eastAsia="DejaVu Sans" w:hAnsi="Times New Roman" w:cs="DejaVu Sans"/>
                <w:kern w:val="1"/>
                <w:sz w:val="28"/>
                <w:szCs w:val="28"/>
                <w:lang w:eastAsia="hi-IN" w:bidi="hi-IN"/>
              </w:rPr>
              <w:t xml:space="preserve">уход домой    </w:t>
            </w:r>
            <w:r w:rsidRPr="00C044D4">
              <w:rPr>
                <w:rFonts w:ascii="Times New Roman" w:eastAsia="DejaVu Sans" w:hAnsi="Times New Roman" w:cs="DejaVu Sans"/>
                <w:b/>
                <w:kern w:val="1"/>
                <w:sz w:val="28"/>
                <w:szCs w:val="28"/>
                <w:lang w:eastAsia="hi-IN" w:bidi="hi-IN"/>
              </w:rPr>
              <w:t xml:space="preserve">                                        </w:t>
            </w:r>
          </w:p>
          <w:p w:rsidR="00EF374F" w:rsidRPr="00C044D4" w:rsidRDefault="00EF374F" w:rsidP="00EF374F">
            <w:pPr>
              <w:widowControl w:val="0"/>
              <w:suppressAutoHyphens/>
              <w:rPr>
                <w:rFonts w:ascii="Times New Roman" w:eastAsia="DejaVu Sans" w:hAnsi="Times New Roman" w:cs="DejaVu Sans"/>
                <w:kern w:val="1"/>
                <w:sz w:val="28"/>
                <w:szCs w:val="28"/>
                <w:lang w:eastAsia="hi-IN" w:bidi="hi-IN"/>
              </w:rPr>
            </w:pPr>
          </w:p>
        </w:tc>
        <w:tc>
          <w:tcPr>
            <w:tcW w:w="2942" w:type="dxa"/>
          </w:tcPr>
          <w:p w:rsidR="00EF374F" w:rsidRPr="00C044D4" w:rsidRDefault="00EF374F" w:rsidP="00EF374F">
            <w:pPr>
              <w:widowControl w:val="0"/>
              <w:suppressAutoHyphens/>
              <w:rPr>
                <w:rFonts w:ascii="Times New Roman" w:eastAsia="DejaVu Sans" w:hAnsi="Times New Roman" w:cs="DejaVu Sans"/>
                <w:b/>
                <w:kern w:val="1"/>
                <w:sz w:val="28"/>
                <w:szCs w:val="28"/>
                <w:lang w:eastAsia="hi-IN" w:bidi="hi-IN"/>
              </w:rPr>
            </w:pPr>
            <w:r w:rsidRPr="00C044D4">
              <w:rPr>
                <w:rFonts w:ascii="Times New Roman" w:eastAsia="DejaVu Sans" w:hAnsi="Times New Roman" w:cs="DejaVu Sans"/>
                <w:b/>
                <w:bCs/>
                <w:kern w:val="1"/>
                <w:sz w:val="28"/>
                <w:szCs w:val="28"/>
                <w:lang w:eastAsia="hi-IN" w:bidi="hi-IN"/>
              </w:rPr>
              <w:t>16.20 -18.00</w:t>
            </w:r>
          </w:p>
        </w:tc>
      </w:tr>
      <w:tr w:rsidR="00EF374F" w:rsidTr="00EF374F">
        <w:tc>
          <w:tcPr>
            <w:tcW w:w="8046" w:type="dxa"/>
          </w:tcPr>
          <w:p w:rsidR="00EF374F" w:rsidRPr="00171D76" w:rsidRDefault="00EF374F" w:rsidP="00EF374F">
            <w:pPr>
              <w:widowControl w:val="0"/>
              <w:suppressAutoHyphens/>
              <w:rPr>
                <w:rFonts w:ascii="Times New Roman" w:eastAsia="DejaVu Sans" w:hAnsi="Times New Roman" w:cs="DejaVu Sans"/>
                <w:b/>
                <w:kern w:val="1"/>
                <w:sz w:val="28"/>
                <w:szCs w:val="28"/>
                <w:lang w:eastAsia="hi-IN" w:bidi="hi-IN"/>
              </w:rPr>
            </w:pPr>
            <w:r w:rsidRPr="00171D76">
              <w:rPr>
                <w:rFonts w:ascii="Times New Roman" w:eastAsia="DejaVu Sans" w:hAnsi="Times New Roman" w:cs="DejaVu Sans"/>
                <w:b/>
                <w:kern w:val="1"/>
                <w:sz w:val="28"/>
                <w:szCs w:val="28"/>
                <w:lang w:eastAsia="hi-IN" w:bidi="hi-IN"/>
              </w:rPr>
              <w:t>ДОМА</w:t>
            </w:r>
          </w:p>
          <w:p w:rsidR="00EF374F" w:rsidRPr="00171D76" w:rsidRDefault="00EF374F" w:rsidP="00EF374F">
            <w:pPr>
              <w:widowControl w:val="0"/>
              <w:suppressAutoHyphens/>
              <w:rPr>
                <w:rFonts w:ascii="Times New Roman" w:eastAsia="DejaVu Sans" w:hAnsi="Times New Roman" w:cs="DejaVu Sans"/>
                <w:kern w:val="1"/>
                <w:sz w:val="28"/>
                <w:szCs w:val="28"/>
                <w:lang w:eastAsia="hi-IN" w:bidi="hi-IN"/>
              </w:rPr>
            </w:pPr>
            <w:r w:rsidRPr="00171D76">
              <w:rPr>
                <w:rFonts w:ascii="Times New Roman" w:eastAsia="DejaVu Sans" w:hAnsi="Times New Roman" w:cs="DejaVu Sans"/>
                <w:kern w:val="1"/>
                <w:sz w:val="28"/>
                <w:szCs w:val="28"/>
                <w:lang w:eastAsia="hi-IN" w:bidi="hi-IN"/>
              </w:rPr>
              <w:t xml:space="preserve">Прогулка                                                                                                            </w:t>
            </w:r>
          </w:p>
          <w:p w:rsidR="00EF374F" w:rsidRPr="00171D76" w:rsidRDefault="00EF374F" w:rsidP="00EF374F">
            <w:pPr>
              <w:widowControl w:val="0"/>
              <w:suppressAutoHyphens/>
              <w:rPr>
                <w:rFonts w:ascii="Times New Roman" w:eastAsia="DejaVu Sans" w:hAnsi="Times New Roman" w:cs="DejaVu Sans"/>
                <w:kern w:val="1"/>
                <w:sz w:val="28"/>
                <w:szCs w:val="28"/>
                <w:lang w:eastAsia="hi-IN" w:bidi="hi-IN"/>
              </w:rPr>
            </w:pPr>
            <w:r w:rsidRPr="00171D76">
              <w:rPr>
                <w:rFonts w:ascii="Times New Roman" w:eastAsia="DejaVu Sans" w:hAnsi="Times New Roman" w:cs="DejaVu Sans"/>
                <w:kern w:val="1"/>
                <w:sz w:val="28"/>
                <w:szCs w:val="28"/>
                <w:lang w:eastAsia="hi-IN" w:bidi="hi-IN"/>
              </w:rPr>
              <w:t xml:space="preserve">Возвращение с прогулки,                                                                                </w:t>
            </w:r>
          </w:p>
          <w:p w:rsidR="00EF374F" w:rsidRPr="00171D76" w:rsidRDefault="00EF374F" w:rsidP="00EF374F">
            <w:pPr>
              <w:widowControl w:val="0"/>
              <w:suppressAutoHyphens/>
              <w:rPr>
                <w:rFonts w:ascii="Times New Roman" w:eastAsia="DejaVu Sans" w:hAnsi="Times New Roman" w:cs="DejaVu Sans"/>
                <w:kern w:val="1"/>
                <w:sz w:val="28"/>
                <w:szCs w:val="28"/>
                <w:lang w:eastAsia="hi-IN" w:bidi="hi-IN"/>
              </w:rPr>
            </w:pPr>
            <w:r w:rsidRPr="00171D76">
              <w:rPr>
                <w:rFonts w:ascii="Times New Roman" w:eastAsia="DejaVu Sans" w:hAnsi="Times New Roman" w:cs="DejaVu Sans"/>
                <w:kern w:val="1"/>
                <w:sz w:val="28"/>
                <w:szCs w:val="28"/>
                <w:lang w:eastAsia="hi-IN" w:bidi="hi-IN"/>
              </w:rPr>
              <w:t>спокойные игры</w:t>
            </w:r>
          </w:p>
          <w:p w:rsidR="00EF374F" w:rsidRPr="00C044D4" w:rsidRDefault="00EF374F" w:rsidP="00EF374F">
            <w:pPr>
              <w:widowControl w:val="0"/>
              <w:suppressAutoHyphens/>
              <w:rPr>
                <w:rFonts w:ascii="Times New Roman" w:eastAsia="DejaVu Sans" w:hAnsi="Times New Roman" w:cs="DejaVu Sans"/>
                <w:kern w:val="1"/>
                <w:sz w:val="28"/>
                <w:szCs w:val="28"/>
                <w:lang w:eastAsia="hi-IN" w:bidi="hi-IN"/>
              </w:rPr>
            </w:pPr>
            <w:r w:rsidRPr="00171D76">
              <w:rPr>
                <w:rFonts w:ascii="Times New Roman" w:eastAsia="DejaVu Sans" w:hAnsi="Times New Roman" w:cs="DejaVu Sans"/>
                <w:kern w:val="1"/>
                <w:sz w:val="28"/>
                <w:szCs w:val="28"/>
                <w:lang w:eastAsia="hi-IN" w:bidi="hi-IN"/>
              </w:rPr>
              <w:t xml:space="preserve">Укладывание, ночной сон                                                                                </w:t>
            </w:r>
          </w:p>
        </w:tc>
        <w:tc>
          <w:tcPr>
            <w:tcW w:w="2942" w:type="dxa"/>
          </w:tcPr>
          <w:p w:rsidR="00EF374F" w:rsidRDefault="00EF374F" w:rsidP="00EF374F">
            <w:pPr>
              <w:widowControl w:val="0"/>
              <w:suppressAutoHyphens/>
              <w:rPr>
                <w:rFonts w:ascii="Times New Roman" w:eastAsia="DejaVu Sans" w:hAnsi="Times New Roman" w:cs="DejaVu Sans"/>
                <w:kern w:val="1"/>
                <w:sz w:val="28"/>
                <w:szCs w:val="28"/>
                <w:lang w:eastAsia="hi-IN" w:bidi="hi-IN"/>
              </w:rPr>
            </w:pPr>
          </w:p>
          <w:p w:rsidR="00EF374F" w:rsidRPr="00171D76" w:rsidRDefault="00EF374F" w:rsidP="00EF374F">
            <w:pPr>
              <w:widowControl w:val="0"/>
              <w:suppressAutoHyphens/>
              <w:rPr>
                <w:rFonts w:ascii="Times New Roman" w:eastAsia="DejaVu Sans" w:hAnsi="Times New Roman" w:cs="DejaVu Sans"/>
                <w:b/>
                <w:kern w:val="1"/>
                <w:sz w:val="28"/>
                <w:szCs w:val="28"/>
                <w:lang w:eastAsia="hi-IN" w:bidi="hi-IN"/>
              </w:rPr>
            </w:pPr>
            <w:r w:rsidRPr="00171D76">
              <w:rPr>
                <w:rFonts w:ascii="Times New Roman" w:eastAsia="DejaVu Sans" w:hAnsi="Times New Roman" w:cs="DejaVu Sans"/>
                <w:b/>
                <w:kern w:val="1"/>
                <w:sz w:val="28"/>
                <w:szCs w:val="28"/>
                <w:lang w:eastAsia="hi-IN" w:bidi="hi-IN"/>
              </w:rPr>
              <w:t>18.00-19.15</w:t>
            </w:r>
          </w:p>
          <w:p w:rsidR="00EF374F" w:rsidRPr="00171D76" w:rsidRDefault="00EF374F" w:rsidP="00EF374F">
            <w:pPr>
              <w:widowControl w:val="0"/>
              <w:suppressAutoHyphens/>
              <w:rPr>
                <w:rFonts w:ascii="Times New Roman" w:eastAsia="DejaVu Sans" w:hAnsi="Times New Roman" w:cs="DejaVu Sans"/>
                <w:b/>
                <w:kern w:val="1"/>
                <w:sz w:val="28"/>
                <w:szCs w:val="28"/>
                <w:lang w:eastAsia="hi-IN" w:bidi="hi-IN"/>
              </w:rPr>
            </w:pPr>
            <w:r w:rsidRPr="00171D76">
              <w:rPr>
                <w:rFonts w:ascii="Times New Roman" w:eastAsia="DejaVu Sans" w:hAnsi="Times New Roman" w:cs="DejaVu Sans"/>
                <w:b/>
                <w:kern w:val="1"/>
                <w:sz w:val="28"/>
                <w:szCs w:val="28"/>
                <w:lang w:eastAsia="hi-IN" w:bidi="hi-IN"/>
              </w:rPr>
              <w:t>19.15-20.45</w:t>
            </w:r>
          </w:p>
          <w:p w:rsidR="00EF374F" w:rsidRPr="00171D76" w:rsidRDefault="00EF374F" w:rsidP="00EF374F">
            <w:pPr>
              <w:widowControl w:val="0"/>
              <w:suppressAutoHyphens/>
              <w:rPr>
                <w:rFonts w:ascii="Times New Roman" w:eastAsia="DejaVu Sans" w:hAnsi="Times New Roman" w:cs="DejaVu Sans"/>
                <w:b/>
                <w:kern w:val="1"/>
                <w:sz w:val="28"/>
                <w:szCs w:val="28"/>
                <w:lang w:eastAsia="hi-IN" w:bidi="hi-IN"/>
              </w:rPr>
            </w:pPr>
          </w:p>
          <w:p w:rsidR="00EF374F" w:rsidRPr="00C044D4" w:rsidRDefault="00EF374F" w:rsidP="00EF374F">
            <w:pPr>
              <w:widowControl w:val="0"/>
              <w:suppressAutoHyphens/>
              <w:rPr>
                <w:rFonts w:ascii="Times New Roman" w:eastAsia="DejaVu Sans" w:hAnsi="Times New Roman" w:cs="DejaVu Sans"/>
                <w:b/>
                <w:kern w:val="1"/>
                <w:sz w:val="28"/>
                <w:szCs w:val="28"/>
                <w:lang w:eastAsia="hi-IN" w:bidi="hi-IN"/>
              </w:rPr>
            </w:pPr>
            <w:r w:rsidRPr="00171D76">
              <w:rPr>
                <w:rFonts w:ascii="Times New Roman" w:eastAsia="DejaVu Sans" w:hAnsi="Times New Roman" w:cs="DejaVu Sans"/>
                <w:b/>
                <w:kern w:val="1"/>
                <w:sz w:val="28"/>
                <w:szCs w:val="28"/>
                <w:lang w:eastAsia="hi-IN" w:bidi="hi-IN"/>
              </w:rPr>
              <w:t>20.45-7.00</w:t>
            </w:r>
          </w:p>
        </w:tc>
      </w:tr>
    </w:tbl>
    <w:p w:rsidR="00EF374F" w:rsidRDefault="00EF374F" w:rsidP="00EF374F">
      <w:pPr>
        <w:widowControl w:val="0"/>
        <w:suppressAutoHyphens/>
        <w:spacing w:after="0" w:line="240" w:lineRule="auto"/>
        <w:rPr>
          <w:rFonts w:ascii="Times New Roman" w:eastAsia="DejaVu Sans" w:hAnsi="Times New Roman" w:cs="DejaVu Sans"/>
          <w:b/>
          <w:kern w:val="1"/>
          <w:sz w:val="56"/>
          <w:szCs w:val="56"/>
          <w:lang w:eastAsia="hi-IN" w:bidi="hi-IN"/>
        </w:rPr>
      </w:pPr>
      <w:r w:rsidRPr="00C044D4">
        <w:rPr>
          <w:rFonts w:ascii="Times New Roman" w:eastAsia="DejaVu Sans" w:hAnsi="Times New Roman" w:cs="DejaVu Sans"/>
          <w:b/>
          <w:kern w:val="1"/>
          <w:sz w:val="56"/>
          <w:szCs w:val="56"/>
          <w:lang w:eastAsia="hi-IN" w:bidi="hi-IN"/>
        </w:rPr>
        <w:t xml:space="preserve">                </w:t>
      </w:r>
    </w:p>
    <w:p w:rsidR="00EF374F" w:rsidRPr="00C044D4" w:rsidRDefault="00EF374F" w:rsidP="00EF374F">
      <w:pPr>
        <w:widowControl w:val="0"/>
        <w:suppressAutoHyphens/>
        <w:spacing w:after="0" w:line="240" w:lineRule="auto"/>
        <w:rPr>
          <w:rFonts w:ascii="Times New Roman" w:eastAsia="DejaVu Sans" w:hAnsi="Times New Roman" w:cs="DejaVu Sans"/>
          <w:b/>
          <w:kern w:val="1"/>
          <w:sz w:val="28"/>
          <w:szCs w:val="28"/>
          <w:lang w:eastAsia="hi-IN" w:bidi="hi-IN"/>
        </w:rPr>
      </w:pPr>
    </w:p>
    <w:p w:rsidR="00EF374F" w:rsidRDefault="00EF374F" w:rsidP="00EF374F">
      <w:pPr>
        <w:jc w:val="center"/>
        <w:rPr>
          <w:b/>
        </w:rPr>
      </w:pPr>
    </w:p>
    <w:p w:rsidR="00EF374F" w:rsidRDefault="00EF374F" w:rsidP="00EF374F">
      <w:pPr>
        <w:jc w:val="center"/>
        <w:rPr>
          <w:b/>
        </w:rPr>
      </w:pPr>
    </w:p>
    <w:p w:rsidR="00EF374F" w:rsidRDefault="00EF374F" w:rsidP="00EF374F">
      <w:pPr>
        <w:jc w:val="center"/>
        <w:rPr>
          <w:b/>
        </w:rPr>
      </w:pPr>
    </w:p>
    <w:p w:rsidR="00EF374F" w:rsidRPr="002D7E08" w:rsidRDefault="002D7E08" w:rsidP="002D7E08">
      <w:pPr>
        <w:rPr>
          <w:rFonts w:ascii="Times New Roman" w:hAnsi="Times New Roman" w:cs="Times New Roman"/>
          <w:b/>
        </w:rPr>
      </w:pPr>
      <w:r>
        <w:rPr>
          <w:rFonts w:ascii="Times New Roman" w:hAnsi="Times New Roman" w:cs="Times New Roman"/>
          <w:b/>
        </w:rPr>
        <w:t>3.4.</w:t>
      </w:r>
      <w:r w:rsidR="00EF374F" w:rsidRPr="002D7E08">
        <w:rPr>
          <w:rFonts w:ascii="Times New Roman" w:hAnsi="Times New Roman" w:cs="Times New Roman"/>
          <w:b/>
        </w:rPr>
        <w:t xml:space="preserve">СЕТКА ОБРАЗОВАТЕЛЬНОЙ ДЕЯТЕЛЬНОСТИ ДЕТЕЙ ПОДГОТОВИТЕЛЬНОЙ ГРУППЫ </w:t>
      </w:r>
    </w:p>
    <w:p w:rsidR="00EF374F" w:rsidRPr="006154AD" w:rsidRDefault="00EF374F" w:rsidP="00EF374F">
      <w:pPr>
        <w:jc w:val="center"/>
        <w:rPr>
          <w:rFonts w:ascii="Times New Roman" w:hAnsi="Times New Roman" w:cs="Times New Roman"/>
          <w:b/>
          <w:sz w:val="32"/>
          <w:szCs w:val="32"/>
        </w:rPr>
      </w:pPr>
    </w:p>
    <w:tbl>
      <w:tblPr>
        <w:tblStyle w:val="a8"/>
        <w:tblW w:w="11307" w:type="dxa"/>
        <w:tblInd w:w="-538" w:type="dxa"/>
        <w:tblLayout w:type="fixed"/>
        <w:tblLook w:val="04A0" w:firstRow="1" w:lastRow="0" w:firstColumn="1" w:lastColumn="0" w:noHBand="0" w:noVBand="1"/>
      </w:tblPr>
      <w:tblGrid>
        <w:gridCol w:w="2243"/>
        <w:gridCol w:w="2390"/>
        <w:gridCol w:w="1571"/>
        <w:gridCol w:w="483"/>
        <w:gridCol w:w="2393"/>
        <w:gridCol w:w="2227"/>
      </w:tblGrid>
      <w:tr w:rsidR="00EF374F" w:rsidRPr="00EF374F" w:rsidTr="00EF374F">
        <w:tc>
          <w:tcPr>
            <w:tcW w:w="11307" w:type="dxa"/>
            <w:gridSpan w:val="6"/>
          </w:tcPr>
          <w:p w:rsidR="00EF374F" w:rsidRPr="00EF374F" w:rsidRDefault="00EF374F" w:rsidP="00FF55EA">
            <w:pPr>
              <w:pStyle w:val="a3"/>
              <w:numPr>
                <w:ilvl w:val="0"/>
                <w:numId w:val="32"/>
              </w:numPr>
              <w:jc w:val="center"/>
              <w:rPr>
                <w:rFonts w:ascii="Times New Roman" w:hAnsi="Times New Roman" w:cs="Times New Roman"/>
                <w:b/>
                <w:sz w:val="24"/>
                <w:szCs w:val="24"/>
              </w:rPr>
            </w:pPr>
            <w:r w:rsidRPr="00EF374F">
              <w:rPr>
                <w:rFonts w:ascii="Times New Roman" w:hAnsi="Times New Roman" w:cs="Times New Roman"/>
                <w:b/>
                <w:sz w:val="24"/>
                <w:szCs w:val="24"/>
              </w:rPr>
              <w:t>Обязательная часть</w:t>
            </w:r>
          </w:p>
        </w:tc>
      </w:tr>
      <w:tr w:rsidR="00EF374F" w:rsidRPr="00EF374F" w:rsidTr="00EF374F">
        <w:tc>
          <w:tcPr>
            <w:tcW w:w="2243" w:type="dxa"/>
          </w:tcPr>
          <w:p w:rsidR="00EF374F" w:rsidRPr="00EF374F" w:rsidRDefault="00EF374F" w:rsidP="00EF374F">
            <w:pPr>
              <w:jc w:val="center"/>
              <w:rPr>
                <w:rFonts w:ascii="Times New Roman" w:hAnsi="Times New Roman" w:cs="Times New Roman"/>
                <w:b/>
                <w:sz w:val="24"/>
                <w:szCs w:val="24"/>
              </w:rPr>
            </w:pPr>
            <w:r w:rsidRPr="00EF374F">
              <w:rPr>
                <w:rFonts w:ascii="Times New Roman" w:hAnsi="Times New Roman" w:cs="Times New Roman"/>
                <w:b/>
                <w:sz w:val="24"/>
                <w:szCs w:val="24"/>
              </w:rPr>
              <w:t xml:space="preserve">Понедельник </w:t>
            </w:r>
          </w:p>
        </w:tc>
        <w:tc>
          <w:tcPr>
            <w:tcW w:w="2390" w:type="dxa"/>
          </w:tcPr>
          <w:p w:rsidR="00EF374F" w:rsidRPr="00EF374F" w:rsidRDefault="00EF374F" w:rsidP="00EF374F">
            <w:pPr>
              <w:jc w:val="center"/>
              <w:rPr>
                <w:rFonts w:ascii="Times New Roman" w:hAnsi="Times New Roman" w:cs="Times New Roman"/>
                <w:b/>
                <w:sz w:val="24"/>
                <w:szCs w:val="24"/>
              </w:rPr>
            </w:pPr>
            <w:r w:rsidRPr="00EF374F">
              <w:rPr>
                <w:rFonts w:ascii="Times New Roman" w:hAnsi="Times New Roman" w:cs="Times New Roman"/>
                <w:b/>
                <w:sz w:val="24"/>
                <w:szCs w:val="24"/>
              </w:rPr>
              <w:t xml:space="preserve">Вторник </w:t>
            </w:r>
          </w:p>
        </w:tc>
        <w:tc>
          <w:tcPr>
            <w:tcW w:w="2054" w:type="dxa"/>
            <w:gridSpan w:val="2"/>
          </w:tcPr>
          <w:p w:rsidR="00EF374F" w:rsidRPr="00EF374F" w:rsidRDefault="00EF374F" w:rsidP="00EF374F">
            <w:pPr>
              <w:jc w:val="center"/>
              <w:rPr>
                <w:rFonts w:ascii="Times New Roman" w:hAnsi="Times New Roman" w:cs="Times New Roman"/>
                <w:b/>
                <w:sz w:val="24"/>
                <w:szCs w:val="24"/>
              </w:rPr>
            </w:pPr>
            <w:r w:rsidRPr="00EF374F">
              <w:rPr>
                <w:rFonts w:ascii="Times New Roman" w:hAnsi="Times New Roman" w:cs="Times New Roman"/>
                <w:b/>
                <w:sz w:val="24"/>
                <w:szCs w:val="24"/>
              </w:rPr>
              <w:t xml:space="preserve">Среда </w:t>
            </w:r>
          </w:p>
        </w:tc>
        <w:tc>
          <w:tcPr>
            <w:tcW w:w="2393" w:type="dxa"/>
          </w:tcPr>
          <w:p w:rsidR="00EF374F" w:rsidRPr="00EF374F" w:rsidRDefault="00EF374F" w:rsidP="00EF374F">
            <w:pPr>
              <w:jc w:val="center"/>
              <w:rPr>
                <w:rFonts w:ascii="Times New Roman" w:hAnsi="Times New Roman" w:cs="Times New Roman"/>
                <w:b/>
                <w:sz w:val="24"/>
                <w:szCs w:val="24"/>
              </w:rPr>
            </w:pPr>
            <w:r w:rsidRPr="00EF374F">
              <w:rPr>
                <w:rFonts w:ascii="Times New Roman" w:hAnsi="Times New Roman" w:cs="Times New Roman"/>
                <w:b/>
                <w:sz w:val="24"/>
                <w:szCs w:val="24"/>
              </w:rPr>
              <w:t xml:space="preserve">Четверг </w:t>
            </w:r>
          </w:p>
        </w:tc>
        <w:tc>
          <w:tcPr>
            <w:tcW w:w="2227" w:type="dxa"/>
          </w:tcPr>
          <w:p w:rsidR="00EF374F" w:rsidRPr="00EF374F" w:rsidRDefault="00EF374F" w:rsidP="00EF374F">
            <w:pPr>
              <w:jc w:val="center"/>
              <w:rPr>
                <w:rFonts w:ascii="Times New Roman" w:hAnsi="Times New Roman" w:cs="Times New Roman"/>
                <w:b/>
                <w:sz w:val="24"/>
                <w:szCs w:val="24"/>
              </w:rPr>
            </w:pPr>
            <w:r w:rsidRPr="00EF374F">
              <w:rPr>
                <w:rFonts w:ascii="Times New Roman" w:hAnsi="Times New Roman" w:cs="Times New Roman"/>
                <w:b/>
                <w:sz w:val="24"/>
                <w:szCs w:val="24"/>
              </w:rPr>
              <w:t xml:space="preserve">Пятница </w:t>
            </w:r>
          </w:p>
        </w:tc>
      </w:tr>
      <w:tr w:rsidR="00EF374F" w:rsidRPr="00EF374F" w:rsidTr="00EF374F">
        <w:tc>
          <w:tcPr>
            <w:tcW w:w="2243" w:type="dxa"/>
          </w:tcPr>
          <w:p w:rsidR="00EF374F" w:rsidRPr="00EF374F" w:rsidRDefault="00EF374F" w:rsidP="00B1781A">
            <w:pPr>
              <w:rPr>
                <w:rFonts w:ascii="Times New Roman" w:hAnsi="Times New Roman" w:cs="Times New Roman"/>
                <w:sz w:val="24"/>
                <w:szCs w:val="24"/>
              </w:rPr>
            </w:pPr>
            <w:r w:rsidRPr="00EF374F">
              <w:rPr>
                <w:rFonts w:ascii="Times New Roman" w:hAnsi="Times New Roman" w:cs="Times New Roman"/>
                <w:sz w:val="24"/>
                <w:szCs w:val="24"/>
              </w:rPr>
              <w:t>1.</w:t>
            </w:r>
            <w:r w:rsidR="00B1781A" w:rsidRPr="00EF374F">
              <w:rPr>
                <w:rFonts w:ascii="Times New Roman" w:hAnsi="Times New Roman" w:cs="Times New Roman"/>
                <w:sz w:val="24"/>
                <w:szCs w:val="24"/>
              </w:rPr>
              <w:t xml:space="preserve"> Социально-коммуникативное развитие </w:t>
            </w:r>
            <w:r w:rsidR="00B1781A">
              <w:rPr>
                <w:rFonts w:ascii="Times New Roman" w:hAnsi="Times New Roman" w:cs="Times New Roman"/>
                <w:sz w:val="24"/>
                <w:szCs w:val="24"/>
              </w:rPr>
              <w:t>– 9.00-9.</w:t>
            </w:r>
            <w:r w:rsidRPr="00EF374F">
              <w:rPr>
                <w:rFonts w:ascii="Times New Roman" w:hAnsi="Times New Roman" w:cs="Times New Roman"/>
                <w:sz w:val="24"/>
                <w:szCs w:val="24"/>
              </w:rPr>
              <w:t>30</w:t>
            </w:r>
          </w:p>
        </w:tc>
        <w:tc>
          <w:tcPr>
            <w:tcW w:w="2390" w:type="dxa"/>
          </w:tcPr>
          <w:p w:rsidR="00EF374F" w:rsidRPr="00EF374F" w:rsidRDefault="00EF374F" w:rsidP="00EF374F">
            <w:pPr>
              <w:rPr>
                <w:rFonts w:ascii="Times New Roman" w:hAnsi="Times New Roman" w:cs="Times New Roman"/>
                <w:sz w:val="24"/>
                <w:szCs w:val="24"/>
              </w:rPr>
            </w:pPr>
            <w:r w:rsidRPr="00EF374F">
              <w:rPr>
                <w:rFonts w:ascii="Times New Roman" w:hAnsi="Times New Roman" w:cs="Times New Roman"/>
                <w:sz w:val="24"/>
                <w:szCs w:val="24"/>
              </w:rPr>
              <w:t>1.Познавательное развитие (математика)</w:t>
            </w:r>
          </w:p>
          <w:p w:rsidR="00EF374F" w:rsidRPr="00EF374F" w:rsidRDefault="00B1781A" w:rsidP="00EF374F">
            <w:pPr>
              <w:rPr>
                <w:rFonts w:ascii="Times New Roman" w:hAnsi="Times New Roman" w:cs="Times New Roman"/>
                <w:sz w:val="24"/>
                <w:szCs w:val="24"/>
              </w:rPr>
            </w:pPr>
            <w:r>
              <w:rPr>
                <w:rFonts w:ascii="Times New Roman" w:hAnsi="Times New Roman" w:cs="Times New Roman"/>
                <w:sz w:val="24"/>
                <w:szCs w:val="24"/>
              </w:rPr>
              <w:t>-9.00-9.</w:t>
            </w:r>
            <w:r w:rsidR="00EF374F" w:rsidRPr="00EF374F">
              <w:rPr>
                <w:rFonts w:ascii="Times New Roman" w:hAnsi="Times New Roman" w:cs="Times New Roman"/>
                <w:sz w:val="24"/>
                <w:szCs w:val="24"/>
              </w:rPr>
              <w:t>30</w:t>
            </w:r>
          </w:p>
        </w:tc>
        <w:tc>
          <w:tcPr>
            <w:tcW w:w="2054" w:type="dxa"/>
            <w:gridSpan w:val="2"/>
          </w:tcPr>
          <w:p w:rsidR="00EF374F" w:rsidRPr="00EF374F" w:rsidRDefault="00EF374F" w:rsidP="00EF374F">
            <w:pPr>
              <w:rPr>
                <w:rFonts w:ascii="Times New Roman" w:hAnsi="Times New Roman" w:cs="Times New Roman"/>
                <w:sz w:val="24"/>
                <w:szCs w:val="24"/>
              </w:rPr>
            </w:pPr>
            <w:r w:rsidRPr="00EF374F">
              <w:rPr>
                <w:rFonts w:ascii="Times New Roman" w:hAnsi="Times New Roman" w:cs="Times New Roman"/>
                <w:sz w:val="24"/>
                <w:szCs w:val="24"/>
              </w:rPr>
              <w:t>1. Речевое развитие</w:t>
            </w:r>
          </w:p>
          <w:p w:rsidR="00EF374F" w:rsidRPr="00EF374F" w:rsidRDefault="00B1781A" w:rsidP="00EF374F">
            <w:pPr>
              <w:rPr>
                <w:rFonts w:ascii="Times New Roman" w:hAnsi="Times New Roman" w:cs="Times New Roman"/>
                <w:sz w:val="24"/>
                <w:szCs w:val="24"/>
              </w:rPr>
            </w:pPr>
            <w:r>
              <w:rPr>
                <w:rFonts w:ascii="Times New Roman" w:hAnsi="Times New Roman" w:cs="Times New Roman"/>
                <w:sz w:val="24"/>
                <w:szCs w:val="24"/>
              </w:rPr>
              <w:t>- 9.00-9.</w:t>
            </w:r>
            <w:r w:rsidR="00EF374F" w:rsidRPr="00EF374F">
              <w:rPr>
                <w:rFonts w:ascii="Times New Roman" w:hAnsi="Times New Roman" w:cs="Times New Roman"/>
                <w:sz w:val="24"/>
                <w:szCs w:val="24"/>
              </w:rPr>
              <w:t>30</w:t>
            </w:r>
          </w:p>
        </w:tc>
        <w:tc>
          <w:tcPr>
            <w:tcW w:w="2393" w:type="dxa"/>
          </w:tcPr>
          <w:p w:rsidR="00EF374F" w:rsidRPr="00EF374F" w:rsidRDefault="00EF374F" w:rsidP="00EF374F">
            <w:pPr>
              <w:rPr>
                <w:rFonts w:ascii="Times New Roman" w:hAnsi="Times New Roman" w:cs="Times New Roman"/>
                <w:sz w:val="24"/>
                <w:szCs w:val="24"/>
              </w:rPr>
            </w:pPr>
            <w:r w:rsidRPr="00EF374F">
              <w:rPr>
                <w:rFonts w:ascii="Times New Roman" w:hAnsi="Times New Roman" w:cs="Times New Roman"/>
                <w:sz w:val="24"/>
                <w:szCs w:val="24"/>
              </w:rPr>
              <w:t>1.Познав</w:t>
            </w:r>
            <w:r w:rsidR="00B1781A">
              <w:rPr>
                <w:rFonts w:ascii="Times New Roman" w:hAnsi="Times New Roman" w:cs="Times New Roman"/>
                <w:sz w:val="24"/>
                <w:szCs w:val="24"/>
              </w:rPr>
              <w:t>ательное развитие (экология) -  9.00-9.</w:t>
            </w:r>
            <w:r w:rsidRPr="00EF374F">
              <w:rPr>
                <w:rFonts w:ascii="Times New Roman" w:hAnsi="Times New Roman" w:cs="Times New Roman"/>
                <w:sz w:val="24"/>
                <w:szCs w:val="24"/>
              </w:rPr>
              <w:t>30</w:t>
            </w:r>
          </w:p>
        </w:tc>
        <w:tc>
          <w:tcPr>
            <w:tcW w:w="2227" w:type="dxa"/>
          </w:tcPr>
          <w:p w:rsidR="00EF374F" w:rsidRPr="00EF374F" w:rsidRDefault="00EF374F" w:rsidP="00EF374F">
            <w:pPr>
              <w:rPr>
                <w:rFonts w:ascii="Times New Roman" w:hAnsi="Times New Roman" w:cs="Times New Roman"/>
                <w:sz w:val="24"/>
                <w:szCs w:val="24"/>
              </w:rPr>
            </w:pPr>
            <w:r w:rsidRPr="00EF374F">
              <w:rPr>
                <w:rFonts w:ascii="Times New Roman" w:hAnsi="Times New Roman" w:cs="Times New Roman"/>
                <w:sz w:val="24"/>
                <w:szCs w:val="24"/>
              </w:rPr>
              <w:t>1.Познавательное развитие (логические игры)</w:t>
            </w:r>
          </w:p>
          <w:p w:rsidR="00EF374F" w:rsidRPr="00EF374F" w:rsidRDefault="00B1781A" w:rsidP="00EF374F">
            <w:pPr>
              <w:rPr>
                <w:rFonts w:ascii="Times New Roman" w:hAnsi="Times New Roman" w:cs="Times New Roman"/>
                <w:sz w:val="24"/>
                <w:szCs w:val="24"/>
              </w:rPr>
            </w:pPr>
            <w:r>
              <w:rPr>
                <w:rFonts w:ascii="Times New Roman" w:hAnsi="Times New Roman" w:cs="Times New Roman"/>
                <w:sz w:val="24"/>
                <w:szCs w:val="24"/>
              </w:rPr>
              <w:t>-9.00-9.</w:t>
            </w:r>
            <w:r w:rsidR="00EF374F" w:rsidRPr="00EF374F">
              <w:rPr>
                <w:rFonts w:ascii="Times New Roman" w:hAnsi="Times New Roman" w:cs="Times New Roman"/>
                <w:sz w:val="24"/>
                <w:szCs w:val="24"/>
              </w:rPr>
              <w:t>30</w:t>
            </w:r>
          </w:p>
        </w:tc>
      </w:tr>
      <w:tr w:rsidR="00EF374F" w:rsidRPr="00EF374F" w:rsidTr="00EF374F">
        <w:tc>
          <w:tcPr>
            <w:tcW w:w="2243" w:type="dxa"/>
          </w:tcPr>
          <w:p w:rsidR="00B1781A" w:rsidRPr="00EF374F" w:rsidRDefault="00EF374F" w:rsidP="00B1781A">
            <w:pPr>
              <w:rPr>
                <w:rFonts w:ascii="Times New Roman" w:hAnsi="Times New Roman" w:cs="Times New Roman"/>
                <w:sz w:val="24"/>
                <w:szCs w:val="24"/>
              </w:rPr>
            </w:pPr>
            <w:r w:rsidRPr="00EF374F">
              <w:rPr>
                <w:rFonts w:ascii="Times New Roman" w:hAnsi="Times New Roman" w:cs="Times New Roman"/>
                <w:sz w:val="24"/>
                <w:szCs w:val="24"/>
              </w:rPr>
              <w:t>2.</w:t>
            </w:r>
            <w:r w:rsidR="00B1781A" w:rsidRPr="00EF374F">
              <w:rPr>
                <w:rFonts w:ascii="Times New Roman" w:hAnsi="Times New Roman" w:cs="Times New Roman"/>
                <w:sz w:val="24"/>
                <w:szCs w:val="24"/>
              </w:rPr>
              <w:t xml:space="preserve"> Речевое развитие</w:t>
            </w:r>
          </w:p>
          <w:p w:rsidR="00B1781A" w:rsidRPr="00EF374F" w:rsidRDefault="00B1781A" w:rsidP="00B1781A">
            <w:pPr>
              <w:rPr>
                <w:rFonts w:ascii="Times New Roman" w:hAnsi="Times New Roman" w:cs="Times New Roman"/>
                <w:sz w:val="24"/>
                <w:szCs w:val="24"/>
              </w:rPr>
            </w:pPr>
            <w:r w:rsidRPr="00EF374F">
              <w:rPr>
                <w:rFonts w:ascii="Times New Roman" w:hAnsi="Times New Roman" w:cs="Times New Roman"/>
                <w:sz w:val="24"/>
                <w:szCs w:val="24"/>
              </w:rPr>
              <w:t>(грамота)</w:t>
            </w:r>
          </w:p>
          <w:p w:rsidR="00EF374F" w:rsidRPr="00EF374F" w:rsidRDefault="00003E77" w:rsidP="00EF374F">
            <w:pPr>
              <w:rPr>
                <w:rFonts w:ascii="Times New Roman" w:hAnsi="Times New Roman" w:cs="Times New Roman"/>
                <w:sz w:val="24"/>
                <w:szCs w:val="24"/>
              </w:rPr>
            </w:pPr>
            <w:r>
              <w:rPr>
                <w:rFonts w:ascii="Times New Roman" w:hAnsi="Times New Roman" w:cs="Times New Roman"/>
                <w:sz w:val="24"/>
                <w:szCs w:val="24"/>
              </w:rPr>
              <w:t>-9.40-10.</w:t>
            </w:r>
            <w:r w:rsidR="00EF374F" w:rsidRPr="00EF374F">
              <w:rPr>
                <w:rFonts w:ascii="Times New Roman" w:hAnsi="Times New Roman" w:cs="Times New Roman"/>
                <w:sz w:val="24"/>
                <w:szCs w:val="24"/>
              </w:rPr>
              <w:t>10</w:t>
            </w:r>
          </w:p>
        </w:tc>
        <w:tc>
          <w:tcPr>
            <w:tcW w:w="2390" w:type="dxa"/>
          </w:tcPr>
          <w:p w:rsidR="00EF374F" w:rsidRPr="00EF374F" w:rsidRDefault="00EF374F" w:rsidP="00EF374F">
            <w:pPr>
              <w:rPr>
                <w:rFonts w:ascii="Times New Roman" w:hAnsi="Times New Roman" w:cs="Times New Roman"/>
                <w:sz w:val="24"/>
                <w:szCs w:val="24"/>
              </w:rPr>
            </w:pPr>
            <w:r w:rsidRPr="00EF374F">
              <w:rPr>
                <w:rFonts w:ascii="Times New Roman" w:hAnsi="Times New Roman" w:cs="Times New Roman"/>
                <w:sz w:val="24"/>
                <w:szCs w:val="24"/>
              </w:rPr>
              <w:t>2.</w:t>
            </w:r>
            <w:r w:rsidR="00B1781A" w:rsidRPr="00EF374F">
              <w:rPr>
                <w:rFonts w:ascii="Times New Roman" w:hAnsi="Times New Roman" w:cs="Times New Roman"/>
                <w:sz w:val="24"/>
                <w:szCs w:val="24"/>
              </w:rPr>
              <w:t xml:space="preserve"> Художественно-эстети</w:t>
            </w:r>
            <w:r w:rsidR="00B1781A">
              <w:rPr>
                <w:rFonts w:ascii="Times New Roman" w:hAnsi="Times New Roman" w:cs="Times New Roman"/>
                <w:sz w:val="24"/>
                <w:szCs w:val="24"/>
              </w:rPr>
              <w:t>ческое развитие (лепка/</w:t>
            </w:r>
            <w:r w:rsidR="00003E77">
              <w:rPr>
                <w:rFonts w:ascii="Times New Roman" w:hAnsi="Times New Roman" w:cs="Times New Roman"/>
                <w:sz w:val="24"/>
                <w:szCs w:val="24"/>
              </w:rPr>
              <w:t>аппликация)</w:t>
            </w:r>
          </w:p>
          <w:p w:rsidR="00EF374F" w:rsidRPr="00EF374F" w:rsidRDefault="00003E77" w:rsidP="00EF374F">
            <w:pPr>
              <w:rPr>
                <w:rFonts w:ascii="Times New Roman" w:hAnsi="Times New Roman" w:cs="Times New Roman"/>
                <w:sz w:val="24"/>
                <w:szCs w:val="24"/>
              </w:rPr>
            </w:pPr>
            <w:r>
              <w:rPr>
                <w:rFonts w:ascii="Times New Roman" w:hAnsi="Times New Roman" w:cs="Times New Roman"/>
                <w:sz w:val="24"/>
                <w:szCs w:val="24"/>
              </w:rPr>
              <w:t>-9.40-10.</w:t>
            </w:r>
            <w:r w:rsidR="00EF374F" w:rsidRPr="00EF374F">
              <w:rPr>
                <w:rFonts w:ascii="Times New Roman" w:hAnsi="Times New Roman" w:cs="Times New Roman"/>
                <w:sz w:val="24"/>
                <w:szCs w:val="24"/>
              </w:rPr>
              <w:t>10</w:t>
            </w:r>
          </w:p>
        </w:tc>
        <w:tc>
          <w:tcPr>
            <w:tcW w:w="2054" w:type="dxa"/>
            <w:gridSpan w:val="2"/>
          </w:tcPr>
          <w:p w:rsidR="00EF374F" w:rsidRPr="00EF374F" w:rsidRDefault="00EF374F" w:rsidP="00EF374F">
            <w:pPr>
              <w:rPr>
                <w:rFonts w:ascii="Times New Roman" w:hAnsi="Times New Roman" w:cs="Times New Roman"/>
                <w:sz w:val="24"/>
                <w:szCs w:val="24"/>
              </w:rPr>
            </w:pPr>
            <w:r w:rsidRPr="00EF374F">
              <w:rPr>
                <w:rFonts w:ascii="Times New Roman" w:hAnsi="Times New Roman" w:cs="Times New Roman"/>
                <w:sz w:val="24"/>
                <w:szCs w:val="24"/>
              </w:rPr>
              <w:t>2. Художественно-эстетическое развитие (рисование)</w:t>
            </w:r>
          </w:p>
          <w:p w:rsidR="00EF374F" w:rsidRPr="00EF374F" w:rsidRDefault="00003E77" w:rsidP="00EF374F">
            <w:pPr>
              <w:rPr>
                <w:rFonts w:ascii="Times New Roman" w:hAnsi="Times New Roman" w:cs="Times New Roman"/>
                <w:sz w:val="24"/>
                <w:szCs w:val="24"/>
              </w:rPr>
            </w:pPr>
            <w:r>
              <w:rPr>
                <w:rFonts w:ascii="Times New Roman" w:hAnsi="Times New Roman" w:cs="Times New Roman"/>
                <w:sz w:val="24"/>
                <w:szCs w:val="24"/>
              </w:rPr>
              <w:t>- 9.40-10.</w:t>
            </w:r>
            <w:r w:rsidR="00EF374F" w:rsidRPr="00EF374F">
              <w:rPr>
                <w:rFonts w:ascii="Times New Roman" w:hAnsi="Times New Roman" w:cs="Times New Roman"/>
                <w:sz w:val="24"/>
                <w:szCs w:val="24"/>
              </w:rPr>
              <w:t>10</w:t>
            </w:r>
          </w:p>
        </w:tc>
        <w:tc>
          <w:tcPr>
            <w:tcW w:w="2393" w:type="dxa"/>
          </w:tcPr>
          <w:p w:rsidR="00EF374F" w:rsidRPr="00EF374F" w:rsidRDefault="00EF374F" w:rsidP="00EF374F">
            <w:pPr>
              <w:rPr>
                <w:rFonts w:ascii="Times New Roman" w:hAnsi="Times New Roman" w:cs="Times New Roman"/>
                <w:sz w:val="24"/>
                <w:szCs w:val="24"/>
              </w:rPr>
            </w:pPr>
            <w:r w:rsidRPr="00EF374F">
              <w:rPr>
                <w:rFonts w:ascii="Times New Roman" w:hAnsi="Times New Roman" w:cs="Times New Roman"/>
                <w:sz w:val="24"/>
                <w:szCs w:val="24"/>
              </w:rPr>
              <w:t>2.</w:t>
            </w:r>
            <w:r w:rsidR="00B1781A" w:rsidRPr="00EF374F">
              <w:rPr>
                <w:rFonts w:ascii="Times New Roman" w:hAnsi="Times New Roman" w:cs="Times New Roman"/>
                <w:sz w:val="24"/>
                <w:szCs w:val="24"/>
              </w:rPr>
              <w:t xml:space="preserve"> Художественно-эс</w:t>
            </w:r>
            <w:r w:rsidR="00B1781A">
              <w:rPr>
                <w:rFonts w:ascii="Times New Roman" w:hAnsi="Times New Roman" w:cs="Times New Roman"/>
                <w:sz w:val="24"/>
                <w:szCs w:val="24"/>
              </w:rPr>
              <w:t>тетическое развитие (</w:t>
            </w:r>
            <w:proofErr w:type="spellStart"/>
            <w:r w:rsidR="00B1781A">
              <w:rPr>
                <w:rFonts w:ascii="Times New Roman" w:hAnsi="Times New Roman" w:cs="Times New Roman"/>
                <w:sz w:val="24"/>
                <w:szCs w:val="24"/>
              </w:rPr>
              <w:t>конструир</w:t>
            </w:r>
            <w:proofErr w:type="spellEnd"/>
            <w:r w:rsidR="00B1781A">
              <w:rPr>
                <w:rFonts w:ascii="Times New Roman" w:hAnsi="Times New Roman" w:cs="Times New Roman"/>
                <w:sz w:val="24"/>
                <w:szCs w:val="24"/>
              </w:rPr>
              <w:t>./</w:t>
            </w:r>
            <w:r w:rsidR="00B1781A" w:rsidRPr="00EF374F">
              <w:rPr>
                <w:rFonts w:ascii="Times New Roman" w:hAnsi="Times New Roman" w:cs="Times New Roman"/>
                <w:sz w:val="24"/>
                <w:szCs w:val="24"/>
              </w:rPr>
              <w:t>ручной труд)</w:t>
            </w:r>
          </w:p>
          <w:p w:rsidR="00EF374F" w:rsidRPr="00EF374F" w:rsidRDefault="00B1781A" w:rsidP="00EF374F">
            <w:pPr>
              <w:rPr>
                <w:rFonts w:ascii="Times New Roman" w:hAnsi="Times New Roman" w:cs="Times New Roman"/>
                <w:sz w:val="24"/>
                <w:szCs w:val="24"/>
              </w:rPr>
            </w:pPr>
            <w:r>
              <w:rPr>
                <w:rFonts w:ascii="Times New Roman" w:hAnsi="Times New Roman" w:cs="Times New Roman"/>
                <w:sz w:val="24"/>
                <w:szCs w:val="24"/>
              </w:rPr>
              <w:t>-9.40-10.</w:t>
            </w:r>
            <w:r w:rsidR="00EF374F" w:rsidRPr="00EF374F">
              <w:rPr>
                <w:rFonts w:ascii="Times New Roman" w:hAnsi="Times New Roman" w:cs="Times New Roman"/>
                <w:sz w:val="24"/>
                <w:szCs w:val="24"/>
              </w:rPr>
              <w:t>10</w:t>
            </w:r>
          </w:p>
        </w:tc>
        <w:tc>
          <w:tcPr>
            <w:tcW w:w="2227" w:type="dxa"/>
          </w:tcPr>
          <w:p w:rsidR="00EF374F" w:rsidRPr="00EF374F" w:rsidRDefault="00EF374F" w:rsidP="00EF374F">
            <w:pPr>
              <w:rPr>
                <w:rFonts w:ascii="Times New Roman" w:hAnsi="Times New Roman" w:cs="Times New Roman"/>
                <w:sz w:val="24"/>
                <w:szCs w:val="24"/>
              </w:rPr>
            </w:pPr>
            <w:r w:rsidRPr="00EF374F">
              <w:rPr>
                <w:rFonts w:ascii="Times New Roman" w:hAnsi="Times New Roman" w:cs="Times New Roman"/>
                <w:sz w:val="24"/>
                <w:szCs w:val="24"/>
              </w:rPr>
              <w:t>2.</w:t>
            </w:r>
            <w:r w:rsidR="00B1781A" w:rsidRPr="00EF374F">
              <w:rPr>
                <w:rFonts w:ascii="Times New Roman" w:hAnsi="Times New Roman" w:cs="Times New Roman"/>
                <w:sz w:val="24"/>
                <w:szCs w:val="24"/>
              </w:rPr>
              <w:t xml:space="preserve"> Художественно-эстетическое развитие (рисование)</w:t>
            </w:r>
          </w:p>
          <w:p w:rsidR="00EF374F" w:rsidRPr="00EF374F" w:rsidRDefault="00B1781A" w:rsidP="00EF374F">
            <w:pPr>
              <w:rPr>
                <w:rFonts w:ascii="Times New Roman" w:hAnsi="Times New Roman" w:cs="Times New Roman"/>
                <w:sz w:val="24"/>
                <w:szCs w:val="24"/>
              </w:rPr>
            </w:pPr>
            <w:r>
              <w:rPr>
                <w:rFonts w:ascii="Times New Roman" w:hAnsi="Times New Roman" w:cs="Times New Roman"/>
                <w:sz w:val="24"/>
                <w:szCs w:val="24"/>
              </w:rPr>
              <w:t>-9.40-10.</w:t>
            </w:r>
            <w:r w:rsidR="00EF374F" w:rsidRPr="00EF374F">
              <w:rPr>
                <w:rFonts w:ascii="Times New Roman" w:hAnsi="Times New Roman" w:cs="Times New Roman"/>
                <w:sz w:val="24"/>
                <w:szCs w:val="24"/>
              </w:rPr>
              <w:t>10</w:t>
            </w:r>
          </w:p>
        </w:tc>
      </w:tr>
      <w:tr w:rsidR="00EF374F" w:rsidRPr="00EF374F" w:rsidTr="00EF374F">
        <w:trPr>
          <w:trHeight w:val="1547"/>
        </w:trPr>
        <w:tc>
          <w:tcPr>
            <w:tcW w:w="2243" w:type="dxa"/>
          </w:tcPr>
          <w:p w:rsidR="00EF374F" w:rsidRPr="00EF374F" w:rsidRDefault="00EF374F" w:rsidP="00EF374F">
            <w:pPr>
              <w:rPr>
                <w:rFonts w:ascii="Times New Roman" w:hAnsi="Times New Roman" w:cs="Times New Roman"/>
                <w:sz w:val="24"/>
                <w:szCs w:val="24"/>
              </w:rPr>
            </w:pPr>
            <w:r w:rsidRPr="00EF374F">
              <w:rPr>
                <w:rFonts w:ascii="Times New Roman" w:hAnsi="Times New Roman" w:cs="Times New Roman"/>
                <w:sz w:val="24"/>
                <w:szCs w:val="24"/>
              </w:rPr>
              <w:t xml:space="preserve">3. </w:t>
            </w:r>
            <w:r w:rsidR="00B1781A" w:rsidRPr="00EF374F">
              <w:rPr>
                <w:rFonts w:ascii="Times New Roman" w:hAnsi="Times New Roman" w:cs="Times New Roman"/>
                <w:sz w:val="24"/>
                <w:szCs w:val="24"/>
              </w:rPr>
              <w:t>Физическое развитие</w:t>
            </w:r>
          </w:p>
          <w:p w:rsidR="00EF374F" w:rsidRPr="00EF374F" w:rsidRDefault="00003E77" w:rsidP="00EF374F">
            <w:pPr>
              <w:rPr>
                <w:rFonts w:ascii="Times New Roman" w:hAnsi="Times New Roman" w:cs="Times New Roman"/>
                <w:sz w:val="24"/>
                <w:szCs w:val="24"/>
              </w:rPr>
            </w:pPr>
            <w:r>
              <w:rPr>
                <w:rFonts w:ascii="Times New Roman" w:hAnsi="Times New Roman" w:cs="Times New Roman"/>
                <w:sz w:val="24"/>
                <w:szCs w:val="24"/>
              </w:rPr>
              <w:t>-10.20-10.</w:t>
            </w:r>
            <w:r w:rsidR="00EF374F" w:rsidRPr="00EF374F">
              <w:rPr>
                <w:rFonts w:ascii="Times New Roman" w:hAnsi="Times New Roman" w:cs="Times New Roman"/>
                <w:sz w:val="24"/>
                <w:szCs w:val="24"/>
              </w:rPr>
              <w:t>50</w:t>
            </w:r>
          </w:p>
        </w:tc>
        <w:tc>
          <w:tcPr>
            <w:tcW w:w="2390" w:type="dxa"/>
          </w:tcPr>
          <w:p w:rsidR="00EF374F" w:rsidRPr="00EF374F" w:rsidRDefault="00EF374F" w:rsidP="00EF374F">
            <w:pPr>
              <w:rPr>
                <w:rFonts w:ascii="Times New Roman" w:hAnsi="Times New Roman" w:cs="Times New Roman"/>
                <w:sz w:val="24"/>
                <w:szCs w:val="24"/>
              </w:rPr>
            </w:pPr>
            <w:r w:rsidRPr="00EF374F">
              <w:rPr>
                <w:rFonts w:ascii="Times New Roman" w:hAnsi="Times New Roman" w:cs="Times New Roman"/>
                <w:sz w:val="24"/>
                <w:szCs w:val="24"/>
              </w:rPr>
              <w:t>3.</w:t>
            </w:r>
            <w:r w:rsidR="00B1781A" w:rsidRPr="00EF374F">
              <w:rPr>
                <w:rFonts w:ascii="Times New Roman" w:hAnsi="Times New Roman" w:cs="Times New Roman"/>
                <w:sz w:val="24"/>
                <w:szCs w:val="24"/>
              </w:rPr>
              <w:t xml:space="preserve"> Мир музыки</w:t>
            </w:r>
          </w:p>
          <w:p w:rsidR="00EF374F" w:rsidRPr="00EF374F" w:rsidRDefault="00003E77" w:rsidP="00EF374F">
            <w:pPr>
              <w:rPr>
                <w:rFonts w:ascii="Times New Roman" w:hAnsi="Times New Roman" w:cs="Times New Roman"/>
                <w:sz w:val="24"/>
                <w:szCs w:val="24"/>
              </w:rPr>
            </w:pPr>
            <w:r>
              <w:rPr>
                <w:rFonts w:ascii="Times New Roman" w:hAnsi="Times New Roman" w:cs="Times New Roman"/>
                <w:sz w:val="24"/>
                <w:szCs w:val="24"/>
              </w:rPr>
              <w:t>-10.20-10.</w:t>
            </w:r>
            <w:r w:rsidR="00EF374F" w:rsidRPr="00EF374F">
              <w:rPr>
                <w:rFonts w:ascii="Times New Roman" w:hAnsi="Times New Roman" w:cs="Times New Roman"/>
                <w:sz w:val="24"/>
                <w:szCs w:val="24"/>
              </w:rPr>
              <w:t>50</w:t>
            </w:r>
          </w:p>
        </w:tc>
        <w:tc>
          <w:tcPr>
            <w:tcW w:w="2054" w:type="dxa"/>
            <w:gridSpan w:val="2"/>
          </w:tcPr>
          <w:p w:rsidR="00EF374F" w:rsidRPr="00EF374F" w:rsidRDefault="00EF374F" w:rsidP="00EF374F">
            <w:pPr>
              <w:rPr>
                <w:rFonts w:ascii="Times New Roman" w:hAnsi="Times New Roman" w:cs="Times New Roman"/>
                <w:sz w:val="24"/>
                <w:szCs w:val="24"/>
              </w:rPr>
            </w:pPr>
            <w:r w:rsidRPr="00EF374F">
              <w:rPr>
                <w:rFonts w:ascii="Times New Roman" w:hAnsi="Times New Roman" w:cs="Times New Roman"/>
                <w:sz w:val="24"/>
                <w:szCs w:val="24"/>
              </w:rPr>
              <w:t>3. Физическое развитие (на воздухе)</w:t>
            </w:r>
          </w:p>
          <w:p w:rsidR="00EF374F" w:rsidRPr="00EF374F" w:rsidRDefault="00003E77" w:rsidP="00EF374F">
            <w:pPr>
              <w:rPr>
                <w:rFonts w:ascii="Times New Roman" w:hAnsi="Times New Roman" w:cs="Times New Roman"/>
                <w:sz w:val="24"/>
                <w:szCs w:val="24"/>
              </w:rPr>
            </w:pPr>
            <w:r>
              <w:rPr>
                <w:rFonts w:ascii="Times New Roman" w:hAnsi="Times New Roman" w:cs="Times New Roman"/>
                <w:sz w:val="24"/>
                <w:szCs w:val="24"/>
              </w:rPr>
              <w:t>- 10.20-10.</w:t>
            </w:r>
            <w:r w:rsidR="00EF374F" w:rsidRPr="00EF374F">
              <w:rPr>
                <w:rFonts w:ascii="Times New Roman" w:hAnsi="Times New Roman" w:cs="Times New Roman"/>
                <w:sz w:val="24"/>
                <w:szCs w:val="24"/>
              </w:rPr>
              <w:t>50</w:t>
            </w:r>
          </w:p>
        </w:tc>
        <w:tc>
          <w:tcPr>
            <w:tcW w:w="2393" w:type="dxa"/>
          </w:tcPr>
          <w:p w:rsidR="00EF374F" w:rsidRPr="00EF374F" w:rsidRDefault="00EF374F" w:rsidP="00B1781A">
            <w:pPr>
              <w:rPr>
                <w:rFonts w:ascii="Times New Roman" w:hAnsi="Times New Roman" w:cs="Times New Roman"/>
                <w:sz w:val="24"/>
                <w:szCs w:val="24"/>
              </w:rPr>
            </w:pPr>
            <w:r w:rsidRPr="00EF374F">
              <w:rPr>
                <w:rFonts w:ascii="Times New Roman" w:hAnsi="Times New Roman" w:cs="Times New Roman"/>
                <w:sz w:val="24"/>
                <w:szCs w:val="24"/>
              </w:rPr>
              <w:t xml:space="preserve">3. </w:t>
            </w:r>
            <w:r w:rsidR="00B1781A" w:rsidRPr="00EF374F">
              <w:rPr>
                <w:rFonts w:ascii="Times New Roman" w:hAnsi="Times New Roman" w:cs="Times New Roman"/>
                <w:sz w:val="24"/>
                <w:szCs w:val="24"/>
              </w:rPr>
              <w:t xml:space="preserve">Физическое развитие </w:t>
            </w:r>
            <w:r w:rsidR="00B1781A">
              <w:rPr>
                <w:rFonts w:ascii="Times New Roman" w:hAnsi="Times New Roman" w:cs="Times New Roman"/>
                <w:sz w:val="24"/>
                <w:szCs w:val="24"/>
              </w:rPr>
              <w:t>– 10.20-10.</w:t>
            </w:r>
            <w:r w:rsidRPr="00EF374F">
              <w:rPr>
                <w:rFonts w:ascii="Times New Roman" w:hAnsi="Times New Roman" w:cs="Times New Roman"/>
                <w:sz w:val="24"/>
                <w:szCs w:val="24"/>
              </w:rPr>
              <w:t>50</w:t>
            </w:r>
          </w:p>
        </w:tc>
        <w:tc>
          <w:tcPr>
            <w:tcW w:w="2227" w:type="dxa"/>
          </w:tcPr>
          <w:p w:rsidR="00EF374F" w:rsidRPr="00EF374F" w:rsidRDefault="00EF374F" w:rsidP="00EF374F">
            <w:pPr>
              <w:rPr>
                <w:rFonts w:ascii="Times New Roman" w:hAnsi="Times New Roman" w:cs="Times New Roman"/>
                <w:sz w:val="24"/>
                <w:szCs w:val="24"/>
              </w:rPr>
            </w:pPr>
            <w:r w:rsidRPr="00EF374F">
              <w:rPr>
                <w:rFonts w:ascii="Times New Roman" w:hAnsi="Times New Roman" w:cs="Times New Roman"/>
                <w:sz w:val="24"/>
                <w:szCs w:val="24"/>
              </w:rPr>
              <w:t xml:space="preserve">3. </w:t>
            </w:r>
            <w:r w:rsidR="00B1781A" w:rsidRPr="00EF374F">
              <w:rPr>
                <w:rFonts w:ascii="Times New Roman" w:hAnsi="Times New Roman" w:cs="Times New Roman"/>
                <w:sz w:val="24"/>
                <w:szCs w:val="24"/>
              </w:rPr>
              <w:t>. Мир музыки</w:t>
            </w:r>
          </w:p>
          <w:p w:rsidR="00EF374F" w:rsidRPr="00EF374F" w:rsidRDefault="00003E77" w:rsidP="00EF374F">
            <w:pPr>
              <w:rPr>
                <w:rFonts w:ascii="Times New Roman" w:hAnsi="Times New Roman" w:cs="Times New Roman"/>
                <w:sz w:val="24"/>
                <w:szCs w:val="24"/>
              </w:rPr>
            </w:pPr>
            <w:r>
              <w:rPr>
                <w:rFonts w:ascii="Times New Roman" w:hAnsi="Times New Roman" w:cs="Times New Roman"/>
                <w:sz w:val="24"/>
                <w:szCs w:val="24"/>
              </w:rPr>
              <w:t>-- 10.20-10.</w:t>
            </w:r>
            <w:r w:rsidR="00EF374F" w:rsidRPr="00EF374F">
              <w:rPr>
                <w:rFonts w:ascii="Times New Roman" w:hAnsi="Times New Roman" w:cs="Times New Roman"/>
                <w:sz w:val="24"/>
                <w:szCs w:val="24"/>
              </w:rPr>
              <w:t>50</w:t>
            </w:r>
          </w:p>
        </w:tc>
      </w:tr>
      <w:tr w:rsidR="00EF374F" w:rsidRPr="00EF374F" w:rsidTr="00EF374F">
        <w:trPr>
          <w:trHeight w:val="955"/>
        </w:trPr>
        <w:tc>
          <w:tcPr>
            <w:tcW w:w="11307" w:type="dxa"/>
            <w:gridSpan w:val="6"/>
          </w:tcPr>
          <w:p w:rsidR="00EF374F" w:rsidRPr="00EF374F" w:rsidRDefault="00EF374F" w:rsidP="00FF55EA">
            <w:pPr>
              <w:pStyle w:val="a3"/>
              <w:numPr>
                <w:ilvl w:val="0"/>
                <w:numId w:val="32"/>
              </w:numPr>
              <w:jc w:val="center"/>
              <w:rPr>
                <w:rFonts w:ascii="Times New Roman" w:hAnsi="Times New Roman" w:cs="Times New Roman"/>
                <w:b/>
                <w:sz w:val="24"/>
                <w:szCs w:val="24"/>
              </w:rPr>
            </w:pPr>
            <w:r w:rsidRPr="00EF374F">
              <w:rPr>
                <w:rFonts w:ascii="Times New Roman" w:hAnsi="Times New Roman" w:cs="Times New Roman"/>
                <w:b/>
                <w:sz w:val="24"/>
                <w:szCs w:val="24"/>
              </w:rPr>
              <w:t>Часть, формируемая участниками образовательных отношений.</w:t>
            </w:r>
          </w:p>
          <w:p w:rsidR="00EF374F" w:rsidRPr="00EF374F" w:rsidRDefault="00EF374F" w:rsidP="00EF374F">
            <w:pPr>
              <w:jc w:val="center"/>
              <w:rPr>
                <w:rFonts w:ascii="Times New Roman" w:hAnsi="Times New Roman" w:cs="Times New Roman"/>
                <w:b/>
                <w:sz w:val="24"/>
                <w:szCs w:val="24"/>
              </w:rPr>
            </w:pPr>
            <w:r w:rsidRPr="00EF374F">
              <w:rPr>
                <w:rFonts w:ascii="Times New Roman" w:hAnsi="Times New Roman" w:cs="Times New Roman"/>
                <w:b/>
                <w:sz w:val="24"/>
                <w:szCs w:val="24"/>
              </w:rPr>
              <w:t>Совместная образовательная деятельность и культурные практики в режимных моментах</w:t>
            </w:r>
          </w:p>
        </w:tc>
      </w:tr>
      <w:tr w:rsidR="00EF374F" w:rsidRPr="00EF374F" w:rsidTr="00EF374F">
        <w:trPr>
          <w:trHeight w:val="165"/>
        </w:trPr>
        <w:tc>
          <w:tcPr>
            <w:tcW w:w="6204" w:type="dxa"/>
            <w:gridSpan w:val="3"/>
          </w:tcPr>
          <w:p w:rsidR="00EF374F" w:rsidRPr="00EF374F" w:rsidRDefault="00EF374F" w:rsidP="00EF374F">
            <w:pPr>
              <w:rPr>
                <w:rFonts w:ascii="Times New Roman" w:hAnsi="Times New Roman" w:cs="Times New Roman"/>
                <w:b/>
                <w:sz w:val="24"/>
                <w:szCs w:val="24"/>
              </w:rPr>
            </w:pPr>
            <w:r w:rsidRPr="00EF374F">
              <w:rPr>
                <w:rFonts w:ascii="Times New Roman" w:hAnsi="Times New Roman" w:cs="Times New Roman"/>
                <w:b/>
                <w:sz w:val="24"/>
                <w:szCs w:val="24"/>
              </w:rPr>
              <w:t>Формы образовательной деятельности</w:t>
            </w:r>
          </w:p>
        </w:tc>
        <w:tc>
          <w:tcPr>
            <w:tcW w:w="5103" w:type="dxa"/>
            <w:gridSpan w:val="3"/>
          </w:tcPr>
          <w:p w:rsidR="00EF374F" w:rsidRPr="00EF374F" w:rsidRDefault="00EF374F" w:rsidP="00EF374F">
            <w:pPr>
              <w:jc w:val="center"/>
              <w:rPr>
                <w:rFonts w:ascii="Times New Roman" w:hAnsi="Times New Roman" w:cs="Times New Roman"/>
                <w:b/>
                <w:sz w:val="24"/>
                <w:szCs w:val="24"/>
              </w:rPr>
            </w:pPr>
            <w:r w:rsidRPr="00EF374F">
              <w:rPr>
                <w:rFonts w:ascii="Times New Roman" w:hAnsi="Times New Roman" w:cs="Times New Roman"/>
                <w:b/>
                <w:sz w:val="24"/>
                <w:szCs w:val="24"/>
              </w:rPr>
              <w:t>Периодичность</w:t>
            </w:r>
          </w:p>
        </w:tc>
      </w:tr>
      <w:tr w:rsidR="00EF374F" w:rsidRPr="00EF374F" w:rsidTr="00EF374F">
        <w:trPr>
          <w:trHeight w:val="315"/>
        </w:trPr>
        <w:tc>
          <w:tcPr>
            <w:tcW w:w="6204" w:type="dxa"/>
            <w:gridSpan w:val="3"/>
          </w:tcPr>
          <w:p w:rsidR="00EF374F" w:rsidRPr="00EF374F" w:rsidRDefault="00EF374F" w:rsidP="00EF374F">
            <w:pPr>
              <w:rPr>
                <w:rFonts w:ascii="Times New Roman" w:hAnsi="Times New Roman" w:cs="Times New Roman"/>
                <w:sz w:val="24"/>
                <w:szCs w:val="24"/>
              </w:rPr>
            </w:pPr>
            <w:r w:rsidRPr="00EF374F">
              <w:rPr>
                <w:rFonts w:ascii="Times New Roman" w:hAnsi="Times New Roman" w:cs="Times New Roman"/>
                <w:sz w:val="24"/>
                <w:szCs w:val="24"/>
              </w:rPr>
              <w:t>2.1. Творческая мастерская</w:t>
            </w:r>
          </w:p>
        </w:tc>
        <w:tc>
          <w:tcPr>
            <w:tcW w:w="5103" w:type="dxa"/>
            <w:gridSpan w:val="3"/>
          </w:tcPr>
          <w:p w:rsidR="00EF374F" w:rsidRPr="00EF374F" w:rsidRDefault="00EF374F" w:rsidP="00EF374F">
            <w:pPr>
              <w:pStyle w:val="a3"/>
              <w:ind w:left="360"/>
              <w:rPr>
                <w:rFonts w:ascii="Times New Roman" w:hAnsi="Times New Roman" w:cs="Times New Roman"/>
                <w:sz w:val="24"/>
                <w:szCs w:val="24"/>
              </w:rPr>
            </w:pPr>
            <w:r w:rsidRPr="00EF374F">
              <w:rPr>
                <w:rFonts w:ascii="Times New Roman" w:hAnsi="Times New Roman" w:cs="Times New Roman"/>
                <w:sz w:val="24"/>
                <w:szCs w:val="24"/>
              </w:rPr>
              <w:t>1 раз в неделю</w:t>
            </w:r>
          </w:p>
        </w:tc>
      </w:tr>
      <w:tr w:rsidR="00EF374F" w:rsidRPr="00EF374F" w:rsidTr="00EF374F">
        <w:trPr>
          <w:trHeight w:val="315"/>
        </w:trPr>
        <w:tc>
          <w:tcPr>
            <w:tcW w:w="6204" w:type="dxa"/>
            <w:gridSpan w:val="3"/>
          </w:tcPr>
          <w:p w:rsidR="00EF374F" w:rsidRPr="00EF374F" w:rsidRDefault="00EF374F" w:rsidP="00EF374F">
            <w:pPr>
              <w:rPr>
                <w:rFonts w:ascii="Times New Roman" w:hAnsi="Times New Roman" w:cs="Times New Roman"/>
                <w:sz w:val="24"/>
                <w:szCs w:val="24"/>
              </w:rPr>
            </w:pPr>
            <w:r w:rsidRPr="00EF374F">
              <w:rPr>
                <w:rFonts w:ascii="Times New Roman" w:hAnsi="Times New Roman" w:cs="Times New Roman"/>
                <w:sz w:val="24"/>
                <w:szCs w:val="24"/>
              </w:rPr>
              <w:t xml:space="preserve">2.2. Мир театра </w:t>
            </w:r>
          </w:p>
        </w:tc>
        <w:tc>
          <w:tcPr>
            <w:tcW w:w="5103" w:type="dxa"/>
            <w:gridSpan w:val="3"/>
          </w:tcPr>
          <w:p w:rsidR="00EF374F" w:rsidRPr="00EF374F" w:rsidRDefault="00EF374F" w:rsidP="00EF374F">
            <w:pPr>
              <w:pStyle w:val="a3"/>
              <w:ind w:left="360"/>
              <w:rPr>
                <w:rFonts w:ascii="Times New Roman" w:hAnsi="Times New Roman" w:cs="Times New Roman"/>
                <w:sz w:val="24"/>
                <w:szCs w:val="24"/>
              </w:rPr>
            </w:pPr>
            <w:r w:rsidRPr="00EF374F">
              <w:rPr>
                <w:rFonts w:ascii="Times New Roman" w:hAnsi="Times New Roman" w:cs="Times New Roman"/>
                <w:sz w:val="24"/>
                <w:szCs w:val="24"/>
              </w:rPr>
              <w:t xml:space="preserve">1, 3 неделя </w:t>
            </w:r>
          </w:p>
        </w:tc>
      </w:tr>
      <w:tr w:rsidR="00EF374F" w:rsidRPr="00EF374F" w:rsidTr="00EF374F">
        <w:trPr>
          <w:trHeight w:val="210"/>
        </w:trPr>
        <w:tc>
          <w:tcPr>
            <w:tcW w:w="6204" w:type="dxa"/>
            <w:gridSpan w:val="3"/>
          </w:tcPr>
          <w:p w:rsidR="00EF374F" w:rsidRPr="00EF374F" w:rsidRDefault="00EF374F" w:rsidP="00EF374F">
            <w:pPr>
              <w:rPr>
                <w:rFonts w:ascii="Times New Roman" w:hAnsi="Times New Roman" w:cs="Times New Roman"/>
                <w:sz w:val="24"/>
                <w:szCs w:val="24"/>
              </w:rPr>
            </w:pPr>
            <w:r w:rsidRPr="00EF374F">
              <w:rPr>
                <w:rFonts w:ascii="Times New Roman" w:hAnsi="Times New Roman" w:cs="Times New Roman"/>
                <w:sz w:val="24"/>
                <w:szCs w:val="24"/>
              </w:rPr>
              <w:t>2.3. Развлечения и досуги</w:t>
            </w:r>
          </w:p>
        </w:tc>
        <w:tc>
          <w:tcPr>
            <w:tcW w:w="5103" w:type="dxa"/>
            <w:gridSpan w:val="3"/>
          </w:tcPr>
          <w:p w:rsidR="00EF374F" w:rsidRPr="00EF374F" w:rsidRDefault="00EF374F" w:rsidP="00EF374F">
            <w:pPr>
              <w:pStyle w:val="a3"/>
              <w:ind w:left="360"/>
              <w:rPr>
                <w:rFonts w:ascii="Times New Roman" w:hAnsi="Times New Roman" w:cs="Times New Roman"/>
                <w:sz w:val="24"/>
                <w:szCs w:val="24"/>
              </w:rPr>
            </w:pPr>
            <w:r w:rsidRPr="00EF374F">
              <w:rPr>
                <w:rFonts w:ascii="Times New Roman" w:hAnsi="Times New Roman" w:cs="Times New Roman"/>
                <w:sz w:val="24"/>
                <w:szCs w:val="24"/>
              </w:rPr>
              <w:t xml:space="preserve">1, 3 </w:t>
            </w:r>
            <w:proofErr w:type="gramStart"/>
            <w:r w:rsidRPr="00EF374F">
              <w:rPr>
                <w:rFonts w:ascii="Times New Roman" w:hAnsi="Times New Roman" w:cs="Times New Roman"/>
                <w:sz w:val="24"/>
                <w:szCs w:val="24"/>
              </w:rPr>
              <w:t>неделя-музыкальное</w:t>
            </w:r>
            <w:proofErr w:type="gramEnd"/>
          </w:p>
          <w:p w:rsidR="00EF374F" w:rsidRPr="00EF374F" w:rsidRDefault="00EF374F" w:rsidP="00EF374F">
            <w:pPr>
              <w:pStyle w:val="a3"/>
              <w:ind w:left="360"/>
              <w:rPr>
                <w:rFonts w:ascii="Times New Roman" w:hAnsi="Times New Roman" w:cs="Times New Roman"/>
                <w:sz w:val="24"/>
                <w:szCs w:val="24"/>
              </w:rPr>
            </w:pPr>
            <w:r w:rsidRPr="00EF374F">
              <w:rPr>
                <w:rFonts w:ascii="Times New Roman" w:hAnsi="Times New Roman" w:cs="Times New Roman"/>
                <w:sz w:val="24"/>
                <w:szCs w:val="24"/>
              </w:rPr>
              <w:t xml:space="preserve">2 </w:t>
            </w:r>
            <w:proofErr w:type="gramStart"/>
            <w:r w:rsidRPr="00EF374F">
              <w:rPr>
                <w:rFonts w:ascii="Times New Roman" w:hAnsi="Times New Roman" w:cs="Times New Roman"/>
                <w:sz w:val="24"/>
                <w:szCs w:val="24"/>
              </w:rPr>
              <w:t>неделя-групповое</w:t>
            </w:r>
            <w:proofErr w:type="gramEnd"/>
          </w:p>
          <w:p w:rsidR="00EF374F" w:rsidRPr="00EF374F" w:rsidRDefault="00EF374F" w:rsidP="00EF374F">
            <w:pPr>
              <w:pStyle w:val="a3"/>
              <w:ind w:left="360"/>
              <w:rPr>
                <w:rFonts w:ascii="Times New Roman" w:hAnsi="Times New Roman" w:cs="Times New Roman"/>
                <w:sz w:val="24"/>
                <w:szCs w:val="24"/>
              </w:rPr>
            </w:pPr>
            <w:r w:rsidRPr="00EF374F">
              <w:rPr>
                <w:rFonts w:ascii="Times New Roman" w:hAnsi="Times New Roman" w:cs="Times New Roman"/>
                <w:sz w:val="24"/>
                <w:szCs w:val="24"/>
              </w:rPr>
              <w:t xml:space="preserve">4 </w:t>
            </w:r>
            <w:proofErr w:type="gramStart"/>
            <w:r w:rsidRPr="00EF374F">
              <w:rPr>
                <w:rFonts w:ascii="Times New Roman" w:hAnsi="Times New Roman" w:cs="Times New Roman"/>
                <w:sz w:val="24"/>
                <w:szCs w:val="24"/>
              </w:rPr>
              <w:t>неделя-физкультурное</w:t>
            </w:r>
            <w:proofErr w:type="gramEnd"/>
          </w:p>
        </w:tc>
      </w:tr>
      <w:tr w:rsidR="00EF374F" w:rsidRPr="00EF374F" w:rsidTr="00EF374F">
        <w:trPr>
          <w:trHeight w:val="585"/>
        </w:trPr>
        <w:tc>
          <w:tcPr>
            <w:tcW w:w="6204" w:type="dxa"/>
            <w:gridSpan w:val="3"/>
          </w:tcPr>
          <w:p w:rsidR="00EF374F" w:rsidRPr="00EF374F" w:rsidRDefault="00EF374F" w:rsidP="00EF374F">
            <w:pPr>
              <w:rPr>
                <w:rFonts w:ascii="Times New Roman" w:hAnsi="Times New Roman" w:cs="Times New Roman"/>
                <w:sz w:val="24"/>
                <w:szCs w:val="24"/>
              </w:rPr>
            </w:pPr>
            <w:r w:rsidRPr="00EF374F">
              <w:rPr>
                <w:rFonts w:ascii="Times New Roman" w:hAnsi="Times New Roman" w:cs="Times New Roman"/>
                <w:sz w:val="24"/>
                <w:szCs w:val="24"/>
              </w:rPr>
              <w:t>2.4. Опытно-экспериментальная, поисково-исследовательская деятельность.</w:t>
            </w:r>
          </w:p>
        </w:tc>
        <w:tc>
          <w:tcPr>
            <w:tcW w:w="5103" w:type="dxa"/>
            <w:gridSpan w:val="3"/>
          </w:tcPr>
          <w:p w:rsidR="00EF374F" w:rsidRPr="00EF374F" w:rsidRDefault="00EF374F" w:rsidP="00EF374F">
            <w:pPr>
              <w:pStyle w:val="a3"/>
              <w:ind w:left="360"/>
              <w:rPr>
                <w:rFonts w:ascii="Times New Roman" w:hAnsi="Times New Roman" w:cs="Times New Roman"/>
                <w:sz w:val="24"/>
                <w:szCs w:val="24"/>
              </w:rPr>
            </w:pPr>
            <w:r w:rsidRPr="00EF374F">
              <w:rPr>
                <w:rFonts w:ascii="Times New Roman" w:hAnsi="Times New Roman" w:cs="Times New Roman"/>
                <w:sz w:val="24"/>
                <w:szCs w:val="24"/>
              </w:rPr>
              <w:t xml:space="preserve">2,4 неделя -1 раз </w:t>
            </w:r>
          </w:p>
          <w:p w:rsidR="00EF374F" w:rsidRPr="00EF374F" w:rsidRDefault="00EF374F" w:rsidP="00EF374F">
            <w:pPr>
              <w:pStyle w:val="a3"/>
              <w:ind w:left="360"/>
              <w:rPr>
                <w:rFonts w:ascii="Times New Roman" w:hAnsi="Times New Roman" w:cs="Times New Roman"/>
                <w:sz w:val="24"/>
                <w:szCs w:val="24"/>
              </w:rPr>
            </w:pPr>
            <w:r w:rsidRPr="00EF374F">
              <w:rPr>
                <w:rFonts w:ascii="Times New Roman" w:hAnsi="Times New Roman" w:cs="Times New Roman"/>
                <w:sz w:val="24"/>
                <w:szCs w:val="24"/>
              </w:rPr>
              <w:t xml:space="preserve">Наблюдения за природой – ежедневно </w:t>
            </w:r>
          </w:p>
        </w:tc>
      </w:tr>
      <w:tr w:rsidR="00EF374F" w:rsidRPr="00EF374F" w:rsidTr="00EF374F">
        <w:trPr>
          <w:trHeight w:val="255"/>
        </w:trPr>
        <w:tc>
          <w:tcPr>
            <w:tcW w:w="6204" w:type="dxa"/>
            <w:gridSpan w:val="3"/>
          </w:tcPr>
          <w:p w:rsidR="00EF374F" w:rsidRPr="00EF374F" w:rsidRDefault="00EF374F" w:rsidP="00EF374F">
            <w:pPr>
              <w:rPr>
                <w:rFonts w:ascii="Times New Roman" w:hAnsi="Times New Roman" w:cs="Times New Roman"/>
                <w:sz w:val="24"/>
                <w:szCs w:val="24"/>
              </w:rPr>
            </w:pPr>
            <w:r w:rsidRPr="00EF374F">
              <w:rPr>
                <w:rFonts w:ascii="Times New Roman" w:hAnsi="Times New Roman" w:cs="Times New Roman"/>
                <w:sz w:val="24"/>
                <w:szCs w:val="24"/>
              </w:rPr>
              <w:t>2.5. Час сюжетно-ролевой и режиссерской игры</w:t>
            </w:r>
          </w:p>
        </w:tc>
        <w:tc>
          <w:tcPr>
            <w:tcW w:w="5103" w:type="dxa"/>
            <w:gridSpan w:val="3"/>
          </w:tcPr>
          <w:p w:rsidR="00EF374F" w:rsidRPr="00EF374F" w:rsidRDefault="00EF374F" w:rsidP="00EF374F">
            <w:pPr>
              <w:pStyle w:val="a3"/>
              <w:ind w:left="360"/>
              <w:rPr>
                <w:rFonts w:ascii="Times New Roman" w:hAnsi="Times New Roman" w:cs="Times New Roman"/>
                <w:sz w:val="24"/>
                <w:szCs w:val="24"/>
              </w:rPr>
            </w:pPr>
            <w:r w:rsidRPr="00EF374F">
              <w:rPr>
                <w:rFonts w:ascii="Times New Roman" w:hAnsi="Times New Roman" w:cs="Times New Roman"/>
                <w:sz w:val="24"/>
                <w:szCs w:val="24"/>
              </w:rPr>
              <w:t>Понедельник, среда, пятница -</w:t>
            </w:r>
          </w:p>
        </w:tc>
      </w:tr>
      <w:tr w:rsidR="00EF374F" w:rsidRPr="00EF374F" w:rsidTr="00EF374F">
        <w:trPr>
          <w:trHeight w:val="270"/>
        </w:trPr>
        <w:tc>
          <w:tcPr>
            <w:tcW w:w="6204" w:type="dxa"/>
            <w:gridSpan w:val="3"/>
          </w:tcPr>
          <w:p w:rsidR="00EF374F" w:rsidRPr="00EF374F" w:rsidRDefault="00EF374F" w:rsidP="00EF374F">
            <w:pPr>
              <w:rPr>
                <w:rFonts w:ascii="Times New Roman" w:hAnsi="Times New Roman" w:cs="Times New Roman"/>
                <w:sz w:val="24"/>
                <w:szCs w:val="24"/>
              </w:rPr>
            </w:pPr>
            <w:r w:rsidRPr="00EF374F">
              <w:rPr>
                <w:rFonts w:ascii="Times New Roman" w:hAnsi="Times New Roman" w:cs="Times New Roman"/>
                <w:sz w:val="24"/>
                <w:szCs w:val="24"/>
              </w:rPr>
              <w:lastRenderedPageBreak/>
              <w:t>2.6. Беседы по интересам, ситуации общения</w:t>
            </w:r>
          </w:p>
        </w:tc>
        <w:tc>
          <w:tcPr>
            <w:tcW w:w="5103" w:type="dxa"/>
            <w:gridSpan w:val="3"/>
          </w:tcPr>
          <w:p w:rsidR="00EF374F" w:rsidRPr="00EF374F" w:rsidRDefault="00EF374F" w:rsidP="00EF374F">
            <w:pPr>
              <w:pStyle w:val="a3"/>
              <w:ind w:left="360"/>
              <w:rPr>
                <w:rFonts w:ascii="Times New Roman" w:hAnsi="Times New Roman" w:cs="Times New Roman"/>
                <w:sz w:val="24"/>
                <w:szCs w:val="24"/>
              </w:rPr>
            </w:pPr>
            <w:r w:rsidRPr="00EF374F">
              <w:rPr>
                <w:rFonts w:ascii="Times New Roman" w:hAnsi="Times New Roman" w:cs="Times New Roman"/>
                <w:sz w:val="24"/>
                <w:szCs w:val="24"/>
              </w:rPr>
              <w:t>Ежедневно</w:t>
            </w:r>
          </w:p>
        </w:tc>
      </w:tr>
      <w:tr w:rsidR="00EF374F" w:rsidRPr="00EF374F" w:rsidTr="00EF374F">
        <w:trPr>
          <w:trHeight w:val="360"/>
        </w:trPr>
        <w:tc>
          <w:tcPr>
            <w:tcW w:w="6204" w:type="dxa"/>
            <w:gridSpan w:val="3"/>
          </w:tcPr>
          <w:p w:rsidR="00EF374F" w:rsidRPr="00EF374F" w:rsidRDefault="00EF374F" w:rsidP="00EF374F">
            <w:pPr>
              <w:rPr>
                <w:rFonts w:ascii="Times New Roman" w:hAnsi="Times New Roman" w:cs="Times New Roman"/>
                <w:sz w:val="24"/>
                <w:szCs w:val="24"/>
              </w:rPr>
            </w:pPr>
            <w:r w:rsidRPr="00EF374F">
              <w:rPr>
                <w:rFonts w:ascii="Times New Roman" w:hAnsi="Times New Roman" w:cs="Times New Roman"/>
                <w:sz w:val="24"/>
                <w:szCs w:val="24"/>
              </w:rPr>
              <w:t>2.7. Чтение литературных произведений</w:t>
            </w:r>
          </w:p>
        </w:tc>
        <w:tc>
          <w:tcPr>
            <w:tcW w:w="5103" w:type="dxa"/>
            <w:gridSpan w:val="3"/>
          </w:tcPr>
          <w:p w:rsidR="00EF374F" w:rsidRPr="00EF374F" w:rsidRDefault="00EF374F" w:rsidP="00EF374F">
            <w:pPr>
              <w:pStyle w:val="a3"/>
              <w:ind w:left="360"/>
              <w:rPr>
                <w:rFonts w:ascii="Times New Roman" w:hAnsi="Times New Roman" w:cs="Times New Roman"/>
                <w:sz w:val="24"/>
                <w:szCs w:val="24"/>
              </w:rPr>
            </w:pPr>
            <w:r w:rsidRPr="00EF374F">
              <w:rPr>
                <w:rFonts w:ascii="Times New Roman" w:hAnsi="Times New Roman" w:cs="Times New Roman"/>
                <w:sz w:val="24"/>
                <w:szCs w:val="24"/>
              </w:rPr>
              <w:t xml:space="preserve">Ежедневно </w:t>
            </w:r>
          </w:p>
        </w:tc>
      </w:tr>
      <w:tr w:rsidR="00EF374F" w:rsidRPr="00EF374F" w:rsidTr="00EF374F">
        <w:trPr>
          <w:trHeight w:val="360"/>
        </w:trPr>
        <w:tc>
          <w:tcPr>
            <w:tcW w:w="6204" w:type="dxa"/>
            <w:gridSpan w:val="3"/>
          </w:tcPr>
          <w:p w:rsidR="00EF374F" w:rsidRPr="00EF374F" w:rsidRDefault="00EF374F" w:rsidP="00FF55EA">
            <w:pPr>
              <w:pStyle w:val="a3"/>
              <w:numPr>
                <w:ilvl w:val="1"/>
                <w:numId w:val="32"/>
              </w:numPr>
              <w:rPr>
                <w:rFonts w:ascii="Times New Roman" w:hAnsi="Times New Roman" w:cs="Times New Roman"/>
                <w:sz w:val="24"/>
                <w:szCs w:val="24"/>
              </w:rPr>
            </w:pPr>
            <w:r w:rsidRPr="00EF374F">
              <w:rPr>
                <w:rFonts w:ascii="Times New Roman" w:hAnsi="Times New Roman" w:cs="Times New Roman"/>
                <w:sz w:val="24"/>
                <w:szCs w:val="24"/>
              </w:rPr>
              <w:t xml:space="preserve">Целевые прогулки </w:t>
            </w:r>
          </w:p>
        </w:tc>
        <w:tc>
          <w:tcPr>
            <w:tcW w:w="5103" w:type="dxa"/>
            <w:gridSpan w:val="3"/>
          </w:tcPr>
          <w:p w:rsidR="00EF374F" w:rsidRPr="00EF374F" w:rsidRDefault="00EF374F" w:rsidP="00EF374F">
            <w:pPr>
              <w:pStyle w:val="a3"/>
              <w:ind w:left="360"/>
              <w:rPr>
                <w:rFonts w:ascii="Times New Roman" w:hAnsi="Times New Roman" w:cs="Times New Roman"/>
                <w:sz w:val="24"/>
                <w:szCs w:val="24"/>
              </w:rPr>
            </w:pPr>
            <w:r w:rsidRPr="00EF374F">
              <w:rPr>
                <w:rFonts w:ascii="Times New Roman" w:hAnsi="Times New Roman" w:cs="Times New Roman"/>
                <w:sz w:val="24"/>
                <w:szCs w:val="24"/>
              </w:rPr>
              <w:t xml:space="preserve">Среда  </w:t>
            </w:r>
          </w:p>
        </w:tc>
      </w:tr>
      <w:tr w:rsidR="00EF374F" w:rsidRPr="00EF374F" w:rsidTr="00EF374F">
        <w:trPr>
          <w:trHeight w:val="360"/>
        </w:trPr>
        <w:tc>
          <w:tcPr>
            <w:tcW w:w="6204" w:type="dxa"/>
            <w:gridSpan w:val="3"/>
          </w:tcPr>
          <w:p w:rsidR="00EF374F" w:rsidRPr="00EF374F" w:rsidRDefault="00EF374F" w:rsidP="00EF374F">
            <w:pPr>
              <w:rPr>
                <w:rFonts w:ascii="Times New Roman" w:hAnsi="Times New Roman" w:cs="Times New Roman"/>
                <w:sz w:val="24"/>
                <w:szCs w:val="24"/>
              </w:rPr>
            </w:pPr>
            <w:r w:rsidRPr="00EF374F">
              <w:rPr>
                <w:rFonts w:ascii="Times New Roman" w:hAnsi="Times New Roman" w:cs="Times New Roman"/>
                <w:sz w:val="24"/>
                <w:szCs w:val="24"/>
              </w:rPr>
              <w:t>2.9. Экскурсии в природу, пеше</w:t>
            </w:r>
            <w:r w:rsidR="00B1781A">
              <w:rPr>
                <w:rFonts w:ascii="Times New Roman" w:hAnsi="Times New Roman" w:cs="Times New Roman"/>
                <w:sz w:val="24"/>
                <w:szCs w:val="24"/>
              </w:rPr>
              <w:t>ходные прогулки за территорию д/</w:t>
            </w:r>
            <w:proofErr w:type="gramStart"/>
            <w:r w:rsidRPr="00EF374F">
              <w:rPr>
                <w:rFonts w:ascii="Times New Roman" w:hAnsi="Times New Roman" w:cs="Times New Roman"/>
                <w:sz w:val="24"/>
                <w:szCs w:val="24"/>
              </w:rPr>
              <w:t>с</w:t>
            </w:r>
            <w:proofErr w:type="gramEnd"/>
          </w:p>
        </w:tc>
        <w:tc>
          <w:tcPr>
            <w:tcW w:w="5103" w:type="dxa"/>
            <w:gridSpan w:val="3"/>
          </w:tcPr>
          <w:p w:rsidR="00EF374F" w:rsidRPr="00EF374F" w:rsidRDefault="00EF374F" w:rsidP="00EF374F">
            <w:pPr>
              <w:pStyle w:val="a3"/>
              <w:ind w:left="360"/>
              <w:rPr>
                <w:rFonts w:ascii="Times New Roman" w:hAnsi="Times New Roman" w:cs="Times New Roman"/>
                <w:sz w:val="24"/>
                <w:szCs w:val="24"/>
              </w:rPr>
            </w:pPr>
            <w:r w:rsidRPr="00EF374F">
              <w:rPr>
                <w:rFonts w:ascii="Times New Roman" w:hAnsi="Times New Roman" w:cs="Times New Roman"/>
                <w:sz w:val="24"/>
                <w:szCs w:val="24"/>
              </w:rPr>
              <w:t xml:space="preserve">1 раз в квартал </w:t>
            </w:r>
          </w:p>
        </w:tc>
      </w:tr>
      <w:tr w:rsidR="00EF374F" w:rsidRPr="00EF374F" w:rsidTr="00EF374F">
        <w:trPr>
          <w:trHeight w:val="360"/>
        </w:trPr>
        <w:tc>
          <w:tcPr>
            <w:tcW w:w="6204" w:type="dxa"/>
            <w:gridSpan w:val="3"/>
          </w:tcPr>
          <w:p w:rsidR="00EF374F" w:rsidRPr="00EF374F" w:rsidRDefault="00EF374F" w:rsidP="00EF374F">
            <w:pPr>
              <w:rPr>
                <w:rFonts w:ascii="Times New Roman" w:hAnsi="Times New Roman" w:cs="Times New Roman"/>
                <w:sz w:val="24"/>
                <w:szCs w:val="24"/>
              </w:rPr>
            </w:pPr>
            <w:r w:rsidRPr="00EF374F">
              <w:rPr>
                <w:rFonts w:ascii="Times New Roman" w:hAnsi="Times New Roman" w:cs="Times New Roman"/>
                <w:sz w:val="24"/>
                <w:szCs w:val="24"/>
              </w:rPr>
              <w:t>2.10. Самообслуживание,</w:t>
            </w:r>
            <w:r w:rsidR="00B1781A">
              <w:rPr>
                <w:rFonts w:ascii="Times New Roman" w:hAnsi="Times New Roman" w:cs="Times New Roman"/>
                <w:sz w:val="24"/>
                <w:szCs w:val="24"/>
              </w:rPr>
              <w:t xml:space="preserve"> </w:t>
            </w:r>
            <w:r w:rsidRPr="00EF374F">
              <w:rPr>
                <w:rFonts w:ascii="Times New Roman" w:hAnsi="Times New Roman" w:cs="Times New Roman"/>
                <w:sz w:val="24"/>
                <w:szCs w:val="24"/>
              </w:rPr>
              <w:t>трудовые поручения</w:t>
            </w:r>
          </w:p>
        </w:tc>
        <w:tc>
          <w:tcPr>
            <w:tcW w:w="5103" w:type="dxa"/>
            <w:gridSpan w:val="3"/>
          </w:tcPr>
          <w:p w:rsidR="00EF374F" w:rsidRPr="00EF374F" w:rsidRDefault="00EF374F" w:rsidP="00EF374F">
            <w:pPr>
              <w:pStyle w:val="a3"/>
              <w:ind w:left="360"/>
              <w:rPr>
                <w:rFonts w:ascii="Times New Roman" w:hAnsi="Times New Roman" w:cs="Times New Roman"/>
                <w:sz w:val="24"/>
                <w:szCs w:val="24"/>
              </w:rPr>
            </w:pPr>
            <w:r w:rsidRPr="00EF374F">
              <w:rPr>
                <w:rFonts w:ascii="Times New Roman" w:hAnsi="Times New Roman" w:cs="Times New Roman"/>
                <w:sz w:val="24"/>
                <w:szCs w:val="24"/>
              </w:rPr>
              <w:t xml:space="preserve">Ежедневно </w:t>
            </w:r>
          </w:p>
        </w:tc>
      </w:tr>
      <w:tr w:rsidR="00EF374F" w:rsidRPr="00EF374F" w:rsidTr="00EF374F">
        <w:trPr>
          <w:trHeight w:val="444"/>
        </w:trPr>
        <w:tc>
          <w:tcPr>
            <w:tcW w:w="6204" w:type="dxa"/>
            <w:gridSpan w:val="3"/>
          </w:tcPr>
          <w:p w:rsidR="00EF374F" w:rsidRPr="00EF374F" w:rsidRDefault="00EF374F" w:rsidP="00EF374F">
            <w:pPr>
              <w:rPr>
                <w:rFonts w:ascii="Times New Roman" w:hAnsi="Times New Roman" w:cs="Times New Roman"/>
                <w:sz w:val="24"/>
                <w:szCs w:val="24"/>
              </w:rPr>
            </w:pPr>
            <w:r w:rsidRPr="00EF374F">
              <w:rPr>
                <w:rFonts w:ascii="Times New Roman" w:hAnsi="Times New Roman" w:cs="Times New Roman"/>
                <w:sz w:val="24"/>
                <w:szCs w:val="24"/>
              </w:rPr>
              <w:t>2.11 Дополнительные образовательные услуги</w:t>
            </w:r>
          </w:p>
          <w:p w:rsidR="00EF374F" w:rsidRPr="00EF374F" w:rsidRDefault="00EF374F" w:rsidP="00B1781A">
            <w:pPr>
              <w:rPr>
                <w:rFonts w:ascii="Times New Roman" w:hAnsi="Times New Roman" w:cs="Times New Roman"/>
                <w:b/>
                <w:sz w:val="24"/>
                <w:szCs w:val="24"/>
              </w:rPr>
            </w:pPr>
            <w:r w:rsidRPr="00EF374F">
              <w:rPr>
                <w:rFonts w:ascii="Times New Roman" w:hAnsi="Times New Roman" w:cs="Times New Roman"/>
                <w:b/>
                <w:sz w:val="24"/>
                <w:szCs w:val="24"/>
              </w:rPr>
              <w:t>Кружок «</w:t>
            </w:r>
            <w:proofErr w:type="spellStart"/>
            <w:r w:rsidR="00B1781A">
              <w:rPr>
                <w:rFonts w:ascii="Times New Roman" w:hAnsi="Times New Roman" w:cs="Times New Roman"/>
                <w:b/>
                <w:sz w:val="24"/>
                <w:szCs w:val="24"/>
              </w:rPr>
              <w:t>Смекалочка</w:t>
            </w:r>
            <w:proofErr w:type="spellEnd"/>
            <w:r w:rsidRPr="00EF374F">
              <w:rPr>
                <w:rFonts w:ascii="Times New Roman" w:hAnsi="Times New Roman" w:cs="Times New Roman"/>
                <w:b/>
                <w:sz w:val="24"/>
                <w:szCs w:val="24"/>
              </w:rPr>
              <w:t>»</w:t>
            </w:r>
          </w:p>
        </w:tc>
        <w:tc>
          <w:tcPr>
            <w:tcW w:w="5103" w:type="dxa"/>
            <w:gridSpan w:val="3"/>
          </w:tcPr>
          <w:p w:rsidR="00EF374F" w:rsidRPr="00EF374F" w:rsidRDefault="00B1781A" w:rsidP="00B1781A">
            <w:pPr>
              <w:pStyle w:val="a3"/>
              <w:ind w:left="360"/>
              <w:rPr>
                <w:rFonts w:ascii="Times New Roman" w:hAnsi="Times New Roman" w:cs="Times New Roman"/>
                <w:sz w:val="24"/>
                <w:szCs w:val="24"/>
              </w:rPr>
            </w:pPr>
            <w:r>
              <w:rPr>
                <w:rFonts w:ascii="Times New Roman" w:hAnsi="Times New Roman" w:cs="Times New Roman"/>
                <w:sz w:val="24"/>
                <w:szCs w:val="24"/>
              </w:rPr>
              <w:t>Понедель</w:t>
            </w:r>
            <w:r w:rsidR="00EF374F" w:rsidRPr="00EF374F">
              <w:rPr>
                <w:rFonts w:ascii="Times New Roman" w:hAnsi="Times New Roman" w:cs="Times New Roman"/>
                <w:sz w:val="24"/>
                <w:szCs w:val="24"/>
              </w:rPr>
              <w:t xml:space="preserve">ник, </w:t>
            </w:r>
            <w:r>
              <w:rPr>
                <w:rFonts w:ascii="Times New Roman" w:hAnsi="Times New Roman" w:cs="Times New Roman"/>
                <w:sz w:val="24"/>
                <w:szCs w:val="24"/>
              </w:rPr>
              <w:t>пятница</w:t>
            </w:r>
            <w:r w:rsidR="00003E77">
              <w:rPr>
                <w:rFonts w:ascii="Times New Roman" w:hAnsi="Times New Roman" w:cs="Times New Roman"/>
                <w:sz w:val="24"/>
                <w:szCs w:val="24"/>
              </w:rPr>
              <w:t>– 15.30-16.</w:t>
            </w:r>
            <w:r w:rsidR="00EF374F" w:rsidRPr="00EF374F">
              <w:rPr>
                <w:rFonts w:ascii="Times New Roman" w:hAnsi="Times New Roman" w:cs="Times New Roman"/>
                <w:sz w:val="24"/>
                <w:szCs w:val="24"/>
              </w:rPr>
              <w:t>00</w:t>
            </w:r>
          </w:p>
        </w:tc>
      </w:tr>
      <w:tr w:rsidR="00EF374F" w:rsidRPr="00EF374F" w:rsidTr="00EF374F">
        <w:trPr>
          <w:trHeight w:val="444"/>
        </w:trPr>
        <w:tc>
          <w:tcPr>
            <w:tcW w:w="6204" w:type="dxa"/>
            <w:gridSpan w:val="3"/>
          </w:tcPr>
          <w:p w:rsidR="00EF374F" w:rsidRPr="00EF374F" w:rsidRDefault="00EF374F" w:rsidP="00EF374F">
            <w:pPr>
              <w:rPr>
                <w:rFonts w:ascii="Times New Roman" w:hAnsi="Times New Roman" w:cs="Times New Roman"/>
                <w:sz w:val="24"/>
                <w:szCs w:val="24"/>
              </w:rPr>
            </w:pPr>
            <w:r w:rsidRPr="00EF374F">
              <w:rPr>
                <w:rFonts w:ascii="Times New Roman" w:hAnsi="Times New Roman" w:cs="Times New Roman"/>
                <w:sz w:val="24"/>
                <w:szCs w:val="24"/>
              </w:rPr>
              <w:t>2.12.ОБЖ</w:t>
            </w:r>
          </w:p>
        </w:tc>
        <w:tc>
          <w:tcPr>
            <w:tcW w:w="5103" w:type="dxa"/>
            <w:gridSpan w:val="3"/>
          </w:tcPr>
          <w:p w:rsidR="00EF374F" w:rsidRPr="00EF374F" w:rsidRDefault="00EF374F" w:rsidP="00EF374F">
            <w:pPr>
              <w:pStyle w:val="a3"/>
              <w:ind w:left="360"/>
              <w:rPr>
                <w:rFonts w:ascii="Times New Roman" w:hAnsi="Times New Roman" w:cs="Times New Roman"/>
                <w:sz w:val="24"/>
                <w:szCs w:val="24"/>
              </w:rPr>
            </w:pPr>
            <w:r w:rsidRPr="00EF374F">
              <w:rPr>
                <w:rFonts w:ascii="Times New Roman" w:hAnsi="Times New Roman" w:cs="Times New Roman"/>
                <w:sz w:val="24"/>
                <w:szCs w:val="24"/>
              </w:rPr>
              <w:t xml:space="preserve">1 раз в неделю </w:t>
            </w:r>
          </w:p>
        </w:tc>
      </w:tr>
      <w:tr w:rsidR="00EF374F" w:rsidRPr="00EF374F" w:rsidTr="00EF374F">
        <w:trPr>
          <w:trHeight w:val="444"/>
        </w:trPr>
        <w:tc>
          <w:tcPr>
            <w:tcW w:w="6204" w:type="dxa"/>
            <w:gridSpan w:val="3"/>
          </w:tcPr>
          <w:p w:rsidR="00EF374F" w:rsidRPr="00EF374F" w:rsidRDefault="00EF374F" w:rsidP="00EF374F">
            <w:pPr>
              <w:rPr>
                <w:rFonts w:ascii="Times New Roman" w:hAnsi="Times New Roman" w:cs="Times New Roman"/>
                <w:sz w:val="24"/>
                <w:szCs w:val="24"/>
              </w:rPr>
            </w:pPr>
            <w:r w:rsidRPr="00EF374F">
              <w:rPr>
                <w:rFonts w:ascii="Times New Roman" w:hAnsi="Times New Roman" w:cs="Times New Roman"/>
                <w:sz w:val="24"/>
                <w:szCs w:val="24"/>
              </w:rPr>
              <w:t xml:space="preserve">2.13.Краеведение </w:t>
            </w:r>
          </w:p>
        </w:tc>
        <w:tc>
          <w:tcPr>
            <w:tcW w:w="5103" w:type="dxa"/>
            <w:gridSpan w:val="3"/>
          </w:tcPr>
          <w:p w:rsidR="00EF374F" w:rsidRPr="00EF374F" w:rsidRDefault="00EF374F" w:rsidP="00EF374F">
            <w:pPr>
              <w:pStyle w:val="a3"/>
              <w:ind w:left="360"/>
              <w:rPr>
                <w:rFonts w:ascii="Times New Roman" w:hAnsi="Times New Roman" w:cs="Times New Roman"/>
                <w:b/>
                <w:sz w:val="24"/>
                <w:szCs w:val="24"/>
              </w:rPr>
            </w:pPr>
            <w:r w:rsidRPr="00EF374F">
              <w:rPr>
                <w:rFonts w:ascii="Times New Roman" w:hAnsi="Times New Roman" w:cs="Times New Roman"/>
                <w:sz w:val="24"/>
                <w:szCs w:val="24"/>
              </w:rPr>
              <w:t>1 раз в неделю</w:t>
            </w:r>
          </w:p>
        </w:tc>
      </w:tr>
    </w:tbl>
    <w:p w:rsidR="00EF374F" w:rsidRPr="003947CF" w:rsidRDefault="00EF374F" w:rsidP="00EF374F">
      <w:pPr>
        <w:rPr>
          <w:b/>
        </w:rPr>
      </w:pPr>
    </w:p>
    <w:p w:rsidR="00EF374F" w:rsidRPr="00EF374F" w:rsidRDefault="00EF374F" w:rsidP="00EF374F">
      <w:pPr>
        <w:spacing w:after="0"/>
        <w:jc w:val="both"/>
        <w:rPr>
          <w:rFonts w:ascii="Times New Roman" w:eastAsia="Times New Roman" w:hAnsi="Times New Roman" w:cs="Times New Roman"/>
          <w:sz w:val="24"/>
          <w:szCs w:val="24"/>
          <w:lang w:eastAsia="ru-RU"/>
        </w:rPr>
      </w:pPr>
      <w:r w:rsidRPr="00EF374F">
        <w:rPr>
          <w:rFonts w:ascii="Times New Roman" w:eastAsia="Times New Roman" w:hAnsi="Times New Roman" w:cs="Times New Roman"/>
          <w:sz w:val="24"/>
          <w:szCs w:val="24"/>
          <w:lang w:eastAsia="ru-RU"/>
        </w:rPr>
        <w:t>Длительность занятий- 30мин.</w:t>
      </w:r>
    </w:p>
    <w:p w:rsidR="00EF374F" w:rsidRPr="00EF374F" w:rsidRDefault="00EF374F" w:rsidP="00EF374F">
      <w:pPr>
        <w:spacing w:after="0"/>
        <w:jc w:val="both"/>
        <w:rPr>
          <w:rFonts w:ascii="Times New Roman" w:eastAsia="Times New Roman" w:hAnsi="Times New Roman" w:cs="Times New Roman"/>
          <w:sz w:val="24"/>
          <w:szCs w:val="24"/>
          <w:lang w:eastAsia="ru-RU"/>
        </w:rPr>
      </w:pPr>
      <w:r w:rsidRPr="00EF374F">
        <w:rPr>
          <w:rFonts w:ascii="Times New Roman" w:eastAsia="Times New Roman" w:hAnsi="Times New Roman" w:cs="Times New Roman"/>
          <w:sz w:val="24"/>
          <w:szCs w:val="24"/>
          <w:lang w:eastAsia="ru-RU"/>
        </w:rPr>
        <w:t>Максимально допустимый объем недельной непосредственно-образовательной деятельности в подготовительной  группе – 450 минут (не более 15 занятий)</w:t>
      </w:r>
    </w:p>
    <w:p w:rsidR="00EF374F" w:rsidRPr="00EF374F" w:rsidRDefault="00EF374F" w:rsidP="00EF374F">
      <w:pPr>
        <w:spacing w:after="0"/>
        <w:jc w:val="both"/>
        <w:rPr>
          <w:rFonts w:ascii="Times New Roman" w:eastAsia="Times New Roman" w:hAnsi="Times New Roman" w:cs="Times New Roman"/>
          <w:sz w:val="24"/>
          <w:szCs w:val="24"/>
          <w:lang w:eastAsia="ru-RU"/>
        </w:rPr>
      </w:pPr>
      <w:r w:rsidRPr="00EF374F">
        <w:rPr>
          <w:rFonts w:ascii="Times New Roman" w:eastAsia="Times New Roman" w:hAnsi="Times New Roman" w:cs="Times New Roman"/>
          <w:sz w:val="24"/>
          <w:szCs w:val="24"/>
          <w:lang w:eastAsia="ru-RU"/>
        </w:rPr>
        <w:t>Перерывы между НОД не менее 10 мин.</w:t>
      </w:r>
    </w:p>
    <w:p w:rsidR="00EF374F" w:rsidRDefault="00EF374F" w:rsidP="00EF374F">
      <w:pPr>
        <w:shd w:val="clear" w:color="auto" w:fill="FFFFFF"/>
        <w:spacing w:after="0"/>
        <w:jc w:val="both"/>
        <w:rPr>
          <w:rFonts w:ascii="Times New Roman" w:eastAsia="Times New Roman" w:hAnsi="Times New Roman" w:cs="Times New Roman"/>
          <w:b/>
          <w:sz w:val="24"/>
          <w:szCs w:val="24"/>
          <w:lang w:eastAsia="ru-RU"/>
        </w:rPr>
      </w:pPr>
      <w:r w:rsidRPr="00EF374F">
        <w:rPr>
          <w:rFonts w:ascii="Times New Roman" w:eastAsia="Times New Roman" w:hAnsi="Times New Roman" w:cs="Times New Roman"/>
          <w:b/>
          <w:sz w:val="24"/>
          <w:szCs w:val="24"/>
          <w:lang w:eastAsia="ru-RU"/>
        </w:rPr>
        <w:t>Обязательное проведение физ. минутки.</w:t>
      </w:r>
    </w:p>
    <w:p w:rsidR="003C7732" w:rsidRPr="00153574" w:rsidRDefault="002D7E08" w:rsidP="003C7732">
      <w:pPr>
        <w:jc w:val="center"/>
        <w:rPr>
          <w:rFonts w:ascii="Times New Roman" w:hAnsi="Times New Roman" w:cs="Times New Roman"/>
          <w:b/>
          <w:sz w:val="28"/>
          <w:szCs w:val="28"/>
        </w:rPr>
      </w:pPr>
      <w:bookmarkStart w:id="9" w:name="bookmark5"/>
      <w:r>
        <w:rPr>
          <w:rFonts w:ascii="Times New Roman" w:hAnsi="Times New Roman" w:cs="Times New Roman"/>
          <w:b/>
          <w:sz w:val="28"/>
          <w:szCs w:val="28"/>
        </w:rPr>
        <w:t>3.5.</w:t>
      </w:r>
      <w:r w:rsidR="003C7732" w:rsidRPr="00153574">
        <w:rPr>
          <w:rFonts w:ascii="Times New Roman" w:hAnsi="Times New Roman" w:cs="Times New Roman"/>
          <w:b/>
          <w:sz w:val="28"/>
          <w:szCs w:val="28"/>
        </w:rPr>
        <w:t>Модель физического воспитания</w:t>
      </w:r>
      <w:bookmarkEnd w:id="9"/>
    </w:p>
    <w:tbl>
      <w:tblPr>
        <w:tblW w:w="10484" w:type="dxa"/>
        <w:jc w:val="center"/>
        <w:tblLayout w:type="fixed"/>
        <w:tblCellMar>
          <w:left w:w="10" w:type="dxa"/>
          <w:right w:w="10" w:type="dxa"/>
        </w:tblCellMar>
        <w:tblLook w:val="04A0" w:firstRow="1" w:lastRow="0" w:firstColumn="1" w:lastColumn="0" w:noHBand="0" w:noVBand="1"/>
      </w:tblPr>
      <w:tblGrid>
        <w:gridCol w:w="5802"/>
        <w:gridCol w:w="4682"/>
      </w:tblGrid>
      <w:tr w:rsidR="003C7732" w:rsidRPr="00153574" w:rsidTr="003C7732">
        <w:trPr>
          <w:trHeight w:val="423"/>
          <w:jc w:val="center"/>
        </w:trPr>
        <w:tc>
          <w:tcPr>
            <w:tcW w:w="5802" w:type="dxa"/>
            <w:tcBorders>
              <w:top w:val="single" w:sz="4" w:space="0" w:color="auto"/>
              <w:left w:val="single" w:sz="4" w:space="0" w:color="auto"/>
              <w:bottom w:val="single" w:sz="4" w:space="0" w:color="auto"/>
              <w:right w:val="single" w:sz="4" w:space="0" w:color="auto"/>
            </w:tcBorders>
            <w:hideMark/>
          </w:tcPr>
          <w:p w:rsidR="003C7732" w:rsidRPr="00153574" w:rsidRDefault="003C7732" w:rsidP="00BF4F8C">
            <w:pPr>
              <w:spacing w:after="0" w:line="240" w:lineRule="auto"/>
              <w:jc w:val="center"/>
              <w:rPr>
                <w:rFonts w:ascii="Times New Roman" w:hAnsi="Times New Roman" w:cs="Times New Roman"/>
                <w:b/>
                <w:sz w:val="24"/>
                <w:szCs w:val="24"/>
              </w:rPr>
            </w:pPr>
            <w:r w:rsidRPr="00153574">
              <w:rPr>
                <w:rFonts w:ascii="Times New Roman" w:hAnsi="Times New Roman" w:cs="Times New Roman"/>
                <w:b/>
                <w:sz w:val="24"/>
                <w:szCs w:val="24"/>
              </w:rPr>
              <w:t>Формы организации</w:t>
            </w:r>
          </w:p>
        </w:tc>
        <w:tc>
          <w:tcPr>
            <w:tcW w:w="4682" w:type="dxa"/>
            <w:tcBorders>
              <w:top w:val="single" w:sz="4" w:space="0" w:color="auto"/>
              <w:left w:val="single" w:sz="4" w:space="0" w:color="auto"/>
              <w:bottom w:val="single" w:sz="4" w:space="0" w:color="auto"/>
              <w:right w:val="single" w:sz="4" w:space="0" w:color="auto"/>
            </w:tcBorders>
            <w:hideMark/>
          </w:tcPr>
          <w:p w:rsidR="003C7732" w:rsidRPr="00153574" w:rsidRDefault="003C7732" w:rsidP="00BF4F8C">
            <w:pPr>
              <w:spacing w:after="0" w:line="240" w:lineRule="auto"/>
              <w:rPr>
                <w:rFonts w:ascii="Times New Roman" w:hAnsi="Times New Roman" w:cs="Times New Roman"/>
                <w:sz w:val="24"/>
                <w:szCs w:val="24"/>
              </w:rPr>
            </w:pPr>
          </w:p>
        </w:tc>
      </w:tr>
      <w:tr w:rsidR="003C7732" w:rsidRPr="00153574" w:rsidTr="003C7732">
        <w:trPr>
          <w:trHeight w:val="700"/>
          <w:jc w:val="center"/>
        </w:trPr>
        <w:tc>
          <w:tcPr>
            <w:tcW w:w="10484" w:type="dxa"/>
            <w:gridSpan w:val="2"/>
            <w:tcBorders>
              <w:top w:val="single" w:sz="4" w:space="0" w:color="auto"/>
              <w:left w:val="single" w:sz="4" w:space="0" w:color="auto"/>
              <w:bottom w:val="single" w:sz="4" w:space="0" w:color="auto"/>
              <w:right w:val="single" w:sz="4" w:space="0" w:color="auto"/>
            </w:tcBorders>
            <w:vAlign w:val="center"/>
            <w:hideMark/>
          </w:tcPr>
          <w:p w:rsidR="003C7732" w:rsidRPr="00153574" w:rsidRDefault="003C7732" w:rsidP="00BF4F8C">
            <w:pPr>
              <w:spacing w:after="0" w:line="240" w:lineRule="auto"/>
              <w:jc w:val="center"/>
              <w:rPr>
                <w:rFonts w:ascii="Times New Roman" w:hAnsi="Times New Roman" w:cs="Times New Roman"/>
                <w:sz w:val="24"/>
                <w:szCs w:val="24"/>
              </w:rPr>
            </w:pPr>
            <w:r w:rsidRPr="00153574">
              <w:rPr>
                <w:rFonts w:ascii="Times New Roman" w:hAnsi="Times New Roman" w:cs="Times New Roman"/>
                <w:sz w:val="24"/>
                <w:szCs w:val="24"/>
              </w:rPr>
              <w:t xml:space="preserve">1. </w:t>
            </w:r>
            <w:r w:rsidRPr="00153574">
              <w:rPr>
                <w:rFonts w:ascii="Times New Roman" w:hAnsi="Times New Roman" w:cs="Times New Roman"/>
                <w:b/>
                <w:sz w:val="24"/>
                <w:szCs w:val="24"/>
              </w:rPr>
              <w:t>Физкультурно-оздоровительные мероприятия в ходе выполнения режимных моментов деятельности детского сада</w:t>
            </w:r>
          </w:p>
        </w:tc>
      </w:tr>
      <w:tr w:rsidR="003C7732" w:rsidRPr="00153574" w:rsidTr="003C7732">
        <w:trPr>
          <w:trHeight w:val="542"/>
          <w:jc w:val="center"/>
        </w:trPr>
        <w:tc>
          <w:tcPr>
            <w:tcW w:w="5802" w:type="dxa"/>
            <w:tcBorders>
              <w:top w:val="single" w:sz="4" w:space="0" w:color="auto"/>
              <w:left w:val="single" w:sz="4" w:space="0" w:color="auto"/>
              <w:bottom w:val="single" w:sz="4" w:space="0" w:color="auto"/>
              <w:right w:val="single" w:sz="4" w:space="0" w:color="auto"/>
            </w:tcBorders>
            <w:hideMark/>
          </w:tcPr>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1.1.</w:t>
            </w:r>
          </w:p>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Утренняя гимнастика</w:t>
            </w:r>
          </w:p>
        </w:tc>
        <w:tc>
          <w:tcPr>
            <w:tcW w:w="4682" w:type="dxa"/>
            <w:tcBorders>
              <w:top w:val="single" w:sz="4" w:space="0" w:color="auto"/>
              <w:left w:val="single" w:sz="4" w:space="0" w:color="auto"/>
              <w:bottom w:val="single" w:sz="4" w:space="0" w:color="auto"/>
              <w:right w:val="single" w:sz="4" w:space="0" w:color="auto"/>
            </w:tcBorders>
            <w:hideMark/>
          </w:tcPr>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 xml:space="preserve">Ежедневно </w:t>
            </w:r>
          </w:p>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8- 10 минут</w:t>
            </w:r>
          </w:p>
        </w:tc>
      </w:tr>
      <w:tr w:rsidR="003C7732" w:rsidRPr="00153574" w:rsidTr="003C7732">
        <w:trPr>
          <w:trHeight w:val="275"/>
          <w:jc w:val="center"/>
        </w:trPr>
        <w:tc>
          <w:tcPr>
            <w:tcW w:w="5802" w:type="dxa"/>
            <w:tcBorders>
              <w:top w:val="single" w:sz="4" w:space="0" w:color="auto"/>
              <w:left w:val="single" w:sz="4" w:space="0" w:color="auto"/>
              <w:bottom w:val="single" w:sz="4" w:space="0" w:color="auto"/>
              <w:right w:val="single" w:sz="4" w:space="0" w:color="auto"/>
            </w:tcBorders>
            <w:hideMark/>
          </w:tcPr>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1.2.</w:t>
            </w:r>
          </w:p>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Физкультминутки</w:t>
            </w:r>
          </w:p>
        </w:tc>
        <w:tc>
          <w:tcPr>
            <w:tcW w:w="4682" w:type="dxa"/>
            <w:tcBorders>
              <w:top w:val="single" w:sz="4" w:space="0" w:color="auto"/>
              <w:left w:val="single" w:sz="4" w:space="0" w:color="auto"/>
              <w:bottom w:val="single" w:sz="4" w:space="0" w:color="auto"/>
              <w:right w:val="single" w:sz="4" w:space="0" w:color="auto"/>
            </w:tcBorders>
            <w:hideMark/>
          </w:tcPr>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Ежедневно по мере необходимости (до 3-х минут)</w:t>
            </w:r>
          </w:p>
        </w:tc>
      </w:tr>
      <w:tr w:rsidR="003C7732" w:rsidRPr="00153574" w:rsidTr="003C7732">
        <w:trPr>
          <w:trHeight w:val="566"/>
          <w:jc w:val="center"/>
        </w:trPr>
        <w:tc>
          <w:tcPr>
            <w:tcW w:w="5802" w:type="dxa"/>
            <w:tcBorders>
              <w:top w:val="single" w:sz="4" w:space="0" w:color="auto"/>
              <w:left w:val="single" w:sz="4" w:space="0" w:color="auto"/>
              <w:bottom w:val="single" w:sz="4" w:space="0" w:color="auto"/>
              <w:right w:val="single" w:sz="4" w:space="0" w:color="auto"/>
            </w:tcBorders>
            <w:hideMark/>
          </w:tcPr>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1.3.</w:t>
            </w:r>
          </w:p>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Игры и физические упражнения на прогулке</w:t>
            </w:r>
          </w:p>
        </w:tc>
        <w:tc>
          <w:tcPr>
            <w:tcW w:w="4682" w:type="dxa"/>
            <w:tcBorders>
              <w:top w:val="single" w:sz="4" w:space="0" w:color="auto"/>
              <w:left w:val="single" w:sz="4" w:space="0" w:color="auto"/>
              <w:bottom w:val="single" w:sz="4" w:space="0" w:color="auto"/>
              <w:right w:val="single" w:sz="4" w:space="0" w:color="auto"/>
            </w:tcBorders>
            <w:hideMark/>
          </w:tcPr>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 xml:space="preserve">Ежедневно </w:t>
            </w:r>
          </w:p>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15- 20 минут</w:t>
            </w:r>
          </w:p>
        </w:tc>
      </w:tr>
      <w:tr w:rsidR="003C7732" w:rsidRPr="00153574" w:rsidTr="003C7732">
        <w:trPr>
          <w:trHeight w:val="313"/>
          <w:jc w:val="center"/>
        </w:trPr>
        <w:tc>
          <w:tcPr>
            <w:tcW w:w="5802" w:type="dxa"/>
            <w:tcBorders>
              <w:top w:val="single" w:sz="4" w:space="0" w:color="auto"/>
              <w:left w:val="single" w:sz="4" w:space="0" w:color="auto"/>
              <w:bottom w:val="single" w:sz="4" w:space="0" w:color="auto"/>
              <w:right w:val="single" w:sz="4" w:space="0" w:color="auto"/>
            </w:tcBorders>
            <w:hideMark/>
          </w:tcPr>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 xml:space="preserve">1.4.   </w:t>
            </w:r>
          </w:p>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Закаливающие процедуры</w:t>
            </w:r>
          </w:p>
        </w:tc>
        <w:tc>
          <w:tcPr>
            <w:tcW w:w="4682" w:type="dxa"/>
            <w:tcBorders>
              <w:top w:val="single" w:sz="4" w:space="0" w:color="auto"/>
              <w:left w:val="single" w:sz="4" w:space="0" w:color="auto"/>
              <w:bottom w:val="single" w:sz="4" w:space="0" w:color="auto"/>
              <w:right w:val="single" w:sz="4" w:space="0" w:color="auto"/>
            </w:tcBorders>
            <w:hideMark/>
          </w:tcPr>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Ежедневно после дневного сна</w:t>
            </w:r>
          </w:p>
        </w:tc>
      </w:tr>
      <w:tr w:rsidR="003C7732" w:rsidRPr="00153574" w:rsidTr="003C7732">
        <w:trPr>
          <w:trHeight w:val="324"/>
          <w:jc w:val="center"/>
        </w:trPr>
        <w:tc>
          <w:tcPr>
            <w:tcW w:w="5802" w:type="dxa"/>
            <w:tcBorders>
              <w:top w:val="single" w:sz="4" w:space="0" w:color="auto"/>
              <w:left w:val="single" w:sz="4" w:space="0" w:color="auto"/>
              <w:bottom w:val="single" w:sz="4" w:space="0" w:color="auto"/>
              <w:right w:val="single" w:sz="4" w:space="0" w:color="auto"/>
            </w:tcBorders>
            <w:hideMark/>
          </w:tcPr>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 xml:space="preserve">1.5. </w:t>
            </w:r>
          </w:p>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Дыхательная гимнастика</w:t>
            </w:r>
          </w:p>
        </w:tc>
        <w:tc>
          <w:tcPr>
            <w:tcW w:w="4682" w:type="dxa"/>
            <w:tcBorders>
              <w:top w:val="single" w:sz="4" w:space="0" w:color="auto"/>
              <w:left w:val="single" w:sz="4" w:space="0" w:color="auto"/>
              <w:bottom w:val="single" w:sz="4" w:space="0" w:color="auto"/>
              <w:right w:val="single" w:sz="4" w:space="0" w:color="auto"/>
            </w:tcBorders>
            <w:hideMark/>
          </w:tcPr>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Ежедневно после дневного сна</w:t>
            </w:r>
          </w:p>
        </w:tc>
      </w:tr>
      <w:tr w:rsidR="003C7732" w:rsidRPr="00153574" w:rsidTr="003C7732">
        <w:trPr>
          <w:trHeight w:val="510"/>
          <w:jc w:val="center"/>
        </w:trPr>
        <w:tc>
          <w:tcPr>
            <w:tcW w:w="10484" w:type="dxa"/>
            <w:gridSpan w:val="2"/>
            <w:tcBorders>
              <w:top w:val="single" w:sz="4" w:space="0" w:color="auto"/>
              <w:left w:val="single" w:sz="4" w:space="0" w:color="auto"/>
              <w:bottom w:val="single" w:sz="4" w:space="0" w:color="auto"/>
              <w:right w:val="single" w:sz="4" w:space="0" w:color="auto"/>
            </w:tcBorders>
            <w:vAlign w:val="center"/>
            <w:hideMark/>
          </w:tcPr>
          <w:p w:rsidR="003C7732" w:rsidRPr="00153574" w:rsidRDefault="003C7732" w:rsidP="00BF4F8C">
            <w:pPr>
              <w:spacing w:after="0" w:line="240" w:lineRule="auto"/>
              <w:jc w:val="center"/>
              <w:rPr>
                <w:rFonts w:ascii="Times New Roman" w:hAnsi="Times New Roman" w:cs="Times New Roman"/>
                <w:sz w:val="24"/>
                <w:szCs w:val="24"/>
              </w:rPr>
            </w:pPr>
            <w:r w:rsidRPr="00153574">
              <w:rPr>
                <w:rFonts w:ascii="Times New Roman" w:hAnsi="Times New Roman" w:cs="Times New Roman"/>
                <w:sz w:val="24"/>
                <w:szCs w:val="24"/>
              </w:rPr>
              <w:t xml:space="preserve">2. </w:t>
            </w:r>
            <w:r w:rsidRPr="00153574">
              <w:rPr>
                <w:rFonts w:ascii="Times New Roman" w:hAnsi="Times New Roman" w:cs="Times New Roman"/>
                <w:b/>
                <w:sz w:val="24"/>
                <w:szCs w:val="24"/>
              </w:rPr>
              <w:t>Физкультурные занятия</w:t>
            </w:r>
          </w:p>
        </w:tc>
      </w:tr>
      <w:tr w:rsidR="003C7732" w:rsidRPr="00153574" w:rsidTr="003C7732">
        <w:trPr>
          <w:trHeight w:val="835"/>
          <w:jc w:val="center"/>
        </w:trPr>
        <w:tc>
          <w:tcPr>
            <w:tcW w:w="5802" w:type="dxa"/>
            <w:tcBorders>
              <w:top w:val="single" w:sz="4" w:space="0" w:color="auto"/>
              <w:left w:val="single" w:sz="4" w:space="0" w:color="auto"/>
              <w:bottom w:val="single" w:sz="4" w:space="0" w:color="auto"/>
              <w:right w:val="single" w:sz="4" w:space="0" w:color="auto"/>
            </w:tcBorders>
            <w:hideMark/>
          </w:tcPr>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2.1</w:t>
            </w:r>
          </w:p>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Физкультурные занятия в спортивном зале</w:t>
            </w:r>
          </w:p>
        </w:tc>
        <w:tc>
          <w:tcPr>
            <w:tcW w:w="4682" w:type="dxa"/>
            <w:tcBorders>
              <w:top w:val="single" w:sz="4" w:space="0" w:color="auto"/>
              <w:left w:val="single" w:sz="4" w:space="0" w:color="auto"/>
              <w:bottom w:val="single" w:sz="4" w:space="0" w:color="auto"/>
              <w:right w:val="single" w:sz="4" w:space="0" w:color="auto"/>
            </w:tcBorders>
            <w:hideMark/>
          </w:tcPr>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2 раза в неделю по 25 минут</w:t>
            </w:r>
          </w:p>
        </w:tc>
      </w:tr>
      <w:tr w:rsidR="003C7732" w:rsidRPr="00153574" w:rsidTr="003C7732">
        <w:trPr>
          <w:trHeight w:val="835"/>
          <w:jc w:val="center"/>
        </w:trPr>
        <w:tc>
          <w:tcPr>
            <w:tcW w:w="5802" w:type="dxa"/>
            <w:tcBorders>
              <w:top w:val="single" w:sz="4" w:space="0" w:color="auto"/>
              <w:left w:val="single" w:sz="4" w:space="0" w:color="auto"/>
              <w:bottom w:val="single" w:sz="4" w:space="0" w:color="auto"/>
              <w:right w:val="single" w:sz="4" w:space="0" w:color="auto"/>
            </w:tcBorders>
            <w:hideMark/>
          </w:tcPr>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2.3</w:t>
            </w:r>
          </w:p>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Физкультурные занятия на свежем воздухе</w:t>
            </w:r>
          </w:p>
        </w:tc>
        <w:tc>
          <w:tcPr>
            <w:tcW w:w="4682" w:type="dxa"/>
            <w:tcBorders>
              <w:top w:val="single" w:sz="4" w:space="0" w:color="auto"/>
              <w:left w:val="single" w:sz="4" w:space="0" w:color="auto"/>
              <w:bottom w:val="single" w:sz="4" w:space="0" w:color="auto"/>
              <w:right w:val="single" w:sz="4" w:space="0" w:color="auto"/>
            </w:tcBorders>
            <w:hideMark/>
          </w:tcPr>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 xml:space="preserve">1 раз в неделю </w:t>
            </w:r>
          </w:p>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25 минут</w:t>
            </w:r>
          </w:p>
        </w:tc>
      </w:tr>
      <w:tr w:rsidR="003C7732" w:rsidRPr="00153574" w:rsidTr="003C7732">
        <w:trPr>
          <w:trHeight w:val="466"/>
          <w:jc w:val="center"/>
        </w:trPr>
        <w:tc>
          <w:tcPr>
            <w:tcW w:w="10484" w:type="dxa"/>
            <w:gridSpan w:val="2"/>
            <w:tcBorders>
              <w:top w:val="single" w:sz="4" w:space="0" w:color="auto"/>
              <w:left w:val="single" w:sz="4" w:space="0" w:color="auto"/>
              <w:bottom w:val="single" w:sz="4" w:space="0" w:color="auto"/>
              <w:right w:val="single" w:sz="4" w:space="0" w:color="auto"/>
            </w:tcBorders>
            <w:vAlign w:val="center"/>
            <w:hideMark/>
          </w:tcPr>
          <w:p w:rsidR="003C7732" w:rsidRPr="00153574" w:rsidRDefault="003C7732" w:rsidP="00BF4F8C">
            <w:pPr>
              <w:spacing w:after="0" w:line="240" w:lineRule="auto"/>
              <w:jc w:val="center"/>
              <w:rPr>
                <w:rFonts w:ascii="Times New Roman" w:hAnsi="Times New Roman" w:cs="Times New Roman"/>
                <w:b/>
                <w:sz w:val="24"/>
                <w:szCs w:val="24"/>
              </w:rPr>
            </w:pPr>
            <w:r w:rsidRPr="00153574">
              <w:rPr>
                <w:rFonts w:ascii="Times New Roman" w:hAnsi="Times New Roman" w:cs="Times New Roman"/>
                <w:b/>
                <w:sz w:val="24"/>
                <w:szCs w:val="24"/>
              </w:rPr>
              <w:t>3. Спортивный досуг</w:t>
            </w:r>
          </w:p>
        </w:tc>
      </w:tr>
      <w:tr w:rsidR="003C7732" w:rsidRPr="00153574" w:rsidTr="003C7732">
        <w:trPr>
          <w:trHeight w:val="702"/>
          <w:jc w:val="center"/>
        </w:trPr>
        <w:tc>
          <w:tcPr>
            <w:tcW w:w="5802" w:type="dxa"/>
            <w:tcBorders>
              <w:top w:val="single" w:sz="4" w:space="0" w:color="auto"/>
              <w:left w:val="single" w:sz="4" w:space="0" w:color="auto"/>
              <w:bottom w:val="single" w:sz="4" w:space="0" w:color="auto"/>
              <w:right w:val="single" w:sz="4" w:space="0" w:color="auto"/>
            </w:tcBorders>
            <w:hideMark/>
          </w:tcPr>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3.1</w:t>
            </w:r>
          </w:p>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Самостоятельная  двигательная  деятельность</w:t>
            </w:r>
          </w:p>
        </w:tc>
        <w:tc>
          <w:tcPr>
            <w:tcW w:w="4682" w:type="dxa"/>
            <w:tcBorders>
              <w:top w:val="single" w:sz="4" w:space="0" w:color="auto"/>
              <w:left w:val="single" w:sz="4" w:space="0" w:color="auto"/>
              <w:bottom w:val="single" w:sz="4" w:space="0" w:color="auto"/>
              <w:right w:val="single" w:sz="4" w:space="0" w:color="auto"/>
            </w:tcBorders>
            <w:vAlign w:val="center"/>
            <w:hideMark/>
          </w:tcPr>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Ежедневно под руководством воспитателя (продолжительность определяется в соответствии с индивидуальными особенностями  ребенка)</w:t>
            </w:r>
          </w:p>
        </w:tc>
      </w:tr>
      <w:tr w:rsidR="003C7732" w:rsidRPr="00153574" w:rsidTr="003C7732">
        <w:trPr>
          <w:trHeight w:val="711"/>
          <w:jc w:val="center"/>
        </w:trPr>
        <w:tc>
          <w:tcPr>
            <w:tcW w:w="5802" w:type="dxa"/>
            <w:tcBorders>
              <w:top w:val="single" w:sz="4" w:space="0" w:color="auto"/>
              <w:left w:val="single" w:sz="4" w:space="0" w:color="auto"/>
              <w:bottom w:val="single" w:sz="4" w:space="0" w:color="auto"/>
              <w:right w:val="single" w:sz="4" w:space="0" w:color="auto"/>
            </w:tcBorders>
            <w:hideMark/>
          </w:tcPr>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3.2</w:t>
            </w:r>
          </w:p>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Спортивные праздники</w:t>
            </w:r>
          </w:p>
        </w:tc>
        <w:tc>
          <w:tcPr>
            <w:tcW w:w="4682" w:type="dxa"/>
            <w:tcBorders>
              <w:top w:val="single" w:sz="4" w:space="0" w:color="auto"/>
              <w:left w:val="single" w:sz="4" w:space="0" w:color="auto"/>
              <w:bottom w:val="single" w:sz="4" w:space="0" w:color="auto"/>
              <w:right w:val="single" w:sz="4" w:space="0" w:color="auto"/>
            </w:tcBorders>
            <w:hideMark/>
          </w:tcPr>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2 раза в год</w:t>
            </w:r>
          </w:p>
        </w:tc>
      </w:tr>
      <w:tr w:rsidR="003C7732" w:rsidRPr="00153574" w:rsidTr="003C7732">
        <w:trPr>
          <w:trHeight w:val="710"/>
          <w:jc w:val="center"/>
        </w:trPr>
        <w:tc>
          <w:tcPr>
            <w:tcW w:w="5802" w:type="dxa"/>
            <w:tcBorders>
              <w:top w:val="single" w:sz="4" w:space="0" w:color="auto"/>
              <w:left w:val="single" w:sz="4" w:space="0" w:color="auto"/>
              <w:bottom w:val="single" w:sz="4" w:space="0" w:color="auto"/>
              <w:right w:val="single" w:sz="4" w:space="0" w:color="auto"/>
            </w:tcBorders>
            <w:hideMark/>
          </w:tcPr>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lastRenderedPageBreak/>
              <w:t>3.3</w:t>
            </w:r>
          </w:p>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Физкультурные досуги и развлечения</w:t>
            </w:r>
          </w:p>
        </w:tc>
        <w:tc>
          <w:tcPr>
            <w:tcW w:w="4682" w:type="dxa"/>
            <w:tcBorders>
              <w:top w:val="single" w:sz="4" w:space="0" w:color="auto"/>
              <w:left w:val="single" w:sz="4" w:space="0" w:color="auto"/>
              <w:bottom w:val="single" w:sz="4" w:space="0" w:color="auto"/>
              <w:right w:val="single" w:sz="4" w:space="0" w:color="auto"/>
            </w:tcBorders>
            <w:hideMark/>
          </w:tcPr>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1 раз в месяц</w:t>
            </w:r>
          </w:p>
        </w:tc>
      </w:tr>
      <w:tr w:rsidR="003C7732" w:rsidRPr="00153574" w:rsidTr="003C7732">
        <w:trPr>
          <w:trHeight w:val="707"/>
          <w:jc w:val="center"/>
        </w:trPr>
        <w:tc>
          <w:tcPr>
            <w:tcW w:w="5802" w:type="dxa"/>
            <w:tcBorders>
              <w:top w:val="single" w:sz="4" w:space="0" w:color="auto"/>
              <w:left w:val="single" w:sz="4" w:space="0" w:color="auto"/>
              <w:bottom w:val="single" w:sz="4" w:space="0" w:color="auto"/>
              <w:right w:val="single" w:sz="4" w:space="0" w:color="auto"/>
            </w:tcBorders>
            <w:hideMark/>
          </w:tcPr>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3.4</w:t>
            </w:r>
          </w:p>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Дни здоровья</w:t>
            </w:r>
          </w:p>
        </w:tc>
        <w:tc>
          <w:tcPr>
            <w:tcW w:w="4682" w:type="dxa"/>
            <w:tcBorders>
              <w:top w:val="single" w:sz="4" w:space="0" w:color="auto"/>
              <w:left w:val="single" w:sz="4" w:space="0" w:color="auto"/>
              <w:bottom w:val="single" w:sz="4" w:space="0" w:color="auto"/>
              <w:right w:val="single" w:sz="4" w:space="0" w:color="auto"/>
            </w:tcBorders>
            <w:hideMark/>
          </w:tcPr>
          <w:p w:rsidR="003C7732" w:rsidRPr="00153574" w:rsidRDefault="003C7732" w:rsidP="00BF4F8C">
            <w:pPr>
              <w:spacing w:after="0" w:line="240" w:lineRule="auto"/>
              <w:rPr>
                <w:rFonts w:ascii="Times New Roman" w:hAnsi="Times New Roman" w:cs="Times New Roman"/>
                <w:sz w:val="24"/>
                <w:szCs w:val="24"/>
              </w:rPr>
            </w:pPr>
            <w:r w:rsidRPr="00153574">
              <w:rPr>
                <w:rFonts w:ascii="Times New Roman" w:hAnsi="Times New Roman" w:cs="Times New Roman"/>
                <w:sz w:val="24"/>
                <w:szCs w:val="24"/>
              </w:rPr>
              <w:t>1 раз в квартал</w:t>
            </w:r>
          </w:p>
        </w:tc>
      </w:tr>
    </w:tbl>
    <w:p w:rsidR="003C7732" w:rsidRPr="00735C53" w:rsidRDefault="003C7732" w:rsidP="003C7732">
      <w:pPr>
        <w:spacing w:after="0"/>
      </w:pPr>
      <w:r w:rsidRPr="00735C53">
        <w:t xml:space="preserve"> </w:t>
      </w:r>
    </w:p>
    <w:p w:rsidR="002D7E08" w:rsidRDefault="002D7E08" w:rsidP="003C7732">
      <w:pPr>
        <w:jc w:val="center"/>
        <w:rPr>
          <w:rFonts w:ascii="Times New Roman" w:hAnsi="Times New Roman" w:cs="Times New Roman"/>
          <w:b/>
          <w:sz w:val="28"/>
          <w:szCs w:val="28"/>
        </w:rPr>
      </w:pPr>
    </w:p>
    <w:p w:rsidR="002D7E08" w:rsidRDefault="002D7E08" w:rsidP="003C7732">
      <w:pPr>
        <w:jc w:val="center"/>
        <w:rPr>
          <w:rFonts w:ascii="Times New Roman" w:hAnsi="Times New Roman" w:cs="Times New Roman"/>
          <w:b/>
          <w:sz w:val="28"/>
          <w:szCs w:val="28"/>
        </w:rPr>
      </w:pPr>
    </w:p>
    <w:p w:rsidR="002D7E08" w:rsidRDefault="002D7E08" w:rsidP="003C7732">
      <w:pPr>
        <w:jc w:val="center"/>
        <w:rPr>
          <w:rFonts w:ascii="Times New Roman" w:hAnsi="Times New Roman" w:cs="Times New Roman"/>
          <w:b/>
          <w:sz w:val="28"/>
          <w:szCs w:val="28"/>
        </w:rPr>
      </w:pPr>
    </w:p>
    <w:p w:rsidR="002D7E08" w:rsidRDefault="002D7E08" w:rsidP="003C7732">
      <w:pPr>
        <w:jc w:val="center"/>
        <w:rPr>
          <w:rFonts w:ascii="Times New Roman" w:hAnsi="Times New Roman" w:cs="Times New Roman"/>
          <w:b/>
          <w:sz w:val="28"/>
          <w:szCs w:val="28"/>
        </w:rPr>
      </w:pPr>
    </w:p>
    <w:p w:rsidR="002D7E08" w:rsidRDefault="002D7E08" w:rsidP="003C7732">
      <w:pPr>
        <w:jc w:val="center"/>
        <w:rPr>
          <w:rFonts w:ascii="Times New Roman" w:hAnsi="Times New Roman" w:cs="Times New Roman"/>
          <w:b/>
          <w:sz w:val="28"/>
          <w:szCs w:val="28"/>
        </w:rPr>
      </w:pPr>
    </w:p>
    <w:p w:rsidR="002D7E08" w:rsidRDefault="002D7E08" w:rsidP="003C7732">
      <w:pPr>
        <w:jc w:val="center"/>
        <w:rPr>
          <w:rFonts w:ascii="Times New Roman" w:hAnsi="Times New Roman" w:cs="Times New Roman"/>
          <w:b/>
          <w:sz w:val="28"/>
          <w:szCs w:val="28"/>
        </w:rPr>
      </w:pPr>
    </w:p>
    <w:p w:rsidR="002D7E08" w:rsidRDefault="002D7E08" w:rsidP="003C7732">
      <w:pPr>
        <w:jc w:val="center"/>
        <w:rPr>
          <w:rFonts w:ascii="Times New Roman" w:hAnsi="Times New Roman" w:cs="Times New Roman"/>
          <w:b/>
          <w:sz w:val="28"/>
          <w:szCs w:val="28"/>
        </w:rPr>
      </w:pPr>
    </w:p>
    <w:p w:rsidR="002D7E08" w:rsidRDefault="002D7E08" w:rsidP="004E6553">
      <w:pPr>
        <w:rPr>
          <w:rFonts w:ascii="Times New Roman" w:hAnsi="Times New Roman" w:cs="Times New Roman"/>
          <w:b/>
          <w:sz w:val="28"/>
          <w:szCs w:val="28"/>
        </w:rPr>
      </w:pPr>
    </w:p>
    <w:p w:rsidR="003C7732" w:rsidRPr="004E6553" w:rsidRDefault="002D7E08" w:rsidP="004E6553">
      <w:pPr>
        <w:jc w:val="center"/>
        <w:rPr>
          <w:rFonts w:ascii="Times New Roman" w:hAnsi="Times New Roman" w:cs="Times New Roman"/>
          <w:b/>
          <w:sz w:val="28"/>
          <w:szCs w:val="28"/>
        </w:rPr>
      </w:pPr>
      <w:r>
        <w:rPr>
          <w:rFonts w:ascii="Times New Roman" w:hAnsi="Times New Roman" w:cs="Times New Roman"/>
          <w:b/>
          <w:sz w:val="28"/>
          <w:szCs w:val="28"/>
        </w:rPr>
        <w:t>3.6.</w:t>
      </w:r>
      <w:r w:rsidR="003C7732" w:rsidRPr="00153574">
        <w:rPr>
          <w:rFonts w:ascii="Times New Roman" w:hAnsi="Times New Roman" w:cs="Times New Roman"/>
          <w:b/>
          <w:sz w:val="28"/>
          <w:szCs w:val="28"/>
        </w:rPr>
        <w:t>Сетка самостоятельной деятельности детей в режимных</w:t>
      </w:r>
      <w:bookmarkStart w:id="10" w:name="bookmark3"/>
      <w:r w:rsidR="003C7732" w:rsidRPr="00153574">
        <w:rPr>
          <w:rFonts w:ascii="Times New Roman" w:hAnsi="Times New Roman" w:cs="Times New Roman"/>
          <w:b/>
          <w:sz w:val="28"/>
          <w:szCs w:val="28"/>
        </w:rPr>
        <w:t xml:space="preserve">  моментах</w:t>
      </w:r>
      <w:bookmarkEnd w:id="10"/>
    </w:p>
    <w:tbl>
      <w:tblPr>
        <w:tblW w:w="10237" w:type="dxa"/>
        <w:jc w:val="center"/>
        <w:tblLayout w:type="fixed"/>
        <w:tblCellMar>
          <w:left w:w="10" w:type="dxa"/>
          <w:right w:w="10" w:type="dxa"/>
        </w:tblCellMar>
        <w:tblLook w:val="04A0" w:firstRow="1" w:lastRow="0" w:firstColumn="1" w:lastColumn="0" w:noHBand="0" w:noVBand="1"/>
      </w:tblPr>
      <w:tblGrid>
        <w:gridCol w:w="7883"/>
        <w:gridCol w:w="2354"/>
      </w:tblGrid>
      <w:tr w:rsidR="003C7732" w:rsidRPr="00153574" w:rsidTr="003C7732">
        <w:trPr>
          <w:trHeight w:val="833"/>
          <w:jc w:val="center"/>
        </w:trPr>
        <w:tc>
          <w:tcPr>
            <w:tcW w:w="7883" w:type="dxa"/>
            <w:tcBorders>
              <w:top w:val="single" w:sz="4" w:space="0" w:color="auto"/>
              <w:left w:val="single" w:sz="4" w:space="0" w:color="auto"/>
              <w:bottom w:val="single" w:sz="4" w:space="0" w:color="auto"/>
              <w:right w:val="single" w:sz="4" w:space="0" w:color="auto"/>
            </w:tcBorders>
            <w:vAlign w:val="center"/>
            <w:hideMark/>
          </w:tcPr>
          <w:p w:rsidR="003C7732" w:rsidRPr="00153574" w:rsidRDefault="003C7732" w:rsidP="003C7732">
            <w:pPr>
              <w:jc w:val="center"/>
              <w:rPr>
                <w:rFonts w:ascii="Times New Roman" w:hAnsi="Times New Roman" w:cs="Times New Roman"/>
                <w:b/>
                <w:sz w:val="24"/>
                <w:szCs w:val="24"/>
              </w:rPr>
            </w:pPr>
            <w:r w:rsidRPr="00153574">
              <w:rPr>
                <w:rFonts w:ascii="Times New Roman" w:hAnsi="Times New Roman" w:cs="Times New Roman"/>
                <w:b/>
                <w:sz w:val="24"/>
                <w:szCs w:val="24"/>
              </w:rPr>
              <w:t>Режимные моменты</w:t>
            </w:r>
          </w:p>
        </w:tc>
        <w:tc>
          <w:tcPr>
            <w:tcW w:w="2354" w:type="dxa"/>
            <w:tcBorders>
              <w:top w:val="single" w:sz="4" w:space="0" w:color="auto"/>
              <w:left w:val="single" w:sz="4" w:space="0" w:color="auto"/>
              <w:bottom w:val="single" w:sz="4" w:space="0" w:color="auto"/>
              <w:right w:val="single" w:sz="4" w:space="0" w:color="auto"/>
            </w:tcBorders>
            <w:vAlign w:val="center"/>
            <w:hideMark/>
          </w:tcPr>
          <w:p w:rsidR="003C7732" w:rsidRPr="00153574" w:rsidRDefault="003C7732" w:rsidP="003C7732">
            <w:pPr>
              <w:jc w:val="center"/>
              <w:rPr>
                <w:rFonts w:ascii="Times New Roman" w:hAnsi="Times New Roman" w:cs="Times New Roman"/>
                <w:b/>
                <w:sz w:val="24"/>
                <w:szCs w:val="24"/>
              </w:rPr>
            </w:pPr>
            <w:r w:rsidRPr="00153574">
              <w:rPr>
                <w:rFonts w:ascii="Times New Roman" w:hAnsi="Times New Roman" w:cs="Times New Roman"/>
                <w:b/>
                <w:sz w:val="24"/>
                <w:szCs w:val="24"/>
              </w:rPr>
              <w:t>Распределение времени в течение дня</w:t>
            </w:r>
          </w:p>
        </w:tc>
      </w:tr>
      <w:tr w:rsidR="003C7732" w:rsidRPr="00153574" w:rsidTr="003C7732">
        <w:trPr>
          <w:trHeight w:val="1113"/>
          <w:jc w:val="center"/>
        </w:trPr>
        <w:tc>
          <w:tcPr>
            <w:tcW w:w="7883" w:type="dxa"/>
            <w:tcBorders>
              <w:top w:val="single" w:sz="4" w:space="0" w:color="auto"/>
              <w:left w:val="single" w:sz="4" w:space="0" w:color="auto"/>
              <w:bottom w:val="single" w:sz="4" w:space="0" w:color="auto"/>
              <w:right w:val="single" w:sz="4" w:space="0" w:color="auto"/>
            </w:tcBorders>
            <w:vAlign w:val="center"/>
            <w:hideMark/>
          </w:tcPr>
          <w:p w:rsidR="003C7732" w:rsidRPr="00153574" w:rsidRDefault="003C7732" w:rsidP="003C7732">
            <w:pPr>
              <w:rPr>
                <w:rFonts w:ascii="Times New Roman" w:hAnsi="Times New Roman" w:cs="Times New Roman"/>
                <w:sz w:val="24"/>
                <w:szCs w:val="24"/>
              </w:rPr>
            </w:pPr>
            <w:r w:rsidRPr="00153574">
              <w:rPr>
                <w:rFonts w:ascii="Times New Roman" w:hAnsi="Times New Roman" w:cs="Times New Roman"/>
                <w:sz w:val="24"/>
                <w:szCs w:val="24"/>
              </w:rPr>
              <w:t>Игры, общение, деятельность по интересам во время утреннего приема</w:t>
            </w:r>
          </w:p>
        </w:tc>
        <w:tc>
          <w:tcPr>
            <w:tcW w:w="2354" w:type="dxa"/>
            <w:tcBorders>
              <w:top w:val="single" w:sz="4" w:space="0" w:color="auto"/>
              <w:left w:val="single" w:sz="4" w:space="0" w:color="auto"/>
              <w:bottom w:val="single" w:sz="4" w:space="0" w:color="auto"/>
              <w:right w:val="single" w:sz="4" w:space="0" w:color="auto"/>
            </w:tcBorders>
            <w:vAlign w:val="center"/>
            <w:hideMark/>
          </w:tcPr>
          <w:p w:rsidR="003C7732" w:rsidRPr="00153574" w:rsidRDefault="003C7732" w:rsidP="003C7732">
            <w:pPr>
              <w:rPr>
                <w:rFonts w:ascii="Times New Roman" w:hAnsi="Times New Roman" w:cs="Times New Roman"/>
                <w:sz w:val="24"/>
                <w:szCs w:val="24"/>
              </w:rPr>
            </w:pPr>
            <w:r w:rsidRPr="00153574">
              <w:rPr>
                <w:rFonts w:ascii="Times New Roman" w:hAnsi="Times New Roman" w:cs="Times New Roman"/>
                <w:sz w:val="24"/>
                <w:szCs w:val="24"/>
              </w:rPr>
              <w:t>От 10 до 50 мин</w:t>
            </w:r>
          </w:p>
        </w:tc>
      </w:tr>
      <w:tr w:rsidR="003C7732" w:rsidRPr="00153574" w:rsidTr="003C7732">
        <w:trPr>
          <w:trHeight w:val="833"/>
          <w:jc w:val="center"/>
        </w:trPr>
        <w:tc>
          <w:tcPr>
            <w:tcW w:w="7883" w:type="dxa"/>
            <w:tcBorders>
              <w:top w:val="single" w:sz="4" w:space="0" w:color="auto"/>
              <w:left w:val="single" w:sz="4" w:space="0" w:color="auto"/>
              <w:bottom w:val="single" w:sz="4" w:space="0" w:color="auto"/>
              <w:right w:val="single" w:sz="4" w:space="0" w:color="auto"/>
            </w:tcBorders>
            <w:vAlign w:val="center"/>
            <w:hideMark/>
          </w:tcPr>
          <w:p w:rsidR="003C7732" w:rsidRPr="00153574" w:rsidRDefault="003C7732" w:rsidP="003C7732">
            <w:pPr>
              <w:rPr>
                <w:rFonts w:ascii="Times New Roman" w:hAnsi="Times New Roman" w:cs="Times New Roman"/>
                <w:sz w:val="24"/>
                <w:szCs w:val="24"/>
              </w:rPr>
            </w:pPr>
            <w:r w:rsidRPr="00153574">
              <w:rPr>
                <w:rFonts w:ascii="Times New Roman" w:hAnsi="Times New Roman" w:cs="Times New Roman"/>
                <w:sz w:val="24"/>
                <w:szCs w:val="24"/>
              </w:rPr>
              <w:t>Самостоятельные игры в 1- й половине дня (до НОД)</w:t>
            </w:r>
          </w:p>
        </w:tc>
        <w:tc>
          <w:tcPr>
            <w:tcW w:w="2354" w:type="dxa"/>
            <w:tcBorders>
              <w:top w:val="single" w:sz="4" w:space="0" w:color="auto"/>
              <w:left w:val="single" w:sz="4" w:space="0" w:color="auto"/>
              <w:bottom w:val="single" w:sz="4" w:space="0" w:color="auto"/>
              <w:right w:val="single" w:sz="4" w:space="0" w:color="auto"/>
            </w:tcBorders>
            <w:vAlign w:val="center"/>
            <w:hideMark/>
          </w:tcPr>
          <w:p w:rsidR="003C7732" w:rsidRPr="00153574" w:rsidRDefault="003C7732" w:rsidP="003C7732">
            <w:pPr>
              <w:rPr>
                <w:rFonts w:ascii="Times New Roman" w:hAnsi="Times New Roman" w:cs="Times New Roman"/>
                <w:sz w:val="24"/>
                <w:szCs w:val="24"/>
              </w:rPr>
            </w:pPr>
            <w:r w:rsidRPr="00153574">
              <w:rPr>
                <w:rFonts w:ascii="Times New Roman" w:hAnsi="Times New Roman" w:cs="Times New Roman"/>
                <w:sz w:val="24"/>
                <w:szCs w:val="24"/>
              </w:rPr>
              <w:t>15 мин</w:t>
            </w:r>
          </w:p>
        </w:tc>
      </w:tr>
      <w:tr w:rsidR="003C7732" w:rsidRPr="00153574" w:rsidTr="003C7732">
        <w:trPr>
          <w:trHeight w:val="999"/>
          <w:jc w:val="center"/>
        </w:trPr>
        <w:tc>
          <w:tcPr>
            <w:tcW w:w="7883" w:type="dxa"/>
            <w:tcBorders>
              <w:top w:val="single" w:sz="4" w:space="0" w:color="auto"/>
              <w:left w:val="single" w:sz="4" w:space="0" w:color="auto"/>
              <w:bottom w:val="single" w:sz="4" w:space="0" w:color="auto"/>
              <w:right w:val="single" w:sz="4" w:space="0" w:color="auto"/>
            </w:tcBorders>
            <w:vAlign w:val="center"/>
            <w:hideMark/>
          </w:tcPr>
          <w:p w:rsidR="003C7732" w:rsidRPr="00153574" w:rsidRDefault="003C7732" w:rsidP="003C7732">
            <w:pPr>
              <w:rPr>
                <w:rFonts w:ascii="Times New Roman" w:hAnsi="Times New Roman" w:cs="Times New Roman"/>
                <w:sz w:val="24"/>
                <w:szCs w:val="24"/>
              </w:rPr>
            </w:pPr>
            <w:r w:rsidRPr="00153574">
              <w:rPr>
                <w:rFonts w:ascii="Times New Roman" w:hAnsi="Times New Roman" w:cs="Times New Roman"/>
                <w:sz w:val="24"/>
                <w:szCs w:val="24"/>
              </w:rPr>
              <w:t>Подготовка к прогулке, самостоятельная деятельность на прогулке</w:t>
            </w:r>
          </w:p>
        </w:tc>
        <w:tc>
          <w:tcPr>
            <w:tcW w:w="2354" w:type="dxa"/>
            <w:tcBorders>
              <w:top w:val="single" w:sz="4" w:space="0" w:color="auto"/>
              <w:left w:val="single" w:sz="4" w:space="0" w:color="auto"/>
              <w:bottom w:val="single" w:sz="4" w:space="0" w:color="auto"/>
              <w:right w:val="single" w:sz="4" w:space="0" w:color="auto"/>
            </w:tcBorders>
            <w:vAlign w:val="center"/>
            <w:hideMark/>
          </w:tcPr>
          <w:p w:rsidR="003C7732" w:rsidRPr="00153574" w:rsidRDefault="003C7732" w:rsidP="003C7732">
            <w:pPr>
              <w:rPr>
                <w:rFonts w:ascii="Times New Roman" w:hAnsi="Times New Roman" w:cs="Times New Roman"/>
                <w:sz w:val="24"/>
                <w:szCs w:val="24"/>
              </w:rPr>
            </w:pPr>
            <w:r w:rsidRPr="00153574">
              <w:rPr>
                <w:rFonts w:ascii="Times New Roman" w:hAnsi="Times New Roman" w:cs="Times New Roman"/>
                <w:sz w:val="24"/>
                <w:szCs w:val="24"/>
              </w:rPr>
              <w:t>От 60 мин до</w:t>
            </w:r>
          </w:p>
          <w:p w:rsidR="003C7732" w:rsidRPr="00153574" w:rsidRDefault="003C7732" w:rsidP="003C7732">
            <w:pPr>
              <w:rPr>
                <w:rFonts w:ascii="Times New Roman" w:hAnsi="Times New Roman" w:cs="Times New Roman"/>
                <w:sz w:val="24"/>
                <w:szCs w:val="24"/>
              </w:rPr>
            </w:pPr>
            <w:r w:rsidRPr="00153574">
              <w:rPr>
                <w:rFonts w:ascii="Times New Roman" w:hAnsi="Times New Roman" w:cs="Times New Roman"/>
                <w:sz w:val="24"/>
                <w:szCs w:val="24"/>
              </w:rPr>
              <w:t>1ч.40 мин.</w:t>
            </w:r>
          </w:p>
        </w:tc>
      </w:tr>
      <w:tr w:rsidR="003C7732" w:rsidRPr="00153574" w:rsidTr="003C7732">
        <w:trPr>
          <w:trHeight w:val="985"/>
          <w:jc w:val="center"/>
        </w:trPr>
        <w:tc>
          <w:tcPr>
            <w:tcW w:w="7883" w:type="dxa"/>
            <w:tcBorders>
              <w:top w:val="single" w:sz="4" w:space="0" w:color="auto"/>
              <w:left w:val="single" w:sz="4" w:space="0" w:color="auto"/>
              <w:bottom w:val="single" w:sz="4" w:space="0" w:color="auto"/>
              <w:right w:val="single" w:sz="4" w:space="0" w:color="auto"/>
            </w:tcBorders>
            <w:vAlign w:val="center"/>
            <w:hideMark/>
          </w:tcPr>
          <w:p w:rsidR="003C7732" w:rsidRPr="00153574" w:rsidRDefault="003C7732" w:rsidP="003C7732">
            <w:pPr>
              <w:rPr>
                <w:rFonts w:ascii="Times New Roman" w:hAnsi="Times New Roman" w:cs="Times New Roman"/>
                <w:sz w:val="24"/>
                <w:szCs w:val="24"/>
              </w:rPr>
            </w:pPr>
            <w:r w:rsidRPr="00153574">
              <w:rPr>
                <w:rFonts w:ascii="Times New Roman" w:hAnsi="Times New Roman" w:cs="Times New Roman"/>
                <w:sz w:val="24"/>
                <w:szCs w:val="24"/>
              </w:rPr>
              <w:t>Самостоятельные игры, досуги, общение и деятельность по интересам во 2-й половине дня</w:t>
            </w:r>
          </w:p>
        </w:tc>
        <w:tc>
          <w:tcPr>
            <w:tcW w:w="2354" w:type="dxa"/>
            <w:tcBorders>
              <w:top w:val="single" w:sz="4" w:space="0" w:color="auto"/>
              <w:left w:val="single" w:sz="4" w:space="0" w:color="auto"/>
              <w:bottom w:val="single" w:sz="4" w:space="0" w:color="auto"/>
              <w:right w:val="single" w:sz="4" w:space="0" w:color="auto"/>
            </w:tcBorders>
            <w:vAlign w:val="center"/>
            <w:hideMark/>
          </w:tcPr>
          <w:p w:rsidR="003C7732" w:rsidRPr="00153574" w:rsidRDefault="003C7732" w:rsidP="003C7732">
            <w:pPr>
              <w:rPr>
                <w:rFonts w:ascii="Times New Roman" w:hAnsi="Times New Roman" w:cs="Times New Roman"/>
                <w:sz w:val="24"/>
                <w:szCs w:val="24"/>
              </w:rPr>
            </w:pPr>
            <w:r w:rsidRPr="00153574">
              <w:rPr>
                <w:rFonts w:ascii="Times New Roman" w:hAnsi="Times New Roman" w:cs="Times New Roman"/>
                <w:sz w:val="24"/>
                <w:szCs w:val="24"/>
              </w:rPr>
              <w:t>30 мин</w:t>
            </w:r>
          </w:p>
        </w:tc>
      </w:tr>
      <w:tr w:rsidR="003C7732" w:rsidRPr="00153574" w:rsidTr="003C7732">
        <w:trPr>
          <w:trHeight w:val="1127"/>
          <w:jc w:val="center"/>
        </w:trPr>
        <w:tc>
          <w:tcPr>
            <w:tcW w:w="7883" w:type="dxa"/>
            <w:tcBorders>
              <w:top w:val="single" w:sz="4" w:space="0" w:color="auto"/>
              <w:left w:val="single" w:sz="4" w:space="0" w:color="auto"/>
              <w:bottom w:val="single" w:sz="4" w:space="0" w:color="auto"/>
              <w:right w:val="single" w:sz="4" w:space="0" w:color="auto"/>
            </w:tcBorders>
            <w:vAlign w:val="center"/>
            <w:hideMark/>
          </w:tcPr>
          <w:p w:rsidR="003C7732" w:rsidRPr="00153574" w:rsidRDefault="003C7732" w:rsidP="003C7732">
            <w:pPr>
              <w:rPr>
                <w:rFonts w:ascii="Times New Roman" w:hAnsi="Times New Roman" w:cs="Times New Roman"/>
                <w:sz w:val="24"/>
                <w:szCs w:val="24"/>
              </w:rPr>
            </w:pPr>
            <w:r w:rsidRPr="00153574">
              <w:rPr>
                <w:rFonts w:ascii="Times New Roman" w:hAnsi="Times New Roman" w:cs="Times New Roman"/>
                <w:sz w:val="24"/>
                <w:szCs w:val="24"/>
              </w:rPr>
              <w:t>Подготовка к прогулке, самостоятельная деятельность на прогулке</w:t>
            </w:r>
          </w:p>
        </w:tc>
        <w:tc>
          <w:tcPr>
            <w:tcW w:w="2354" w:type="dxa"/>
            <w:tcBorders>
              <w:top w:val="single" w:sz="4" w:space="0" w:color="auto"/>
              <w:left w:val="single" w:sz="4" w:space="0" w:color="auto"/>
              <w:bottom w:val="single" w:sz="4" w:space="0" w:color="auto"/>
              <w:right w:val="single" w:sz="4" w:space="0" w:color="auto"/>
            </w:tcBorders>
            <w:vAlign w:val="center"/>
            <w:hideMark/>
          </w:tcPr>
          <w:p w:rsidR="003C7732" w:rsidRPr="00153574" w:rsidRDefault="003C7732" w:rsidP="003C7732">
            <w:pPr>
              <w:rPr>
                <w:rFonts w:ascii="Times New Roman" w:hAnsi="Times New Roman" w:cs="Times New Roman"/>
                <w:sz w:val="24"/>
                <w:szCs w:val="24"/>
              </w:rPr>
            </w:pPr>
            <w:r w:rsidRPr="00153574">
              <w:rPr>
                <w:rFonts w:ascii="Times New Roman" w:hAnsi="Times New Roman" w:cs="Times New Roman"/>
                <w:sz w:val="24"/>
                <w:szCs w:val="24"/>
              </w:rPr>
              <w:t>От 40 мин</w:t>
            </w:r>
          </w:p>
        </w:tc>
      </w:tr>
      <w:tr w:rsidR="003C7732" w:rsidRPr="00153574" w:rsidTr="003C7732">
        <w:trPr>
          <w:trHeight w:val="833"/>
          <w:jc w:val="center"/>
        </w:trPr>
        <w:tc>
          <w:tcPr>
            <w:tcW w:w="7883" w:type="dxa"/>
            <w:tcBorders>
              <w:top w:val="single" w:sz="4" w:space="0" w:color="auto"/>
              <w:left w:val="single" w:sz="4" w:space="0" w:color="auto"/>
              <w:bottom w:val="single" w:sz="4" w:space="0" w:color="auto"/>
              <w:right w:val="single" w:sz="4" w:space="0" w:color="auto"/>
            </w:tcBorders>
            <w:vAlign w:val="center"/>
            <w:hideMark/>
          </w:tcPr>
          <w:p w:rsidR="003C7732" w:rsidRPr="00153574" w:rsidRDefault="003C7732" w:rsidP="003C7732">
            <w:pPr>
              <w:rPr>
                <w:rFonts w:ascii="Times New Roman" w:hAnsi="Times New Roman" w:cs="Times New Roman"/>
                <w:sz w:val="24"/>
                <w:szCs w:val="24"/>
              </w:rPr>
            </w:pPr>
            <w:r w:rsidRPr="00153574">
              <w:rPr>
                <w:rFonts w:ascii="Times New Roman" w:hAnsi="Times New Roman" w:cs="Times New Roman"/>
                <w:sz w:val="24"/>
                <w:szCs w:val="24"/>
              </w:rPr>
              <w:t>Игры перед уходом домой</w:t>
            </w:r>
          </w:p>
        </w:tc>
        <w:tc>
          <w:tcPr>
            <w:tcW w:w="2354" w:type="dxa"/>
            <w:tcBorders>
              <w:top w:val="single" w:sz="4" w:space="0" w:color="auto"/>
              <w:left w:val="single" w:sz="4" w:space="0" w:color="auto"/>
              <w:bottom w:val="single" w:sz="4" w:space="0" w:color="auto"/>
              <w:right w:val="single" w:sz="4" w:space="0" w:color="auto"/>
            </w:tcBorders>
            <w:vAlign w:val="center"/>
            <w:hideMark/>
          </w:tcPr>
          <w:p w:rsidR="003C7732" w:rsidRPr="00153574" w:rsidRDefault="003C7732" w:rsidP="003C7732">
            <w:pPr>
              <w:rPr>
                <w:rFonts w:ascii="Times New Roman" w:hAnsi="Times New Roman" w:cs="Times New Roman"/>
                <w:sz w:val="24"/>
                <w:szCs w:val="24"/>
              </w:rPr>
            </w:pPr>
            <w:r w:rsidRPr="00153574">
              <w:rPr>
                <w:rFonts w:ascii="Times New Roman" w:hAnsi="Times New Roman" w:cs="Times New Roman"/>
                <w:sz w:val="24"/>
                <w:szCs w:val="24"/>
              </w:rPr>
              <w:t>От 15 мин</w:t>
            </w:r>
          </w:p>
          <w:p w:rsidR="003C7732" w:rsidRPr="00153574" w:rsidRDefault="003C7732" w:rsidP="003C7732">
            <w:pPr>
              <w:rPr>
                <w:rFonts w:ascii="Times New Roman" w:hAnsi="Times New Roman" w:cs="Times New Roman"/>
                <w:sz w:val="24"/>
                <w:szCs w:val="24"/>
              </w:rPr>
            </w:pPr>
            <w:r w:rsidRPr="00153574">
              <w:rPr>
                <w:rFonts w:ascii="Times New Roman" w:hAnsi="Times New Roman" w:cs="Times New Roman"/>
                <w:sz w:val="24"/>
                <w:szCs w:val="24"/>
              </w:rPr>
              <w:t>до 50 мин</w:t>
            </w:r>
          </w:p>
        </w:tc>
      </w:tr>
    </w:tbl>
    <w:p w:rsidR="003C7732" w:rsidRPr="001C39DE" w:rsidRDefault="003C7732" w:rsidP="003C7732"/>
    <w:p w:rsidR="00052ED2" w:rsidRDefault="00052ED2"/>
    <w:p w:rsidR="00052ED2" w:rsidRDefault="00052ED2"/>
    <w:p w:rsidR="00052ED2" w:rsidRDefault="00052ED2"/>
    <w:p w:rsidR="002D7E08" w:rsidRDefault="002D7E08"/>
    <w:p w:rsidR="002D7E08" w:rsidRDefault="002D7E08"/>
    <w:p w:rsidR="002D7E08" w:rsidRDefault="002D7E08"/>
    <w:p w:rsidR="002D7E08" w:rsidRDefault="002D7E08"/>
    <w:p w:rsidR="002D7E08" w:rsidRDefault="002D7E08"/>
    <w:p w:rsidR="002D7E08" w:rsidRDefault="002D7E08"/>
    <w:p w:rsidR="002D7E08" w:rsidRDefault="002D7E08"/>
    <w:p w:rsidR="002D7E08" w:rsidRDefault="002D7E08"/>
    <w:p w:rsidR="002D7E08" w:rsidRDefault="002D7E08"/>
    <w:p w:rsidR="002D7E08" w:rsidRDefault="002D7E08"/>
    <w:p w:rsidR="00052ED2" w:rsidRDefault="002D7E08" w:rsidP="004E6553">
      <w:pPr>
        <w:pStyle w:val="4"/>
        <w:shd w:val="clear" w:color="auto" w:fill="auto"/>
        <w:tabs>
          <w:tab w:val="left" w:pos="0"/>
          <w:tab w:val="left" w:pos="300"/>
        </w:tabs>
        <w:spacing w:line="240" w:lineRule="auto"/>
        <w:ind w:right="220" w:firstLine="0"/>
        <w:jc w:val="center"/>
        <w:rPr>
          <w:rFonts w:ascii="Times New Roman" w:hAnsi="Times New Roman" w:cs="Times New Roman"/>
          <w:sz w:val="32"/>
          <w:szCs w:val="32"/>
        </w:rPr>
      </w:pPr>
      <w:r>
        <w:rPr>
          <w:rFonts w:ascii="Times New Roman" w:hAnsi="Times New Roman" w:cs="Times New Roman"/>
          <w:b/>
          <w:sz w:val="32"/>
          <w:szCs w:val="32"/>
        </w:rPr>
        <w:t>3.7.</w:t>
      </w:r>
      <w:r w:rsidR="00052ED2" w:rsidRPr="00B876E5">
        <w:rPr>
          <w:rFonts w:ascii="Times New Roman" w:hAnsi="Times New Roman" w:cs="Times New Roman"/>
          <w:b/>
          <w:sz w:val="32"/>
          <w:szCs w:val="32"/>
        </w:rPr>
        <w:t>Сюжетно-тематическое планирование образовательного процесса</w:t>
      </w:r>
    </w:p>
    <w:p w:rsidR="00052ED2" w:rsidRPr="00B876E5" w:rsidRDefault="00052ED2" w:rsidP="00052ED2">
      <w:pPr>
        <w:pStyle w:val="4"/>
        <w:shd w:val="clear" w:color="auto" w:fill="auto"/>
        <w:tabs>
          <w:tab w:val="left" w:pos="0"/>
          <w:tab w:val="left" w:pos="300"/>
        </w:tabs>
        <w:spacing w:line="240" w:lineRule="auto"/>
        <w:ind w:right="220" w:firstLine="0"/>
        <w:jc w:val="center"/>
        <w:rPr>
          <w:rFonts w:ascii="Times New Roman" w:hAnsi="Times New Roman" w:cs="Times New Roman"/>
          <w:i/>
          <w:spacing w:val="-6"/>
          <w:sz w:val="24"/>
          <w:szCs w:val="24"/>
        </w:rPr>
      </w:pPr>
      <w:r w:rsidRPr="00B876E5">
        <w:rPr>
          <w:rFonts w:ascii="Times New Roman" w:hAnsi="Times New Roman" w:cs="Times New Roman"/>
          <w:i/>
          <w:sz w:val="24"/>
          <w:szCs w:val="24"/>
        </w:rPr>
        <w:t xml:space="preserve">(краткое содержание традиционных событий, мероприятия </w:t>
      </w:r>
      <w:r w:rsidRPr="00B876E5">
        <w:rPr>
          <w:rFonts w:ascii="Times New Roman" w:hAnsi="Times New Roman" w:cs="Times New Roman"/>
          <w:i/>
          <w:spacing w:val="-6"/>
          <w:sz w:val="24"/>
          <w:szCs w:val="24"/>
        </w:rPr>
        <w:t>см.</w:t>
      </w:r>
      <w:r>
        <w:rPr>
          <w:rFonts w:ascii="Times New Roman" w:hAnsi="Times New Roman" w:cs="Times New Roman"/>
          <w:i/>
          <w:spacing w:val="-6"/>
          <w:sz w:val="24"/>
          <w:szCs w:val="24"/>
        </w:rPr>
        <w:t xml:space="preserve"> К</w:t>
      </w:r>
      <w:r w:rsidRPr="00B876E5">
        <w:rPr>
          <w:rFonts w:ascii="Times New Roman" w:hAnsi="Times New Roman" w:cs="Times New Roman"/>
          <w:i/>
          <w:spacing w:val="-6"/>
          <w:sz w:val="24"/>
          <w:szCs w:val="24"/>
        </w:rPr>
        <w:t xml:space="preserve">омплексная программа «Детство», </w:t>
      </w:r>
      <w:r>
        <w:rPr>
          <w:rFonts w:ascii="Times New Roman" w:hAnsi="Times New Roman" w:cs="Times New Roman"/>
          <w:i/>
          <w:spacing w:val="-6"/>
          <w:sz w:val="24"/>
          <w:szCs w:val="24"/>
        </w:rPr>
        <w:t>стр.281-296)</w:t>
      </w:r>
      <w:r w:rsidRPr="00B876E5">
        <w:rPr>
          <w:rFonts w:ascii="Times New Roman" w:hAnsi="Times New Roman" w:cs="Times New Roman"/>
          <w:i/>
          <w:spacing w:val="-6"/>
          <w:sz w:val="24"/>
          <w:szCs w:val="24"/>
        </w:rPr>
        <w:t>).</w:t>
      </w:r>
    </w:p>
    <w:tbl>
      <w:tblPr>
        <w:tblStyle w:val="a8"/>
        <w:tblW w:w="10456" w:type="dxa"/>
        <w:tblLook w:val="04A0" w:firstRow="1" w:lastRow="0" w:firstColumn="1" w:lastColumn="0" w:noHBand="0" w:noVBand="1"/>
      </w:tblPr>
      <w:tblGrid>
        <w:gridCol w:w="1526"/>
        <w:gridCol w:w="1034"/>
        <w:gridCol w:w="7896"/>
      </w:tblGrid>
      <w:tr w:rsidR="00052ED2" w:rsidRPr="00B876E5" w:rsidTr="00052ED2">
        <w:tc>
          <w:tcPr>
            <w:tcW w:w="1526" w:type="dxa"/>
          </w:tcPr>
          <w:p w:rsidR="00052ED2" w:rsidRPr="00B876E5" w:rsidRDefault="00052ED2" w:rsidP="006E3344">
            <w:pPr>
              <w:jc w:val="center"/>
              <w:rPr>
                <w:rFonts w:ascii="Times New Roman" w:hAnsi="Times New Roman" w:cs="Times New Roman"/>
                <w:b/>
                <w:i/>
                <w:sz w:val="24"/>
                <w:szCs w:val="24"/>
              </w:rPr>
            </w:pPr>
            <w:r w:rsidRPr="00B876E5">
              <w:rPr>
                <w:rFonts w:ascii="Times New Roman" w:hAnsi="Times New Roman" w:cs="Times New Roman"/>
                <w:b/>
                <w:i/>
                <w:sz w:val="24"/>
                <w:szCs w:val="24"/>
              </w:rPr>
              <w:t>Месяц</w:t>
            </w:r>
          </w:p>
        </w:tc>
        <w:tc>
          <w:tcPr>
            <w:tcW w:w="1034" w:type="dxa"/>
          </w:tcPr>
          <w:p w:rsidR="00052ED2" w:rsidRPr="00B876E5" w:rsidRDefault="00052ED2" w:rsidP="006E3344">
            <w:pPr>
              <w:jc w:val="center"/>
              <w:rPr>
                <w:rFonts w:ascii="Times New Roman" w:hAnsi="Times New Roman" w:cs="Times New Roman"/>
                <w:b/>
                <w:i/>
                <w:sz w:val="24"/>
                <w:szCs w:val="24"/>
              </w:rPr>
            </w:pPr>
            <w:r w:rsidRPr="00B876E5">
              <w:rPr>
                <w:rFonts w:ascii="Times New Roman" w:hAnsi="Times New Roman" w:cs="Times New Roman"/>
                <w:b/>
                <w:i/>
                <w:sz w:val="24"/>
                <w:szCs w:val="24"/>
              </w:rPr>
              <w:t>Неделя</w:t>
            </w:r>
          </w:p>
        </w:tc>
        <w:tc>
          <w:tcPr>
            <w:tcW w:w="7896" w:type="dxa"/>
          </w:tcPr>
          <w:p w:rsidR="00052ED2" w:rsidRPr="00B876E5" w:rsidRDefault="00052ED2" w:rsidP="006E3344">
            <w:pPr>
              <w:jc w:val="center"/>
              <w:rPr>
                <w:rFonts w:ascii="Times New Roman" w:hAnsi="Times New Roman" w:cs="Times New Roman"/>
                <w:b/>
                <w:i/>
                <w:sz w:val="24"/>
                <w:szCs w:val="24"/>
              </w:rPr>
            </w:pPr>
            <w:r w:rsidRPr="00B876E5">
              <w:rPr>
                <w:rFonts w:ascii="Times New Roman" w:hAnsi="Times New Roman" w:cs="Times New Roman"/>
                <w:b/>
                <w:i/>
                <w:sz w:val="24"/>
                <w:szCs w:val="24"/>
              </w:rPr>
              <w:t>Тема</w:t>
            </w:r>
          </w:p>
        </w:tc>
      </w:tr>
      <w:tr w:rsidR="00052ED2" w:rsidRPr="00B876E5" w:rsidTr="00052ED2">
        <w:tc>
          <w:tcPr>
            <w:tcW w:w="1526" w:type="dxa"/>
            <w:vMerge w:val="restart"/>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Сентябрь</w:t>
            </w:r>
          </w:p>
        </w:tc>
        <w:tc>
          <w:tcPr>
            <w:tcW w:w="1034"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1</w:t>
            </w:r>
          </w:p>
        </w:tc>
        <w:tc>
          <w:tcPr>
            <w:tcW w:w="7896" w:type="dxa"/>
          </w:tcPr>
          <w:p w:rsidR="00052ED2" w:rsidRPr="00B876E5" w:rsidRDefault="00003E77" w:rsidP="006E3344">
            <w:pPr>
              <w:rPr>
                <w:rFonts w:ascii="Times New Roman" w:hAnsi="Times New Roman" w:cs="Times New Roman"/>
                <w:sz w:val="24"/>
                <w:szCs w:val="24"/>
              </w:rPr>
            </w:pPr>
            <w:r>
              <w:rPr>
                <w:rFonts w:ascii="Times New Roman" w:hAnsi="Times New Roman" w:cs="Times New Roman"/>
                <w:sz w:val="24"/>
                <w:szCs w:val="24"/>
              </w:rPr>
              <w:t>Я и мои друзья</w:t>
            </w:r>
            <w:r w:rsidR="00052ED2">
              <w:rPr>
                <w:rFonts w:ascii="Times New Roman" w:hAnsi="Times New Roman" w:cs="Times New Roman"/>
                <w:sz w:val="24"/>
                <w:szCs w:val="24"/>
              </w:rPr>
              <w:t xml:space="preserve">. </w:t>
            </w:r>
          </w:p>
        </w:tc>
      </w:tr>
      <w:tr w:rsidR="00052ED2" w:rsidRPr="00B876E5" w:rsidTr="00052ED2">
        <w:tc>
          <w:tcPr>
            <w:tcW w:w="1526" w:type="dxa"/>
            <w:vMerge/>
          </w:tcPr>
          <w:p w:rsidR="00052ED2" w:rsidRPr="00B876E5" w:rsidRDefault="00052ED2" w:rsidP="006E3344">
            <w:pPr>
              <w:rPr>
                <w:rFonts w:ascii="Times New Roman" w:hAnsi="Times New Roman" w:cs="Times New Roman"/>
                <w:sz w:val="24"/>
                <w:szCs w:val="24"/>
              </w:rPr>
            </w:pPr>
          </w:p>
        </w:tc>
        <w:tc>
          <w:tcPr>
            <w:tcW w:w="1034"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2</w:t>
            </w:r>
          </w:p>
        </w:tc>
        <w:tc>
          <w:tcPr>
            <w:tcW w:w="7896"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Впечатления о лете</w:t>
            </w:r>
          </w:p>
        </w:tc>
      </w:tr>
      <w:tr w:rsidR="00052ED2" w:rsidRPr="00B876E5" w:rsidTr="00052ED2">
        <w:tc>
          <w:tcPr>
            <w:tcW w:w="1526" w:type="dxa"/>
            <w:vMerge/>
          </w:tcPr>
          <w:p w:rsidR="00052ED2" w:rsidRPr="00B876E5" w:rsidRDefault="00052ED2" w:rsidP="006E3344">
            <w:pPr>
              <w:rPr>
                <w:rFonts w:ascii="Times New Roman" w:hAnsi="Times New Roman" w:cs="Times New Roman"/>
                <w:sz w:val="24"/>
                <w:szCs w:val="24"/>
              </w:rPr>
            </w:pPr>
          </w:p>
        </w:tc>
        <w:tc>
          <w:tcPr>
            <w:tcW w:w="1034"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3</w:t>
            </w:r>
          </w:p>
        </w:tc>
        <w:tc>
          <w:tcPr>
            <w:tcW w:w="7896"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Моя малая Родина-город Арсеньев</w:t>
            </w:r>
          </w:p>
        </w:tc>
      </w:tr>
      <w:tr w:rsidR="00052ED2" w:rsidRPr="00B876E5" w:rsidTr="00052ED2">
        <w:tc>
          <w:tcPr>
            <w:tcW w:w="1526" w:type="dxa"/>
            <w:vMerge/>
          </w:tcPr>
          <w:p w:rsidR="00052ED2" w:rsidRPr="00B876E5" w:rsidRDefault="00052ED2" w:rsidP="006E3344">
            <w:pPr>
              <w:rPr>
                <w:rFonts w:ascii="Times New Roman" w:hAnsi="Times New Roman" w:cs="Times New Roman"/>
                <w:sz w:val="24"/>
                <w:szCs w:val="24"/>
              </w:rPr>
            </w:pPr>
          </w:p>
        </w:tc>
        <w:tc>
          <w:tcPr>
            <w:tcW w:w="1034"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4</w:t>
            </w:r>
          </w:p>
        </w:tc>
        <w:tc>
          <w:tcPr>
            <w:tcW w:w="7896" w:type="dxa"/>
          </w:tcPr>
          <w:p w:rsidR="00052ED2" w:rsidRPr="00B876E5" w:rsidRDefault="00003E77" w:rsidP="006E3344">
            <w:pPr>
              <w:rPr>
                <w:rFonts w:ascii="Times New Roman" w:hAnsi="Times New Roman" w:cs="Times New Roman"/>
                <w:sz w:val="24"/>
                <w:szCs w:val="24"/>
              </w:rPr>
            </w:pPr>
            <w:r>
              <w:rPr>
                <w:rFonts w:ascii="Times New Roman" w:hAnsi="Times New Roman" w:cs="Times New Roman"/>
                <w:sz w:val="24"/>
                <w:szCs w:val="24"/>
              </w:rPr>
              <w:t>Уборка урожая</w:t>
            </w:r>
          </w:p>
        </w:tc>
      </w:tr>
      <w:tr w:rsidR="00052ED2" w:rsidRPr="00B876E5" w:rsidTr="00052ED2">
        <w:tc>
          <w:tcPr>
            <w:tcW w:w="1526" w:type="dxa"/>
            <w:vMerge w:val="restart"/>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Октябрь</w:t>
            </w:r>
          </w:p>
        </w:tc>
        <w:tc>
          <w:tcPr>
            <w:tcW w:w="1034"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1</w:t>
            </w:r>
          </w:p>
        </w:tc>
        <w:tc>
          <w:tcPr>
            <w:tcW w:w="7896"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Сад, фрукты</w:t>
            </w:r>
          </w:p>
        </w:tc>
      </w:tr>
      <w:tr w:rsidR="00052ED2" w:rsidRPr="00B876E5" w:rsidTr="00052ED2">
        <w:tc>
          <w:tcPr>
            <w:tcW w:w="1526" w:type="dxa"/>
            <w:vMerge/>
          </w:tcPr>
          <w:p w:rsidR="00052ED2" w:rsidRPr="00B876E5" w:rsidRDefault="00052ED2" w:rsidP="006E3344">
            <w:pPr>
              <w:rPr>
                <w:rFonts w:ascii="Times New Roman" w:hAnsi="Times New Roman" w:cs="Times New Roman"/>
                <w:sz w:val="24"/>
                <w:szCs w:val="24"/>
              </w:rPr>
            </w:pPr>
          </w:p>
        </w:tc>
        <w:tc>
          <w:tcPr>
            <w:tcW w:w="1034"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2</w:t>
            </w:r>
          </w:p>
        </w:tc>
        <w:tc>
          <w:tcPr>
            <w:tcW w:w="7896"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Лес, грибы и лесные ягоды</w:t>
            </w:r>
          </w:p>
        </w:tc>
      </w:tr>
      <w:tr w:rsidR="00052ED2" w:rsidRPr="00B876E5" w:rsidTr="00052ED2">
        <w:tc>
          <w:tcPr>
            <w:tcW w:w="1526" w:type="dxa"/>
            <w:vMerge/>
          </w:tcPr>
          <w:p w:rsidR="00052ED2" w:rsidRPr="00B876E5" w:rsidRDefault="00052ED2" w:rsidP="006E3344">
            <w:pPr>
              <w:rPr>
                <w:rFonts w:ascii="Times New Roman" w:hAnsi="Times New Roman" w:cs="Times New Roman"/>
                <w:sz w:val="24"/>
                <w:szCs w:val="24"/>
              </w:rPr>
            </w:pPr>
          </w:p>
        </w:tc>
        <w:tc>
          <w:tcPr>
            <w:tcW w:w="1034"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3</w:t>
            </w:r>
          </w:p>
        </w:tc>
        <w:tc>
          <w:tcPr>
            <w:tcW w:w="7896" w:type="dxa"/>
          </w:tcPr>
          <w:p w:rsidR="00052ED2" w:rsidRPr="00B876E5" w:rsidRDefault="00003E77" w:rsidP="006E3344">
            <w:pPr>
              <w:rPr>
                <w:rFonts w:ascii="Times New Roman" w:hAnsi="Times New Roman" w:cs="Times New Roman"/>
                <w:sz w:val="24"/>
                <w:szCs w:val="24"/>
              </w:rPr>
            </w:pPr>
            <w:r>
              <w:rPr>
                <w:rFonts w:ascii="Times New Roman" w:hAnsi="Times New Roman" w:cs="Times New Roman"/>
                <w:sz w:val="24"/>
                <w:szCs w:val="24"/>
              </w:rPr>
              <w:t>Домашние животные</w:t>
            </w:r>
          </w:p>
        </w:tc>
      </w:tr>
      <w:tr w:rsidR="00052ED2" w:rsidRPr="00B876E5" w:rsidTr="00052ED2">
        <w:tc>
          <w:tcPr>
            <w:tcW w:w="1526" w:type="dxa"/>
            <w:vMerge/>
          </w:tcPr>
          <w:p w:rsidR="00052ED2" w:rsidRPr="00B876E5" w:rsidRDefault="00052ED2" w:rsidP="006E3344">
            <w:pPr>
              <w:rPr>
                <w:rFonts w:ascii="Times New Roman" w:hAnsi="Times New Roman" w:cs="Times New Roman"/>
                <w:sz w:val="24"/>
                <w:szCs w:val="24"/>
              </w:rPr>
            </w:pPr>
          </w:p>
        </w:tc>
        <w:tc>
          <w:tcPr>
            <w:tcW w:w="1034"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4</w:t>
            </w:r>
          </w:p>
        </w:tc>
        <w:tc>
          <w:tcPr>
            <w:tcW w:w="7896" w:type="dxa"/>
          </w:tcPr>
          <w:p w:rsidR="00052ED2" w:rsidRPr="00B876E5" w:rsidRDefault="00052ED2" w:rsidP="006E3344">
            <w:pPr>
              <w:tabs>
                <w:tab w:val="left" w:pos="996"/>
              </w:tabs>
              <w:jc w:val="both"/>
              <w:rPr>
                <w:rFonts w:ascii="Times New Roman" w:hAnsi="Times New Roman" w:cs="Times New Roman"/>
                <w:sz w:val="24"/>
                <w:szCs w:val="24"/>
              </w:rPr>
            </w:pPr>
            <w:r w:rsidRPr="00B876E5">
              <w:rPr>
                <w:rFonts w:ascii="Times New Roman" w:hAnsi="Times New Roman" w:cs="Times New Roman"/>
                <w:sz w:val="24"/>
                <w:szCs w:val="24"/>
              </w:rPr>
              <w:t>Одежда</w:t>
            </w:r>
          </w:p>
        </w:tc>
      </w:tr>
      <w:tr w:rsidR="00052ED2" w:rsidRPr="00B876E5" w:rsidTr="00052ED2">
        <w:tc>
          <w:tcPr>
            <w:tcW w:w="1526" w:type="dxa"/>
            <w:vMerge w:val="restart"/>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Ноябрь</w:t>
            </w:r>
          </w:p>
        </w:tc>
        <w:tc>
          <w:tcPr>
            <w:tcW w:w="1034"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1</w:t>
            </w:r>
          </w:p>
        </w:tc>
        <w:tc>
          <w:tcPr>
            <w:tcW w:w="7896"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Обувь</w:t>
            </w:r>
          </w:p>
        </w:tc>
      </w:tr>
      <w:tr w:rsidR="00052ED2" w:rsidRPr="00B876E5" w:rsidTr="00052ED2">
        <w:tc>
          <w:tcPr>
            <w:tcW w:w="1526" w:type="dxa"/>
            <w:vMerge/>
          </w:tcPr>
          <w:p w:rsidR="00052ED2" w:rsidRPr="00B876E5" w:rsidRDefault="00052ED2" w:rsidP="006E3344">
            <w:pPr>
              <w:rPr>
                <w:rFonts w:ascii="Times New Roman" w:hAnsi="Times New Roman" w:cs="Times New Roman"/>
                <w:sz w:val="24"/>
                <w:szCs w:val="24"/>
              </w:rPr>
            </w:pPr>
          </w:p>
        </w:tc>
        <w:tc>
          <w:tcPr>
            <w:tcW w:w="1034"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2</w:t>
            </w:r>
          </w:p>
        </w:tc>
        <w:tc>
          <w:tcPr>
            <w:tcW w:w="7896"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Квартира, мебель</w:t>
            </w:r>
          </w:p>
        </w:tc>
      </w:tr>
      <w:tr w:rsidR="00052ED2" w:rsidRPr="00B876E5" w:rsidTr="00052ED2">
        <w:tc>
          <w:tcPr>
            <w:tcW w:w="1526" w:type="dxa"/>
            <w:vMerge/>
          </w:tcPr>
          <w:p w:rsidR="00052ED2" w:rsidRPr="00B876E5" w:rsidRDefault="00052ED2" w:rsidP="006E3344">
            <w:pPr>
              <w:rPr>
                <w:rFonts w:ascii="Times New Roman" w:hAnsi="Times New Roman" w:cs="Times New Roman"/>
                <w:sz w:val="24"/>
                <w:szCs w:val="24"/>
              </w:rPr>
            </w:pPr>
          </w:p>
        </w:tc>
        <w:tc>
          <w:tcPr>
            <w:tcW w:w="1034"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3</w:t>
            </w:r>
          </w:p>
        </w:tc>
        <w:tc>
          <w:tcPr>
            <w:tcW w:w="7896"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Дикие животные</w:t>
            </w:r>
          </w:p>
        </w:tc>
      </w:tr>
      <w:tr w:rsidR="00052ED2" w:rsidRPr="00B876E5" w:rsidTr="00052ED2">
        <w:tc>
          <w:tcPr>
            <w:tcW w:w="1526" w:type="dxa"/>
            <w:vMerge/>
          </w:tcPr>
          <w:p w:rsidR="00052ED2" w:rsidRPr="00B876E5" w:rsidRDefault="00052ED2" w:rsidP="006E3344">
            <w:pPr>
              <w:rPr>
                <w:rFonts w:ascii="Times New Roman" w:hAnsi="Times New Roman" w:cs="Times New Roman"/>
                <w:sz w:val="24"/>
                <w:szCs w:val="24"/>
              </w:rPr>
            </w:pPr>
          </w:p>
        </w:tc>
        <w:tc>
          <w:tcPr>
            <w:tcW w:w="1034"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4</w:t>
            </w:r>
          </w:p>
        </w:tc>
        <w:tc>
          <w:tcPr>
            <w:tcW w:w="7896"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Кухня, посуда</w:t>
            </w:r>
          </w:p>
        </w:tc>
      </w:tr>
      <w:tr w:rsidR="00052ED2" w:rsidRPr="00B876E5" w:rsidTr="00052ED2">
        <w:tc>
          <w:tcPr>
            <w:tcW w:w="1526" w:type="dxa"/>
            <w:vMerge w:val="restart"/>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Декабрь</w:t>
            </w:r>
          </w:p>
        </w:tc>
        <w:tc>
          <w:tcPr>
            <w:tcW w:w="1034"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1</w:t>
            </w:r>
          </w:p>
        </w:tc>
        <w:tc>
          <w:tcPr>
            <w:tcW w:w="7896"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Зимушка, зима</w:t>
            </w:r>
          </w:p>
        </w:tc>
      </w:tr>
      <w:tr w:rsidR="00052ED2" w:rsidRPr="00B876E5" w:rsidTr="00052ED2">
        <w:tc>
          <w:tcPr>
            <w:tcW w:w="1526" w:type="dxa"/>
            <w:vMerge/>
          </w:tcPr>
          <w:p w:rsidR="00052ED2" w:rsidRPr="00B876E5" w:rsidRDefault="00052ED2" w:rsidP="006E3344">
            <w:pPr>
              <w:rPr>
                <w:rFonts w:ascii="Times New Roman" w:hAnsi="Times New Roman" w:cs="Times New Roman"/>
                <w:sz w:val="24"/>
                <w:szCs w:val="24"/>
              </w:rPr>
            </w:pPr>
          </w:p>
        </w:tc>
        <w:tc>
          <w:tcPr>
            <w:tcW w:w="1034"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2</w:t>
            </w:r>
          </w:p>
        </w:tc>
        <w:tc>
          <w:tcPr>
            <w:tcW w:w="7896"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Зимующие птицы</w:t>
            </w:r>
          </w:p>
        </w:tc>
      </w:tr>
      <w:tr w:rsidR="00052ED2" w:rsidRPr="00B876E5" w:rsidTr="00052ED2">
        <w:tc>
          <w:tcPr>
            <w:tcW w:w="1526" w:type="dxa"/>
            <w:vMerge/>
          </w:tcPr>
          <w:p w:rsidR="00052ED2" w:rsidRPr="00B876E5" w:rsidRDefault="00052ED2" w:rsidP="006E3344">
            <w:pPr>
              <w:rPr>
                <w:rFonts w:ascii="Times New Roman" w:hAnsi="Times New Roman" w:cs="Times New Roman"/>
                <w:sz w:val="24"/>
                <w:szCs w:val="24"/>
              </w:rPr>
            </w:pPr>
          </w:p>
        </w:tc>
        <w:tc>
          <w:tcPr>
            <w:tcW w:w="1034"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3</w:t>
            </w:r>
          </w:p>
        </w:tc>
        <w:tc>
          <w:tcPr>
            <w:tcW w:w="7896"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Комнатные растения</w:t>
            </w:r>
          </w:p>
        </w:tc>
      </w:tr>
      <w:tr w:rsidR="00052ED2" w:rsidRPr="00B876E5" w:rsidTr="00052ED2">
        <w:tc>
          <w:tcPr>
            <w:tcW w:w="1526" w:type="dxa"/>
            <w:vMerge/>
          </w:tcPr>
          <w:p w:rsidR="00052ED2" w:rsidRPr="00B876E5" w:rsidRDefault="00052ED2" w:rsidP="006E3344">
            <w:pPr>
              <w:rPr>
                <w:rFonts w:ascii="Times New Roman" w:hAnsi="Times New Roman" w:cs="Times New Roman"/>
                <w:sz w:val="24"/>
                <w:szCs w:val="24"/>
              </w:rPr>
            </w:pPr>
          </w:p>
        </w:tc>
        <w:tc>
          <w:tcPr>
            <w:tcW w:w="1034"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4</w:t>
            </w:r>
          </w:p>
        </w:tc>
        <w:tc>
          <w:tcPr>
            <w:tcW w:w="7896"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Откуда пришёл Новый год</w:t>
            </w:r>
          </w:p>
        </w:tc>
      </w:tr>
      <w:tr w:rsidR="00052ED2" w:rsidRPr="00B876E5" w:rsidTr="00052ED2">
        <w:tc>
          <w:tcPr>
            <w:tcW w:w="1526" w:type="dxa"/>
            <w:vMerge w:val="restart"/>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Январь</w:t>
            </w:r>
          </w:p>
        </w:tc>
        <w:tc>
          <w:tcPr>
            <w:tcW w:w="1034"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2</w:t>
            </w:r>
          </w:p>
        </w:tc>
        <w:tc>
          <w:tcPr>
            <w:tcW w:w="7896"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Бытовые приборы</w:t>
            </w:r>
          </w:p>
        </w:tc>
      </w:tr>
      <w:tr w:rsidR="00052ED2" w:rsidRPr="00B876E5" w:rsidTr="00052ED2">
        <w:tc>
          <w:tcPr>
            <w:tcW w:w="1526" w:type="dxa"/>
            <w:vMerge/>
          </w:tcPr>
          <w:p w:rsidR="00052ED2" w:rsidRPr="00B876E5" w:rsidRDefault="00052ED2" w:rsidP="006E3344">
            <w:pPr>
              <w:rPr>
                <w:rFonts w:ascii="Times New Roman" w:hAnsi="Times New Roman" w:cs="Times New Roman"/>
                <w:sz w:val="24"/>
                <w:szCs w:val="24"/>
              </w:rPr>
            </w:pPr>
          </w:p>
        </w:tc>
        <w:tc>
          <w:tcPr>
            <w:tcW w:w="1034"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3</w:t>
            </w:r>
          </w:p>
        </w:tc>
        <w:tc>
          <w:tcPr>
            <w:tcW w:w="7896"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Мир игры и игрушки из бумаги</w:t>
            </w:r>
          </w:p>
        </w:tc>
      </w:tr>
      <w:tr w:rsidR="00052ED2" w:rsidRPr="00B876E5" w:rsidTr="00052ED2">
        <w:tc>
          <w:tcPr>
            <w:tcW w:w="1526" w:type="dxa"/>
            <w:vMerge/>
          </w:tcPr>
          <w:p w:rsidR="00052ED2" w:rsidRPr="00B876E5" w:rsidRDefault="00052ED2" w:rsidP="006E3344">
            <w:pPr>
              <w:rPr>
                <w:rFonts w:ascii="Times New Roman" w:hAnsi="Times New Roman" w:cs="Times New Roman"/>
                <w:sz w:val="24"/>
                <w:szCs w:val="24"/>
              </w:rPr>
            </w:pPr>
          </w:p>
        </w:tc>
        <w:tc>
          <w:tcPr>
            <w:tcW w:w="1034"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4</w:t>
            </w:r>
          </w:p>
        </w:tc>
        <w:tc>
          <w:tcPr>
            <w:tcW w:w="7896"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Дикие животные и их детёныши</w:t>
            </w:r>
          </w:p>
        </w:tc>
      </w:tr>
      <w:tr w:rsidR="00052ED2" w:rsidRPr="00B876E5" w:rsidTr="00052ED2">
        <w:tc>
          <w:tcPr>
            <w:tcW w:w="1526" w:type="dxa"/>
            <w:vMerge w:val="restart"/>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Февраль</w:t>
            </w:r>
          </w:p>
        </w:tc>
        <w:tc>
          <w:tcPr>
            <w:tcW w:w="1034"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1</w:t>
            </w:r>
          </w:p>
        </w:tc>
        <w:tc>
          <w:tcPr>
            <w:tcW w:w="7896"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Профессии, труд взрослых</w:t>
            </w:r>
          </w:p>
        </w:tc>
      </w:tr>
      <w:tr w:rsidR="00052ED2" w:rsidRPr="00B876E5" w:rsidTr="00052ED2">
        <w:tc>
          <w:tcPr>
            <w:tcW w:w="1526" w:type="dxa"/>
            <w:vMerge/>
          </w:tcPr>
          <w:p w:rsidR="00052ED2" w:rsidRPr="00B876E5" w:rsidRDefault="00052ED2" w:rsidP="006E3344">
            <w:pPr>
              <w:rPr>
                <w:rFonts w:ascii="Times New Roman" w:hAnsi="Times New Roman" w:cs="Times New Roman"/>
                <w:sz w:val="24"/>
                <w:szCs w:val="24"/>
              </w:rPr>
            </w:pPr>
          </w:p>
        </w:tc>
        <w:tc>
          <w:tcPr>
            <w:tcW w:w="1034"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2</w:t>
            </w:r>
          </w:p>
        </w:tc>
        <w:tc>
          <w:tcPr>
            <w:tcW w:w="7896"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Транспорт</w:t>
            </w:r>
          </w:p>
        </w:tc>
      </w:tr>
      <w:tr w:rsidR="00052ED2" w:rsidRPr="00B876E5" w:rsidTr="00052ED2">
        <w:tc>
          <w:tcPr>
            <w:tcW w:w="1526" w:type="dxa"/>
            <w:vMerge/>
          </w:tcPr>
          <w:p w:rsidR="00052ED2" w:rsidRPr="00B876E5" w:rsidRDefault="00052ED2" w:rsidP="006E3344">
            <w:pPr>
              <w:rPr>
                <w:rFonts w:ascii="Times New Roman" w:hAnsi="Times New Roman" w:cs="Times New Roman"/>
                <w:sz w:val="24"/>
                <w:szCs w:val="24"/>
              </w:rPr>
            </w:pPr>
          </w:p>
        </w:tc>
        <w:tc>
          <w:tcPr>
            <w:tcW w:w="1034"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3</w:t>
            </w:r>
          </w:p>
        </w:tc>
        <w:tc>
          <w:tcPr>
            <w:tcW w:w="7896"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День защитника Отечества</w:t>
            </w:r>
          </w:p>
        </w:tc>
      </w:tr>
      <w:tr w:rsidR="00052ED2" w:rsidRPr="00B876E5" w:rsidTr="00052ED2">
        <w:tc>
          <w:tcPr>
            <w:tcW w:w="1526" w:type="dxa"/>
            <w:vMerge/>
          </w:tcPr>
          <w:p w:rsidR="00052ED2" w:rsidRPr="00B876E5" w:rsidRDefault="00052ED2" w:rsidP="006E3344">
            <w:pPr>
              <w:rPr>
                <w:rFonts w:ascii="Times New Roman" w:hAnsi="Times New Roman" w:cs="Times New Roman"/>
                <w:sz w:val="24"/>
                <w:szCs w:val="24"/>
              </w:rPr>
            </w:pPr>
          </w:p>
        </w:tc>
        <w:tc>
          <w:tcPr>
            <w:tcW w:w="1034"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4</w:t>
            </w:r>
          </w:p>
        </w:tc>
        <w:tc>
          <w:tcPr>
            <w:tcW w:w="7896"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Семья</w:t>
            </w:r>
          </w:p>
        </w:tc>
      </w:tr>
      <w:tr w:rsidR="00052ED2" w:rsidRPr="00B876E5" w:rsidTr="00052ED2">
        <w:tc>
          <w:tcPr>
            <w:tcW w:w="1526" w:type="dxa"/>
            <w:vMerge w:val="restart"/>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Март</w:t>
            </w:r>
          </w:p>
        </w:tc>
        <w:tc>
          <w:tcPr>
            <w:tcW w:w="1034"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1</w:t>
            </w:r>
          </w:p>
        </w:tc>
        <w:tc>
          <w:tcPr>
            <w:tcW w:w="7896"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Весна пришла</w:t>
            </w:r>
          </w:p>
        </w:tc>
      </w:tr>
      <w:tr w:rsidR="00052ED2" w:rsidRPr="00B876E5" w:rsidTr="00052ED2">
        <w:tc>
          <w:tcPr>
            <w:tcW w:w="1526" w:type="dxa"/>
            <w:vMerge/>
          </w:tcPr>
          <w:p w:rsidR="00052ED2" w:rsidRPr="00B876E5" w:rsidRDefault="00052ED2" w:rsidP="006E3344">
            <w:pPr>
              <w:rPr>
                <w:rFonts w:ascii="Times New Roman" w:hAnsi="Times New Roman" w:cs="Times New Roman"/>
                <w:sz w:val="24"/>
                <w:szCs w:val="24"/>
              </w:rPr>
            </w:pPr>
          </w:p>
        </w:tc>
        <w:tc>
          <w:tcPr>
            <w:tcW w:w="1034"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2</w:t>
            </w:r>
          </w:p>
        </w:tc>
        <w:tc>
          <w:tcPr>
            <w:tcW w:w="7896"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Мамин праздник. Профессии наших мам</w:t>
            </w:r>
          </w:p>
        </w:tc>
      </w:tr>
      <w:tr w:rsidR="00052ED2" w:rsidRPr="00B876E5" w:rsidTr="00052ED2">
        <w:tc>
          <w:tcPr>
            <w:tcW w:w="1526" w:type="dxa"/>
            <w:vMerge/>
          </w:tcPr>
          <w:p w:rsidR="00052ED2" w:rsidRPr="00B876E5" w:rsidRDefault="00052ED2" w:rsidP="006E3344">
            <w:pPr>
              <w:rPr>
                <w:rFonts w:ascii="Times New Roman" w:hAnsi="Times New Roman" w:cs="Times New Roman"/>
                <w:sz w:val="24"/>
                <w:szCs w:val="24"/>
              </w:rPr>
            </w:pPr>
          </w:p>
        </w:tc>
        <w:tc>
          <w:tcPr>
            <w:tcW w:w="1034"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3</w:t>
            </w:r>
          </w:p>
        </w:tc>
        <w:tc>
          <w:tcPr>
            <w:tcW w:w="7896"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Перелётные птицы</w:t>
            </w:r>
          </w:p>
        </w:tc>
      </w:tr>
      <w:tr w:rsidR="00052ED2" w:rsidRPr="00B876E5" w:rsidTr="00052ED2">
        <w:tc>
          <w:tcPr>
            <w:tcW w:w="1526" w:type="dxa"/>
            <w:vMerge/>
          </w:tcPr>
          <w:p w:rsidR="00052ED2" w:rsidRPr="00B876E5" w:rsidRDefault="00052ED2" w:rsidP="006E3344">
            <w:pPr>
              <w:rPr>
                <w:rFonts w:ascii="Times New Roman" w:hAnsi="Times New Roman" w:cs="Times New Roman"/>
                <w:sz w:val="24"/>
                <w:szCs w:val="24"/>
              </w:rPr>
            </w:pPr>
          </w:p>
        </w:tc>
        <w:tc>
          <w:tcPr>
            <w:tcW w:w="1034"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4</w:t>
            </w:r>
          </w:p>
        </w:tc>
        <w:tc>
          <w:tcPr>
            <w:tcW w:w="7896"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Столица моей Родины</w:t>
            </w:r>
            <w:r w:rsidR="00003E77">
              <w:rPr>
                <w:rFonts w:ascii="Times New Roman" w:hAnsi="Times New Roman" w:cs="Times New Roman"/>
                <w:sz w:val="24"/>
                <w:szCs w:val="24"/>
              </w:rPr>
              <w:t xml:space="preserve"> </w:t>
            </w:r>
            <w:r w:rsidRPr="00B876E5">
              <w:rPr>
                <w:rFonts w:ascii="Times New Roman" w:hAnsi="Times New Roman" w:cs="Times New Roman"/>
                <w:sz w:val="24"/>
                <w:szCs w:val="24"/>
              </w:rPr>
              <w:t>- Москва</w:t>
            </w:r>
          </w:p>
        </w:tc>
      </w:tr>
      <w:tr w:rsidR="00052ED2" w:rsidRPr="00B876E5" w:rsidTr="00052ED2">
        <w:tc>
          <w:tcPr>
            <w:tcW w:w="1526" w:type="dxa"/>
            <w:vMerge w:val="restart"/>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Апрель</w:t>
            </w:r>
          </w:p>
        </w:tc>
        <w:tc>
          <w:tcPr>
            <w:tcW w:w="1034"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1</w:t>
            </w:r>
          </w:p>
        </w:tc>
        <w:tc>
          <w:tcPr>
            <w:tcW w:w="7896"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Юмор в нашей жизни</w:t>
            </w:r>
          </w:p>
        </w:tc>
      </w:tr>
      <w:tr w:rsidR="00052ED2" w:rsidRPr="00B876E5" w:rsidTr="00052ED2">
        <w:tc>
          <w:tcPr>
            <w:tcW w:w="1526" w:type="dxa"/>
            <w:vMerge/>
          </w:tcPr>
          <w:p w:rsidR="00052ED2" w:rsidRPr="00B876E5" w:rsidRDefault="00052ED2" w:rsidP="006E3344">
            <w:pPr>
              <w:rPr>
                <w:rFonts w:ascii="Times New Roman" w:hAnsi="Times New Roman" w:cs="Times New Roman"/>
                <w:sz w:val="24"/>
                <w:szCs w:val="24"/>
              </w:rPr>
            </w:pPr>
          </w:p>
        </w:tc>
        <w:tc>
          <w:tcPr>
            <w:tcW w:w="1034"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2</w:t>
            </w:r>
          </w:p>
        </w:tc>
        <w:tc>
          <w:tcPr>
            <w:tcW w:w="7896"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Тайна третьей планеты</w:t>
            </w:r>
          </w:p>
        </w:tc>
      </w:tr>
      <w:tr w:rsidR="00052ED2" w:rsidRPr="00B876E5" w:rsidTr="00052ED2">
        <w:tc>
          <w:tcPr>
            <w:tcW w:w="1526" w:type="dxa"/>
            <w:vMerge/>
          </w:tcPr>
          <w:p w:rsidR="00052ED2" w:rsidRPr="00B876E5" w:rsidRDefault="00052ED2" w:rsidP="006E3344">
            <w:pPr>
              <w:rPr>
                <w:rFonts w:ascii="Times New Roman" w:hAnsi="Times New Roman" w:cs="Times New Roman"/>
                <w:sz w:val="24"/>
                <w:szCs w:val="24"/>
              </w:rPr>
            </w:pPr>
          </w:p>
        </w:tc>
        <w:tc>
          <w:tcPr>
            <w:tcW w:w="1034"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3</w:t>
            </w:r>
          </w:p>
        </w:tc>
        <w:tc>
          <w:tcPr>
            <w:tcW w:w="7896"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Домашние и дикие животные весной</w:t>
            </w:r>
          </w:p>
        </w:tc>
      </w:tr>
      <w:tr w:rsidR="00052ED2" w:rsidRPr="00B876E5" w:rsidTr="00052ED2">
        <w:tc>
          <w:tcPr>
            <w:tcW w:w="1526" w:type="dxa"/>
            <w:vMerge/>
          </w:tcPr>
          <w:p w:rsidR="00052ED2" w:rsidRPr="00B876E5" w:rsidRDefault="00052ED2" w:rsidP="006E3344">
            <w:pPr>
              <w:rPr>
                <w:rFonts w:ascii="Times New Roman" w:hAnsi="Times New Roman" w:cs="Times New Roman"/>
                <w:sz w:val="24"/>
                <w:szCs w:val="24"/>
              </w:rPr>
            </w:pPr>
          </w:p>
        </w:tc>
        <w:tc>
          <w:tcPr>
            <w:tcW w:w="1034"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4</w:t>
            </w:r>
          </w:p>
        </w:tc>
        <w:tc>
          <w:tcPr>
            <w:tcW w:w="7896"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Рыбки в аквариуме</w:t>
            </w:r>
          </w:p>
        </w:tc>
      </w:tr>
      <w:tr w:rsidR="00052ED2" w:rsidRPr="00B876E5" w:rsidTr="00052ED2">
        <w:tc>
          <w:tcPr>
            <w:tcW w:w="1526" w:type="dxa"/>
            <w:vMerge w:val="restart"/>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Май</w:t>
            </w:r>
          </w:p>
        </w:tc>
        <w:tc>
          <w:tcPr>
            <w:tcW w:w="1034"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2</w:t>
            </w:r>
          </w:p>
        </w:tc>
        <w:tc>
          <w:tcPr>
            <w:tcW w:w="7896"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Права детей в России</w:t>
            </w:r>
          </w:p>
        </w:tc>
      </w:tr>
      <w:tr w:rsidR="00052ED2" w:rsidRPr="00B876E5" w:rsidTr="00052ED2">
        <w:tc>
          <w:tcPr>
            <w:tcW w:w="1526" w:type="dxa"/>
            <w:vMerge/>
          </w:tcPr>
          <w:p w:rsidR="00052ED2" w:rsidRPr="00B876E5" w:rsidRDefault="00052ED2" w:rsidP="006E3344">
            <w:pPr>
              <w:rPr>
                <w:rFonts w:ascii="Times New Roman" w:hAnsi="Times New Roman" w:cs="Times New Roman"/>
                <w:sz w:val="24"/>
                <w:szCs w:val="24"/>
              </w:rPr>
            </w:pPr>
          </w:p>
        </w:tc>
        <w:tc>
          <w:tcPr>
            <w:tcW w:w="1034"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3</w:t>
            </w:r>
          </w:p>
        </w:tc>
        <w:tc>
          <w:tcPr>
            <w:tcW w:w="7896"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Продукты питания</w:t>
            </w:r>
          </w:p>
        </w:tc>
      </w:tr>
      <w:tr w:rsidR="00052ED2" w:rsidRPr="00B876E5" w:rsidTr="00052ED2">
        <w:tc>
          <w:tcPr>
            <w:tcW w:w="1526" w:type="dxa"/>
            <w:vMerge/>
          </w:tcPr>
          <w:p w:rsidR="00052ED2" w:rsidRPr="00B876E5" w:rsidRDefault="00052ED2" w:rsidP="006E3344">
            <w:pPr>
              <w:rPr>
                <w:rFonts w:ascii="Times New Roman" w:hAnsi="Times New Roman" w:cs="Times New Roman"/>
                <w:sz w:val="24"/>
                <w:szCs w:val="24"/>
              </w:rPr>
            </w:pPr>
          </w:p>
        </w:tc>
        <w:tc>
          <w:tcPr>
            <w:tcW w:w="1034"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4</w:t>
            </w:r>
          </w:p>
        </w:tc>
        <w:tc>
          <w:tcPr>
            <w:tcW w:w="7896" w:type="dxa"/>
          </w:tcPr>
          <w:p w:rsidR="00052ED2" w:rsidRPr="00B876E5" w:rsidRDefault="00052ED2" w:rsidP="006E3344">
            <w:pPr>
              <w:rPr>
                <w:rFonts w:ascii="Times New Roman" w:hAnsi="Times New Roman" w:cs="Times New Roman"/>
                <w:sz w:val="24"/>
                <w:szCs w:val="24"/>
              </w:rPr>
            </w:pPr>
            <w:r w:rsidRPr="00B876E5">
              <w:rPr>
                <w:rFonts w:ascii="Times New Roman" w:hAnsi="Times New Roman" w:cs="Times New Roman"/>
                <w:sz w:val="24"/>
                <w:szCs w:val="24"/>
              </w:rPr>
              <w:t>Живое вокруг нас: цветы на лугу</w:t>
            </w:r>
          </w:p>
        </w:tc>
      </w:tr>
    </w:tbl>
    <w:p w:rsidR="00052ED2" w:rsidRPr="00B876E5" w:rsidRDefault="00052ED2" w:rsidP="00052ED2">
      <w:pPr>
        <w:jc w:val="center"/>
        <w:rPr>
          <w:rFonts w:ascii="Times New Roman" w:hAnsi="Times New Roman" w:cs="Times New Roman"/>
          <w:sz w:val="32"/>
          <w:szCs w:val="32"/>
        </w:rPr>
      </w:pPr>
    </w:p>
    <w:p w:rsidR="00052ED2" w:rsidRDefault="00052ED2"/>
    <w:p w:rsidR="00052ED2" w:rsidRDefault="00052ED2"/>
    <w:p w:rsidR="00052ED2" w:rsidRDefault="00052ED2"/>
    <w:p w:rsidR="00052ED2" w:rsidRDefault="00052ED2"/>
    <w:p w:rsidR="00052ED2" w:rsidRDefault="00052ED2"/>
    <w:p w:rsidR="002D7E08" w:rsidRDefault="002D7E08" w:rsidP="0069577A"/>
    <w:p w:rsidR="004E6553" w:rsidRDefault="004E6553" w:rsidP="0069577A"/>
    <w:p w:rsidR="004E6553" w:rsidRPr="0069577A" w:rsidRDefault="004E6553" w:rsidP="0069577A">
      <w:pPr>
        <w:rPr>
          <w:rFonts w:ascii="Times New Roman" w:hAnsi="Times New Roman" w:cs="Times New Roman"/>
          <w:b/>
          <w:sz w:val="24"/>
          <w:szCs w:val="24"/>
        </w:rPr>
        <w:sectPr w:rsidR="004E6553" w:rsidRPr="0069577A" w:rsidSect="00881A7D">
          <w:footerReference w:type="default" r:id="rId10"/>
          <w:pgSz w:w="11906" w:h="16838"/>
          <w:pgMar w:top="284" w:right="851" w:bottom="284" w:left="851" w:header="709" w:footer="709" w:gutter="0"/>
          <w:pgNumType w:start="1"/>
          <w:cols w:space="708"/>
          <w:titlePg/>
          <w:docGrid w:linePitch="360"/>
        </w:sectPr>
      </w:pPr>
    </w:p>
    <w:p w:rsidR="00B32BDB" w:rsidRDefault="00B32BDB" w:rsidP="004E6553">
      <w:pPr>
        <w:rPr>
          <w:rFonts w:ascii="Times New Roman" w:hAnsi="Times New Roman" w:cs="Times New Roman"/>
          <w:b/>
          <w:sz w:val="40"/>
          <w:szCs w:val="40"/>
        </w:rPr>
      </w:pPr>
    </w:p>
    <w:p w:rsidR="00B32BDB" w:rsidRDefault="00B32BDB" w:rsidP="00052ED2">
      <w:pPr>
        <w:jc w:val="center"/>
        <w:rPr>
          <w:rFonts w:ascii="Times New Roman" w:hAnsi="Times New Roman" w:cs="Times New Roman"/>
          <w:b/>
          <w:sz w:val="40"/>
          <w:szCs w:val="40"/>
        </w:rPr>
      </w:pPr>
    </w:p>
    <w:p w:rsidR="00B32BDB" w:rsidRDefault="00B32BDB" w:rsidP="00052ED2">
      <w:pPr>
        <w:jc w:val="center"/>
        <w:rPr>
          <w:rFonts w:ascii="Times New Roman" w:hAnsi="Times New Roman" w:cs="Times New Roman"/>
          <w:b/>
          <w:sz w:val="40"/>
          <w:szCs w:val="40"/>
        </w:rPr>
      </w:pPr>
    </w:p>
    <w:p w:rsidR="00B32BDB" w:rsidRDefault="00B32BDB" w:rsidP="00052ED2">
      <w:pPr>
        <w:jc w:val="center"/>
        <w:rPr>
          <w:rFonts w:ascii="Times New Roman" w:hAnsi="Times New Roman" w:cs="Times New Roman"/>
          <w:b/>
          <w:sz w:val="40"/>
          <w:szCs w:val="40"/>
        </w:rPr>
      </w:pPr>
    </w:p>
    <w:p w:rsidR="003C7732" w:rsidRDefault="003C7732" w:rsidP="00052ED2">
      <w:pPr>
        <w:jc w:val="center"/>
        <w:rPr>
          <w:rFonts w:ascii="Times New Roman" w:hAnsi="Times New Roman" w:cs="Times New Roman"/>
          <w:b/>
          <w:sz w:val="40"/>
          <w:szCs w:val="40"/>
        </w:rPr>
      </w:pPr>
    </w:p>
    <w:p w:rsidR="003C7732" w:rsidRDefault="003C7732" w:rsidP="00052ED2">
      <w:pPr>
        <w:jc w:val="center"/>
        <w:rPr>
          <w:rFonts w:ascii="Times New Roman" w:hAnsi="Times New Roman" w:cs="Times New Roman"/>
          <w:b/>
          <w:sz w:val="40"/>
          <w:szCs w:val="40"/>
        </w:rPr>
      </w:pPr>
      <w:r>
        <w:rPr>
          <w:rFonts w:ascii="Times New Roman" w:hAnsi="Times New Roman" w:cs="Times New Roman"/>
          <w:b/>
          <w:sz w:val="40"/>
          <w:szCs w:val="40"/>
        </w:rPr>
        <w:t xml:space="preserve">ПРИЛОЖЕНИЕ </w:t>
      </w:r>
    </w:p>
    <w:p w:rsidR="003C7732" w:rsidRDefault="003C7732" w:rsidP="00052ED2">
      <w:pPr>
        <w:jc w:val="center"/>
        <w:rPr>
          <w:rFonts w:ascii="Times New Roman" w:hAnsi="Times New Roman" w:cs="Times New Roman"/>
          <w:b/>
          <w:sz w:val="40"/>
          <w:szCs w:val="40"/>
        </w:rPr>
      </w:pPr>
    </w:p>
    <w:p w:rsidR="003C7732" w:rsidRDefault="003C7732" w:rsidP="00052ED2">
      <w:pPr>
        <w:jc w:val="center"/>
        <w:rPr>
          <w:rFonts w:ascii="Times New Roman" w:hAnsi="Times New Roman" w:cs="Times New Roman"/>
          <w:b/>
          <w:sz w:val="40"/>
          <w:szCs w:val="40"/>
        </w:rPr>
      </w:pPr>
    </w:p>
    <w:p w:rsidR="003C7732" w:rsidRDefault="003C7732" w:rsidP="00052ED2">
      <w:pPr>
        <w:jc w:val="center"/>
        <w:rPr>
          <w:rFonts w:ascii="Times New Roman" w:hAnsi="Times New Roman" w:cs="Times New Roman"/>
          <w:b/>
          <w:sz w:val="40"/>
          <w:szCs w:val="40"/>
        </w:rPr>
      </w:pPr>
    </w:p>
    <w:p w:rsidR="003C7732" w:rsidRDefault="003C7732" w:rsidP="00052ED2">
      <w:pPr>
        <w:jc w:val="center"/>
        <w:rPr>
          <w:rFonts w:ascii="Times New Roman" w:hAnsi="Times New Roman" w:cs="Times New Roman"/>
          <w:b/>
          <w:sz w:val="40"/>
          <w:szCs w:val="40"/>
        </w:rPr>
      </w:pPr>
    </w:p>
    <w:p w:rsidR="003C7732" w:rsidRDefault="003C7732" w:rsidP="00052ED2">
      <w:pPr>
        <w:jc w:val="center"/>
        <w:rPr>
          <w:rFonts w:ascii="Times New Roman" w:hAnsi="Times New Roman" w:cs="Times New Roman"/>
          <w:b/>
          <w:sz w:val="40"/>
          <w:szCs w:val="40"/>
        </w:rPr>
      </w:pPr>
    </w:p>
    <w:p w:rsidR="003C7732" w:rsidRDefault="003C7732" w:rsidP="00052ED2">
      <w:pPr>
        <w:jc w:val="center"/>
        <w:rPr>
          <w:rFonts w:ascii="Times New Roman" w:hAnsi="Times New Roman" w:cs="Times New Roman"/>
          <w:b/>
          <w:sz w:val="40"/>
          <w:szCs w:val="40"/>
        </w:rPr>
      </w:pPr>
    </w:p>
    <w:p w:rsidR="003C7732" w:rsidRDefault="003C7732" w:rsidP="00052ED2">
      <w:pPr>
        <w:jc w:val="center"/>
        <w:rPr>
          <w:rFonts w:ascii="Times New Roman" w:hAnsi="Times New Roman" w:cs="Times New Roman"/>
          <w:b/>
          <w:sz w:val="40"/>
          <w:szCs w:val="40"/>
        </w:rPr>
      </w:pPr>
    </w:p>
    <w:p w:rsidR="003C7732" w:rsidRDefault="003C7732" w:rsidP="00052ED2">
      <w:pPr>
        <w:jc w:val="center"/>
        <w:rPr>
          <w:rFonts w:ascii="Times New Roman" w:hAnsi="Times New Roman" w:cs="Times New Roman"/>
          <w:b/>
          <w:sz w:val="40"/>
          <w:szCs w:val="40"/>
        </w:rPr>
      </w:pPr>
    </w:p>
    <w:p w:rsidR="003C7732" w:rsidRDefault="003C7732" w:rsidP="00052ED2">
      <w:pPr>
        <w:jc w:val="center"/>
        <w:rPr>
          <w:rFonts w:ascii="Times New Roman" w:hAnsi="Times New Roman" w:cs="Times New Roman"/>
          <w:b/>
          <w:sz w:val="40"/>
          <w:szCs w:val="40"/>
        </w:rPr>
      </w:pPr>
    </w:p>
    <w:p w:rsidR="00B32BDB" w:rsidRDefault="00B32BDB" w:rsidP="004E6553">
      <w:pPr>
        <w:rPr>
          <w:rFonts w:ascii="Times New Roman" w:hAnsi="Times New Roman" w:cs="Times New Roman"/>
          <w:b/>
          <w:sz w:val="40"/>
          <w:szCs w:val="40"/>
        </w:rPr>
        <w:sectPr w:rsidR="00B32BDB" w:rsidSect="003C7732">
          <w:pgSz w:w="11906" w:h="16838"/>
          <w:pgMar w:top="284" w:right="851" w:bottom="284" w:left="851" w:header="709" w:footer="709" w:gutter="0"/>
          <w:cols w:space="708"/>
          <w:docGrid w:linePitch="360"/>
        </w:sectPr>
      </w:pPr>
    </w:p>
    <w:p w:rsidR="00B32BDB" w:rsidRPr="0069577A" w:rsidRDefault="00B32BDB" w:rsidP="00B32BDB">
      <w:pPr>
        <w:shd w:val="clear" w:color="auto" w:fill="FFFFFF"/>
        <w:spacing w:before="100" w:beforeAutospacing="1" w:after="100" w:afterAutospacing="1" w:line="234" w:lineRule="atLeast"/>
        <w:rPr>
          <w:rFonts w:ascii="Times New Roman" w:eastAsia="Times New Roman" w:hAnsi="Times New Roman" w:cs="Times New Roman"/>
          <w:b/>
          <w:sz w:val="32"/>
          <w:szCs w:val="32"/>
          <w:lang w:eastAsia="ru-RU"/>
        </w:rPr>
      </w:pPr>
      <w:r w:rsidRPr="0069577A">
        <w:rPr>
          <w:rFonts w:ascii="Times New Roman" w:eastAsia="Times New Roman" w:hAnsi="Times New Roman" w:cs="Times New Roman"/>
          <w:b/>
          <w:bCs/>
          <w:sz w:val="32"/>
          <w:szCs w:val="32"/>
          <w:lang w:eastAsia="ru-RU"/>
        </w:rPr>
        <w:lastRenderedPageBreak/>
        <w:t>Перспективный план работы с родителями п</w:t>
      </w:r>
      <w:r w:rsidR="004E6553">
        <w:rPr>
          <w:rFonts w:ascii="Times New Roman" w:eastAsia="Times New Roman" w:hAnsi="Times New Roman" w:cs="Times New Roman"/>
          <w:b/>
          <w:bCs/>
          <w:sz w:val="32"/>
          <w:szCs w:val="32"/>
          <w:lang w:eastAsia="ru-RU"/>
        </w:rPr>
        <w:t>одготовительной группы  на  2019-2020</w:t>
      </w:r>
      <w:r w:rsidRPr="0069577A">
        <w:rPr>
          <w:rFonts w:ascii="Times New Roman" w:eastAsia="Times New Roman" w:hAnsi="Times New Roman" w:cs="Times New Roman"/>
          <w:b/>
          <w:bCs/>
          <w:sz w:val="32"/>
          <w:szCs w:val="32"/>
          <w:lang w:eastAsia="ru-RU"/>
        </w:rPr>
        <w:t xml:space="preserve"> учебный год</w:t>
      </w:r>
    </w:p>
    <w:p w:rsidR="00B32BDB" w:rsidRPr="0069577A" w:rsidRDefault="00B32BDB" w:rsidP="00B32BDB">
      <w:pPr>
        <w:spacing w:after="0" w:line="240" w:lineRule="auto"/>
        <w:rPr>
          <w:rFonts w:ascii="Times New Roman" w:eastAsia="Times New Roman" w:hAnsi="Times New Roman" w:cs="Times New Roman"/>
          <w:sz w:val="24"/>
          <w:szCs w:val="24"/>
          <w:lang w:eastAsia="ru-RU"/>
        </w:rPr>
      </w:pPr>
      <w:r w:rsidRPr="0069577A">
        <w:rPr>
          <w:rFonts w:ascii="Times New Roman" w:eastAsia="Times New Roman" w:hAnsi="Times New Roman" w:cs="Times New Roman"/>
          <w:sz w:val="24"/>
          <w:szCs w:val="24"/>
          <w:shd w:val="clear" w:color="auto" w:fill="FFFFFF"/>
          <w:lang w:eastAsia="ru-RU"/>
        </w:rPr>
        <w:t> </w:t>
      </w:r>
    </w:p>
    <w:tbl>
      <w:tblPr>
        <w:tblW w:w="16288"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8"/>
        <w:gridCol w:w="6576"/>
        <w:gridCol w:w="7371"/>
        <w:gridCol w:w="1843"/>
      </w:tblGrid>
      <w:tr w:rsidR="00B32BDB" w:rsidRPr="0069577A" w:rsidTr="00B32BDB">
        <w:trPr>
          <w:tblCellSpacing w:w="0" w:type="dxa"/>
        </w:trPr>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center"/>
              <w:rPr>
                <w:rFonts w:ascii="Times New Roman" w:eastAsia="Times New Roman" w:hAnsi="Times New Roman" w:cs="Times New Roman"/>
                <w:sz w:val="24"/>
                <w:szCs w:val="24"/>
              </w:rPr>
            </w:pPr>
            <w:bookmarkStart w:id="11" w:name="3eba195394dbfb27540671672374a4d61303cd2c"/>
            <w:bookmarkStart w:id="12" w:name="0"/>
            <w:bookmarkEnd w:id="11"/>
            <w:bookmarkEnd w:id="12"/>
            <w:r w:rsidRPr="0069577A">
              <w:rPr>
                <w:rFonts w:ascii="Times New Roman" w:eastAsia="Times New Roman" w:hAnsi="Times New Roman" w:cs="Times New Roman"/>
                <w:b/>
                <w:bCs/>
                <w:sz w:val="24"/>
                <w:szCs w:val="24"/>
              </w:rPr>
              <w:t>№</w:t>
            </w:r>
          </w:p>
        </w:tc>
        <w:tc>
          <w:tcPr>
            <w:tcW w:w="65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center"/>
              <w:rPr>
                <w:rFonts w:ascii="Times New Roman" w:eastAsia="Times New Roman" w:hAnsi="Times New Roman" w:cs="Times New Roman"/>
                <w:sz w:val="24"/>
                <w:szCs w:val="24"/>
              </w:rPr>
            </w:pPr>
            <w:r w:rsidRPr="0069577A">
              <w:rPr>
                <w:rFonts w:ascii="Times New Roman" w:eastAsia="Times New Roman" w:hAnsi="Times New Roman" w:cs="Times New Roman"/>
                <w:b/>
                <w:bCs/>
                <w:sz w:val="24"/>
                <w:szCs w:val="24"/>
              </w:rPr>
              <w:t>Название мероприятия</w:t>
            </w:r>
          </w:p>
        </w:tc>
        <w:tc>
          <w:tcPr>
            <w:tcW w:w="73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center"/>
              <w:rPr>
                <w:rFonts w:ascii="Times New Roman" w:eastAsia="Times New Roman" w:hAnsi="Times New Roman" w:cs="Times New Roman"/>
                <w:sz w:val="24"/>
                <w:szCs w:val="24"/>
              </w:rPr>
            </w:pPr>
            <w:r w:rsidRPr="0069577A">
              <w:rPr>
                <w:rFonts w:ascii="Times New Roman" w:eastAsia="Times New Roman" w:hAnsi="Times New Roman" w:cs="Times New Roman"/>
                <w:b/>
                <w:bCs/>
                <w:sz w:val="24"/>
                <w:szCs w:val="24"/>
              </w:rPr>
              <w:t>Цель</w:t>
            </w:r>
          </w:p>
        </w:tc>
        <w:tc>
          <w:tcPr>
            <w:tcW w:w="18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center"/>
              <w:rPr>
                <w:rFonts w:ascii="Times New Roman" w:eastAsia="Times New Roman" w:hAnsi="Times New Roman" w:cs="Times New Roman"/>
                <w:sz w:val="24"/>
                <w:szCs w:val="24"/>
              </w:rPr>
            </w:pPr>
            <w:r w:rsidRPr="0069577A">
              <w:rPr>
                <w:rFonts w:ascii="Times New Roman" w:eastAsia="Times New Roman" w:hAnsi="Times New Roman" w:cs="Times New Roman"/>
                <w:b/>
                <w:bCs/>
                <w:sz w:val="24"/>
                <w:szCs w:val="24"/>
              </w:rPr>
              <w:t>Сроки</w:t>
            </w:r>
          </w:p>
        </w:tc>
      </w:tr>
      <w:tr w:rsidR="00B32BDB" w:rsidRPr="0069577A" w:rsidTr="00B32BDB">
        <w:trPr>
          <w:trHeight w:val="660"/>
          <w:tblCellSpacing w:w="0" w:type="dxa"/>
        </w:trPr>
        <w:tc>
          <w:tcPr>
            <w:tcW w:w="498" w:type="dxa"/>
            <w:tcBorders>
              <w:top w:val="nil"/>
              <w:left w:val="single" w:sz="8" w:space="0" w:color="000000"/>
              <w:bottom w:val="single" w:sz="4" w:space="0" w:color="auto"/>
              <w:right w:val="single" w:sz="8" w:space="0" w:color="000000"/>
            </w:tcBorders>
            <w:shd w:val="clear" w:color="auto" w:fill="DDD9C3" w:themeFill="background2" w:themeFillShade="E6"/>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1</w:t>
            </w:r>
          </w:p>
        </w:tc>
        <w:tc>
          <w:tcPr>
            <w:tcW w:w="657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Оформление родительского уголка на осеннюю тему.</w:t>
            </w:r>
          </w:p>
        </w:tc>
        <w:tc>
          <w:tcPr>
            <w:tcW w:w="7371"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Подготовить родительский уголок к осеннему сезону  с целью привлечения внимания родителей к полезной и нужной информации.</w:t>
            </w:r>
          </w:p>
        </w:tc>
        <w:tc>
          <w:tcPr>
            <w:tcW w:w="1843" w:type="dxa"/>
            <w:vMerge w:val="restart"/>
            <w:tcBorders>
              <w:top w:val="nil"/>
              <w:left w:val="nil"/>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 xml:space="preserve">Сентябрь </w:t>
            </w:r>
          </w:p>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tc>
      </w:tr>
      <w:tr w:rsidR="00B32BDB" w:rsidRPr="0069577A" w:rsidTr="00B32BDB">
        <w:trPr>
          <w:trHeight w:val="825"/>
          <w:tblCellSpacing w:w="0" w:type="dxa"/>
        </w:trPr>
        <w:tc>
          <w:tcPr>
            <w:tcW w:w="498"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0" w:type="dxa"/>
              <w:left w:w="108" w:type="dxa"/>
              <w:bottom w:w="0" w:type="dxa"/>
              <w:right w:w="108" w:type="dxa"/>
            </w:tcMar>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2</w:t>
            </w:r>
          </w:p>
        </w:tc>
        <w:tc>
          <w:tcPr>
            <w:tcW w:w="6576"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Стенгазета «Безопасность наших детей»</w:t>
            </w:r>
          </w:p>
        </w:tc>
        <w:tc>
          <w:tcPr>
            <w:tcW w:w="737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Обратить внимание родителей на безопасное поведение детей</w:t>
            </w:r>
          </w:p>
        </w:tc>
        <w:tc>
          <w:tcPr>
            <w:tcW w:w="1843" w:type="dxa"/>
            <w:vMerge/>
            <w:tcBorders>
              <w:left w:val="nil"/>
              <w:right w:val="single" w:sz="8" w:space="0" w:color="000000"/>
            </w:tcBorders>
            <w:shd w:val="clear" w:color="auto" w:fill="FFFFFF"/>
            <w:tcMar>
              <w:top w:w="0" w:type="dxa"/>
              <w:left w:w="108" w:type="dxa"/>
              <w:bottom w:w="0" w:type="dxa"/>
              <w:right w:w="108" w:type="dxa"/>
            </w:tcMar>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tc>
      </w:tr>
      <w:tr w:rsidR="00B32BDB" w:rsidRPr="0069577A" w:rsidTr="00B32BDB">
        <w:trPr>
          <w:trHeight w:val="750"/>
          <w:tblCellSpacing w:w="0" w:type="dxa"/>
        </w:trPr>
        <w:tc>
          <w:tcPr>
            <w:tcW w:w="498" w:type="dxa"/>
            <w:tcBorders>
              <w:top w:val="nil"/>
              <w:left w:val="single" w:sz="8" w:space="0" w:color="000000"/>
              <w:bottom w:val="single" w:sz="4" w:space="0" w:color="auto"/>
              <w:right w:val="single" w:sz="8" w:space="0" w:color="000000"/>
            </w:tcBorders>
            <w:shd w:val="clear" w:color="auto" w:fill="DDD9C3" w:themeFill="background2" w:themeFillShade="E6"/>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3</w:t>
            </w:r>
          </w:p>
        </w:tc>
        <w:tc>
          <w:tcPr>
            <w:tcW w:w="657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Родительское собрание №1 «Перспективы работы с детьми подготовительной группы в новом учебном году»</w:t>
            </w:r>
          </w:p>
        </w:tc>
        <w:tc>
          <w:tcPr>
            <w:tcW w:w="7371"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Познако</w:t>
            </w:r>
            <w:r w:rsidR="00003E77">
              <w:rPr>
                <w:rFonts w:ascii="Times New Roman" w:eastAsia="Times New Roman" w:hAnsi="Times New Roman" w:cs="Times New Roman"/>
                <w:sz w:val="24"/>
                <w:szCs w:val="24"/>
              </w:rPr>
              <w:t xml:space="preserve">мить с задачами </w:t>
            </w:r>
            <w:proofErr w:type="spellStart"/>
            <w:r w:rsidR="00003E77">
              <w:rPr>
                <w:rFonts w:ascii="Times New Roman" w:eastAsia="Times New Roman" w:hAnsi="Times New Roman" w:cs="Times New Roman"/>
                <w:sz w:val="24"/>
                <w:szCs w:val="24"/>
              </w:rPr>
              <w:t>воспитательно</w:t>
            </w:r>
            <w:proofErr w:type="spellEnd"/>
            <w:r w:rsidR="00003E77">
              <w:rPr>
                <w:rFonts w:ascii="Times New Roman" w:eastAsia="Times New Roman" w:hAnsi="Times New Roman" w:cs="Times New Roman"/>
                <w:sz w:val="24"/>
                <w:szCs w:val="24"/>
              </w:rPr>
              <w:t>-</w:t>
            </w:r>
            <w:r w:rsidRPr="0069577A">
              <w:rPr>
                <w:rFonts w:ascii="Times New Roman" w:eastAsia="Times New Roman" w:hAnsi="Times New Roman" w:cs="Times New Roman"/>
                <w:sz w:val="24"/>
                <w:szCs w:val="24"/>
              </w:rPr>
              <w:t>образовательного процесса, творческими проектами и планами на предстоящий учебный год.</w:t>
            </w:r>
          </w:p>
        </w:tc>
        <w:tc>
          <w:tcPr>
            <w:tcW w:w="1843" w:type="dxa"/>
            <w:vMerge/>
            <w:tcBorders>
              <w:left w:val="nil"/>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tc>
      </w:tr>
      <w:tr w:rsidR="00B32BDB" w:rsidRPr="0069577A" w:rsidTr="00B32BDB">
        <w:trPr>
          <w:trHeight w:val="645"/>
          <w:tblCellSpacing w:w="0" w:type="dxa"/>
        </w:trPr>
        <w:tc>
          <w:tcPr>
            <w:tcW w:w="498"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0" w:type="dxa"/>
              <w:left w:w="108" w:type="dxa"/>
              <w:bottom w:w="0" w:type="dxa"/>
              <w:right w:w="108" w:type="dxa"/>
            </w:tcMar>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4.</w:t>
            </w:r>
          </w:p>
        </w:tc>
        <w:tc>
          <w:tcPr>
            <w:tcW w:w="6576"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Консультация «Готовность к школе: Что мы не понимаем?»</w:t>
            </w:r>
          </w:p>
        </w:tc>
        <w:tc>
          <w:tcPr>
            <w:tcW w:w="737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tc>
        <w:tc>
          <w:tcPr>
            <w:tcW w:w="1843"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tc>
      </w:tr>
      <w:tr w:rsidR="00B32BDB" w:rsidRPr="0069577A" w:rsidTr="00B32BDB">
        <w:trPr>
          <w:tblCellSpacing w:w="0" w:type="dxa"/>
        </w:trPr>
        <w:tc>
          <w:tcPr>
            <w:tcW w:w="498" w:type="dxa"/>
            <w:tcBorders>
              <w:top w:val="nil"/>
              <w:left w:val="single" w:sz="8" w:space="0" w:color="000000"/>
              <w:bottom w:val="single" w:sz="8" w:space="0" w:color="000000"/>
              <w:right w:val="single" w:sz="8" w:space="0" w:color="000000"/>
            </w:tcBorders>
            <w:shd w:val="clear" w:color="auto" w:fill="E5B8B7" w:themeFill="accent2" w:themeFillTint="66"/>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1</w:t>
            </w:r>
          </w:p>
        </w:tc>
        <w:tc>
          <w:tcPr>
            <w:tcW w:w="6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Выставка детских работ «Осенний вернисаж».</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Привлечь и заинтересовать родителей созданием совместных работ с осенней тематикой.</w:t>
            </w:r>
          </w:p>
        </w:tc>
        <w:tc>
          <w:tcPr>
            <w:tcW w:w="1843"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 xml:space="preserve">Октябрь </w:t>
            </w:r>
          </w:p>
        </w:tc>
      </w:tr>
      <w:tr w:rsidR="00B32BDB" w:rsidRPr="0069577A" w:rsidTr="00B32BDB">
        <w:trPr>
          <w:tblCellSpacing w:w="0" w:type="dxa"/>
        </w:trPr>
        <w:tc>
          <w:tcPr>
            <w:tcW w:w="498" w:type="dxa"/>
            <w:tcBorders>
              <w:top w:val="nil"/>
              <w:left w:val="single" w:sz="8" w:space="0" w:color="000000"/>
              <w:bottom w:val="single" w:sz="8" w:space="0" w:color="000000"/>
              <w:right w:val="single" w:sz="8" w:space="0" w:color="000000"/>
            </w:tcBorders>
            <w:shd w:val="clear" w:color="auto" w:fill="E5B8B7" w:themeFill="accent2" w:themeFillTint="66"/>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2</w:t>
            </w:r>
          </w:p>
        </w:tc>
        <w:tc>
          <w:tcPr>
            <w:tcW w:w="6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roofErr w:type="spellStart"/>
            <w:r w:rsidRPr="0069577A">
              <w:rPr>
                <w:rFonts w:ascii="Times New Roman" w:eastAsia="Times New Roman" w:hAnsi="Times New Roman" w:cs="Times New Roman"/>
                <w:sz w:val="24"/>
                <w:szCs w:val="24"/>
              </w:rPr>
              <w:t>Консультация</w:t>
            </w:r>
            <w:proofErr w:type="gramStart"/>
            <w:r w:rsidRPr="0069577A">
              <w:rPr>
                <w:rFonts w:ascii="Times New Roman" w:eastAsia="Times New Roman" w:hAnsi="Times New Roman" w:cs="Times New Roman"/>
                <w:sz w:val="24"/>
                <w:szCs w:val="24"/>
              </w:rPr>
              <w:t>:«</w:t>
            </w:r>
            <w:proofErr w:type="gramEnd"/>
            <w:r w:rsidRPr="0069577A">
              <w:rPr>
                <w:rFonts w:ascii="Times New Roman" w:eastAsia="Times New Roman" w:hAnsi="Times New Roman" w:cs="Times New Roman"/>
                <w:sz w:val="24"/>
                <w:szCs w:val="24"/>
              </w:rPr>
              <w:t>Духовно-нравственное</w:t>
            </w:r>
            <w:proofErr w:type="spellEnd"/>
            <w:r w:rsidRPr="0069577A">
              <w:rPr>
                <w:rFonts w:ascii="Times New Roman" w:eastAsia="Times New Roman" w:hAnsi="Times New Roman" w:cs="Times New Roman"/>
                <w:sz w:val="24"/>
                <w:szCs w:val="24"/>
              </w:rPr>
              <w:t xml:space="preserve"> воспитание актуально в наше время».</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Приобщать семью к пониманию духовно-нравственной культуры</w:t>
            </w:r>
            <w:proofErr w:type="gramStart"/>
            <w:r w:rsidRPr="0069577A">
              <w:rPr>
                <w:rFonts w:ascii="Times New Roman" w:eastAsia="Times New Roman" w:hAnsi="Times New Roman" w:cs="Times New Roman"/>
                <w:sz w:val="24"/>
                <w:szCs w:val="24"/>
              </w:rPr>
              <w:t xml:space="preserve"> .</w:t>
            </w:r>
            <w:proofErr w:type="gramEnd"/>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tc>
      </w:tr>
      <w:tr w:rsidR="00B32BDB" w:rsidRPr="0069577A" w:rsidTr="00B32BDB">
        <w:trPr>
          <w:trHeight w:val="855"/>
          <w:tblCellSpacing w:w="0" w:type="dxa"/>
        </w:trPr>
        <w:tc>
          <w:tcPr>
            <w:tcW w:w="498" w:type="dxa"/>
            <w:tcBorders>
              <w:top w:val="nil"/>
              <w:left w:val="single" w:sz="8" w:space="0" w:color="000000"/>
              <w:bottom w:val="single" w:sz="4" w:space="0" w:color="auto"/>
              <w:right w:val="single" w:sz="8" w:space="0" w:color="000000"/>
            </w:tcBorders>
            <w:shd w:val="clear" w:color="auto" w:fill="DAEEF3" w:themeFill="accent5" w:themeFillTint="33"/>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1</w:t>
            </w:r>
          </w:p>
        </w:tc>
        <w:tc>
          <w:tcPr>
            <w:tcW w:w="657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Осенний праздник для детей</w:t>
            </w:r>
          </w:p>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«Осень в гости к нам пришла»</w:t>
            </w:r>
          </w:p>
        </w:tc>
        <w:tc>
          <w:tcPr>
            <w:tcW w:w="7371"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Побуждать детей и родителей к совместной подготовке мероприятия. Способствовать созданию положительных эмоций.</w:t>
            </w:r>
          </w:p>
        </w:tc>
        <w:tc>
          <w:tcPr>
            <w:tcW w:w="1843" w:type="dxa"/>
            <w:vMerge w:val="restart"/>
            <w:tcBorders>
              <w:top w:val="nil"/>
              <w:left w:val="nil"/>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 xml:space="preserve">Ноябрь </w:t>
            </w:r>
          </w:p>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 </w:t>
            </w:r>
          </w:p>
        </w:tc>
      </w:tr>
      <w:tr w:rsidR="00B32BDB" w:rsidRPr="0069577A" w:rsidTr="00B32BDB">
        <w:trPr>
          <w:trHeight w:val="825"/>
          <w:tblCellSpacing w:w="0" w:type="dxa"/>
        </w:trPr>
        <w:tc>
          <w:tcPr>
            <w:tcW w:w="498" w:type="dxa"/>
            <w:tcBorders>
              <w:top w:val="single" w:sz="4" w:space="0" w:color="auto"/>
              <w:left w:val="single" w:sz="8" w:space="0" w:color="000000"/>
              <w:bottom w:val="single" w:sz="8" w:space="0" w:color="000000"/>
              <w:right w:val="single" w:sz="8" w:space="0" w:color="000000"/>
            </w:tcBorders>
            <w:shd w:val="clear" w:color="auto" w:fill="DAEEF3" w:themeFill="accent5" w:themeFillTint="33"/>
            <w:tcMar>
              <w:top w:w="0" w:type="dxa"/>
              <w:left w:w="108" w:type="dxa"/>
              <w:bottom w:w="0" w:type="dxa"/>
              <w:right w:w="108" w:type="dxa"/>
            </w:tcMar>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2</w:t>
            </w:r>
          </w:p>
        </w:tc>
        <w:tc>
          <w:tcPr>
            <w:tcW w:w="6576"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Спортивный праздник «Мы веселая команда»</w:t>
            </w:r>
          </w:p>
        </w:tc>
        <w:tc>
          <w:tcPr>
            <w:tcW w:w="737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Воспитывать интерес к русским народным подвижным играм.</w:t>
            </w:r>
          </w:p>
        </w:tc>
        <w:tc>
          <w:tcPr>
            <w:tcW w:w="1843" w:type="dxa"/>
            <w:vMerge/>
            <w:tcBorders>
              <w:left w:val="nil"/>
              <w:right w:val="single" w:sz="8" w:space="0" w:color="000000"/>
            </w:tcBorders>
            <w:shd w:val="clear" w:color="auto" w:fill="FFFFFF"/>
            <w:tcMar>
              <w:top w:w="0" w:type="dxa"/>
              <w:left w:w="108" w:type="dxa"/>
              <w:bottom w:w="0" w:type="dxa"/>
              <w:right w:w="108" w:type="dxa"/>
            </w:tcMar>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tc>
      </w:tr>
      <w:tr w:rsidR="00B32BDB" w:rsidRPr="0069577A" w:rsidTr="00B32BDB">
        <w:trPr>
          <w:trHeight w:val="510"/>
          <w:tblCellSpacing w:w="0" w:type="dxa"/>
        </w:trPr>
        <w:tc>
          <w:tcPr>
            <w:tcW w:w="498" w:type="dxa"/>
            <w:tcBorders>
              <w:top w:val="nil"/>
              <w:left w:val="single" w:sz="8" w:space="0" w:color="000000"/>
              <w:bottom w:val="single" w:sz="4" w:space="0" w:color="auto"/>
              <w:right w:val="single" w:sz="8" w:space="0" w:color="000000"/>
            </w:tcBorders>
            <w:shd w:val="clear" w:color="auto" w:fill="DAEEF3" w:themeFill="accent5" w:themeFillTint="33"/>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3</w:t>
            </w:r>
          </w:p>
        </w:tc>
        <w:tc>
          <w:tcPr>
            <w:tcW w:w="657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Индивидуальные беседы с родителями.</w:t>
            </w:r>
            <w:r w:rsidRPr="0069577A">
              <w:rPr>
                <w:rFonts w:ascii="Times New Roman" w:eastAsia="Times New Roman" w:hAnsi="Times New Roman" w:cs="Times New Roman"/>
                <w:sz w:val="24"/>
                <w:szCs w:val="24"/>
              </w:rPr>
              <w:tab/>
            </w:r>
          </w:p>
        </w:tc>
        <w:tc>
          <w:tcPr>
            <w:tcW w:w="7371"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Выявить отношение родителей по подготовке детей к обучению в школе</w:t>
            </w:r>
            <w:proofErr w:type="gramStart"/>
            <w:r w:rsidRPr="0069577A">
              <w:rPr>
                <w:rFonts w:ascii="Times New Roman" w:eastAsia="Times New Roman" w:hAnsi="Times New Roman" w:cs="Times New Roman"/>
                <w:sz w:val="24"/>
                <w:szCs w:val="24"/>
              </w:rPr>
              <w:t>.</w:t>
            </w:r>
            <w:proofErr w:type="gramEnd"/>
            <w:r w:rsidRPr="0069577A">
              <w:rPr>
                <w:rFonts w:ascii="Times New Roman" w:eastAsia="Times New Roman" w:hAnsi="Times New Roman" w:cs="Times New Roman"/>
                <w:sz w:val="24"/>
                <w:szCs w:val="24"/>
              </w:rPr>
              <w:tab/>
            </w:r>
            <w:proofErr w:type="gramStart"/>
            <w:r w:rsidRPr="0069577A">
              <w:rPr>
                <w:rFonts w:ascii="Times New Roman" w:eastAsia="Times New Roman" w:hAnsi="Times New Roman" w:cs="Times New Roman"/>
                <w:sz w:val="24"/>
                <w:szCs w:val="24"/>
              </w:rPr>
              <w:t>н</w:t>
            </w:r>
            <w:proofErr w:type="gramEnd"/>
            <w:r w:rsidRPr="0069577A">
              <w:rPr>
                <w:rFonts w:ascii="Times New Roman" w:eastAsia="Times New Roman" w:hAnsi="Times New Roman" w:cs="Times New Roman"/>
                <w:sz w:val="24"/>
                <w:szCs w:val="24"/>
              </w:rPr>
              <w:t>оябрь</w:t>
            </w:r>
          </w:p>
        </w:tc>
        <w:tc>
          <w:tcPr>
            <w:tcW w:w="1843" w:type="dxa"/>
            <w:vMerge/>
            <w:tcBorders>
              <w:left w:val="nil"/>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tc>
      </w:tr>
      <w:tr w:rsidR="00B32BDB" w:rsidRPr="0069577A" w:rsidTr="00B32BDB">
        <w:trPr>
          <w:trHeight w:val="915"/>
          <w:tblCellSpacing w:w="0" w:type="dxa"/>
        </w:trPr>
        <w:tc>
          <w:tcPr>
            <w:tcW w:w="498" w:type="dxa"/>
            <w:tcBorders>
              <w:top w:val="nil"/>
              <w:left w:val="single" w:sz="8" w:space="0" w:color="000000"/>
              <w:bottom w:val="single" w:sz="4" w:space="0" w:color="auto"/>
              <w:right w:val="single" w:sz="8" w:space="0" w:color="000000"/>
            </w:tcBorders>
            <w:shd w:val="clear" w:color="auto" w:fill="DBE5F1" w:themeFill="accent1" w:themeFillTint="33"/>
            <w:tcMar>
              <w:top w:w="0" w:type="dxa"/>
              <w:left w:w="108" w:type="dxa"/>
              <w:bottom w:w="0" w:type="dxa"/>
              <w:right w:w="108" w:type="dxa"/>
            </w:tcMar>
            <w:hideMark/>
          </w:tcPr>
          <w:p w:rsidR="00B32BDB" w:rsidRPr="0069577A" w:rsidRDefault="00B32BDB" w:rsidP="00B32BDB">
            <w:pPr>
              <w:shd w:val="clear" w:color="auto" w:fill="DBE5F1" w:themeFill="accent1" w:themeFillTint="33"/>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4</w:t>
            </w:r>
          </w:p>
          <w:p w:rsidR="00B32BDB" w:rsidRPr="0069577A" w:rsidRDefault="00B32BDB" w:rsidP="00B32BDB">
            <w:pPr>
              <w:shd w:val="clear" w:color="auto" w:fill="DBE5F1" w:themeFill="accent1" w:themeFillTint="33"/>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 </w:t>
            </w:r>
          </w:p>
        </w:tc>
        <w:tc>
          <w:tcPr>
            <w:tcW w:w="657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 xml:space="preserve">Выставка детских рисунков ко Дню Матери. </w:t>
            </w:r>
            <w:proofErr w:type="gramStart"/>
            <w:r w:rsidRPr="0069577A">
              <w:rPr>
                <w:rFonts w:ascii="Times New Roman" w:eastAsia="Times New Roman" w:hAnsi="Times New Roman" w:cs="Times New Roman"/>
                <w:sz w:val="24"/>
                <w:szCs w:val="24"/>
              </w:rPr>
              <w:t>(Праздник «Нашим дорогим мамам посвящается!».</w:t>
            </w:r>
            <w:proofErr w:type="gramEnd"/>
          </w:p>
        </w:tc>
        <w:tc>
          <w:tcPr>
            <w:tcW w:w="7371"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Воспитывать любовь, уважение к матери, бережное отношение к своей  семье. Дать родителям знания о значении развивающих игр в развитии ребенка;  заинтересовать проблемой;  приобщить к игре ребенка в условиях семьи; </w:t>
            </w:r>
          </w:p>
        </w:tc>
        <w:tc>
          <w:tcPr>
            <w:tcW w:w="1843" w:type="dxa"/>
            <w:vMerge/>
            <w:tcBorders>
              <w:left w:val="nil"/>
              <w:bottom w:val="single" w:sz="4" w:space="0" w:color="auto"/>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tc>
      </w:tr>
      <w:tr w:rsidR="00B32BDB" w:rsidRPr="0069577A" w:rsidTr="00B32BDB">
        <w:trPr>
          <w:trHeight w:val="750"/>
          <w:tblCellSpacing w:w="0" w:type="dxa"/>
        </w:trPr>
        <w:tc>
          <w:tcPr>
            <w:tcW w:w="498" w:type="dxa"/>
            <w:tcBorders>
              <w:top w:val="single" w:sz="4" w:space="0" w:color="auto"/>
              <w:left w:val="single" w:sz="8" w:space="0" w:color="000000"/>
              <w:bottom w:val="single" w:sz="8" w:space="0" w:color="000000"/>
              <w:right w:val="single" w:sz="8" w:space="0" w:color="000000"/>
            </w:tcBorders>
            <w:shd w:val="clear" w:color="auto" w:fill="C4BC96" w:themeFill="background2" w:themeFillShade="BF"/>
            <w:tcMar>
              <w:top w:w="0" w:type="dxa"/>
              <w:left w:w="108" w:type="dxa"/>
              <w:bottom w:w="0" w:type="dxa"/>
              <w:right w:w="108" w:type="dxa"/>
            </w:tcMar>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1.</w:t>
            </w:r>
          </w:p>
        </w:tc>
        <w:tc>
          <w:tcPr>
            <w:tcW w:w="6576"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Родительское собрание №2 «Здоровый образ жизни дошкольника в семье»</w:t>
            </w:r>
          </w:p>
        </w:tc>
        <w:tc>
          <w:tcPr>
            <w:tcW w:w="737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 родителей ответственности в деле сохранения здоровья своего ребенка и своего здоровья.</w:t>
            </w:r>
          </w:p>
        </w:tc>
        <w:tc>
          <w:tcPr>
            <w:tcW w:w="1843" w:type="dxa"/>
            <w:vMerge w:val="restart"/>
            <w:tcBorders>
              <w:top w:val="single" w:sz="4" w:space="0" w:color="auto"/>
              <w:left w:val="nil"/>
              <w:right w:val="single" w:sz="8" w:space="0" w:color="000000"/>
            </w:tcBorders>
            <w:shd w:val="clear" w:color="auto" w:fill="FFFFFF"/>
            <w:tcMar>
              <w:top w:w="0" w:type="dxa"/>
              <w:left w:w="108" w:type="dxa"/>
              <w:bottom w:w="0" w:type="dxa"/>
              <w:right w:w="108" w:type="dxa"/>
            </w:tcMar>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 xml:space="preserve">Декабрь </w:t>
            </w:r>
          </w:p>
        </w:tc>
      </w:tr>
      <w:tr w:rsidR="00B32BDB" w:rsidRPr="0069577A" w:rsidTr="00B32BDB">
        <w:trPr>
          <w:tblCellSpacing w:w="0" w:type="dxa"/>
        </w:trPr>
        <w:tc>
          <w:tcPr>
            <w:tcW w:w="498" w:type="dxa"/>
            <w:tcBorders>
              <w:top w:val="nil"/>
              <w:left w:val="single" w:sz="8" w:space="0" w:color="000000"/>
              <w:bottom w:val="single" w:sz="8" w:space="0" w:color="000000"/>
              <w:right w:val="single" w:sz="8" w:space="0" w:color="000000"/>
            </w:tcBorders>
            <w:shd w:val="clear" w:color="auto" w:fill="C4BC96" w:themeFill="background2" w:themeFillShade="B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lastRenderedPageBreak/>
              <w:t>2</w:t>
            </w:r>
          </w:p>
        </w:tc>
        <w:tc>
          <w:tcPr>
            <w:tcW w:w="6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Оформление родительского уголка на зимнюю тему: «Здравствуй, гостья Зима!»</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Привлечь внимание родителей к информации родительского уголка при помощи наглядного метода.</w:t>
            </w:r>
          </w:p>
        </w:tc>
        <w:tc>
          <w:tcPr>
            <w:tcW w:w="1843" w:type="dxa"/>
            <w:vMerge/>
            <w:tcBorders>
              <w:left w:val="nil"/>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tc>
      </w:tr>
      <w:tr w:rsidR="00B32BDB" w:rsidRPr="0069577A" w:rsidTr="00B32BDB">
        <w:trPr>
          <w:tblCellSpacing w:w="0" w:type="dxa"/>
        </w:trPr>
        <w:tc>
          <w:tcPr>
            <w:tcW w:w="498" w:type="dxa"/>
            <w:tcBorders>
              <w:top w:val="nil"/>
              <w:left w:val="single" w:sz="8" w:space="0" w:color="000000"/>
              <w:bottom w:val="single" w:sz="8" w:space="0" w:color="000000"/>
              <w:right w:val="single" w:sz="8" w:space="0" w:color="000000"/>
            </w:tcBorders>
            <w:shd w:val="clear" w:color="auto" w:fill="C4BC96" w:themeFill="background2" w:themeFillShade="B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3</w:t>
            </w:r>
          </w:p>
        </w:tc>
        <w:tc>
          <w:tcPr>
            <w:tcW w:w="6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Подготовка к Новогоднему празднику. «Новогодний карнавал»</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Вовлечь родителей в совместную подготовку к предстоящему новогоднему празднику.</w:t>
            </w:r>
          </w:p>
        </w:tc>
        <w:tc>
          <w:tcPr>
            <w:tcW w:w="1843" w:type="dxa"/>
            <w:vMerge/>
            <w:tcBorders>
              <w:left w:val="nil"/>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tc>
      </w:tr>
      <w:tr w:rsidR="00B32BDB" w:rsidRPr="0069577A" w:rsidTr="00B32BDB">
        <w:trPr>
          <w:tblCellSpacing w:w="0" w:type="dxa"/>
        </w:trPr>
        <w:tc>
          <w:tcPr>
            <w:tcW w:w="498" w:type="dxa"/>
            <w:tcBorders>
              <w:top w:val="nil"/>
              <w:left w:val="single" w:sz="8" w:space="0" w:color="000000"/>
              <w:bottom w:val="single" w:sz="8" w:space="0" w:color="000000"/>
              <w:right w:val="single" w:sz="8" w:space="0" w:color="000000"/>
            </w:tcBorders>
            <w:shd w:val="clear" w:color="auto" w:fill="C4BC96" w:themeFill="background2" w:themeFillShade="B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4</w:t>
            </w:r>
          </w:p>
        </w:tc>
        <w:tc>
          <w:tcPr>
            <w:tcW w:w="6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Украшение участка снежными постройками, гирляндами и игрушками, сделанными своими руками из бросового материала.</w:t>
            </w:r>
          </w:p>
        </w:tc>
        <w:tc>
          <w:tcPr>
            <w:tcW w:w="7371"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Вовлечь родителей в совместную работу по постройке снежного городка и украшения участка с целью совместного творчества.</w:t>
            </w:r>
          </w:p>
        </w:tc>
        <w:tc>
          <w:tcPr>
            <w:tcW w:w="1843" w:type="dxa"/>
            <w:vMerge/>
            <w:tcBorders>
              <w:left w:val="nil"/>
              <w:bottom w:val="nil"/>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tc>
      </w:tr>
      <w:tr w:rsidR="00B32BDB" w:rsidRPr="0069577A" w:rsidTr="00B32BDB">
        <w:trPr>
          <w:tblCellSpacing w:w="0" w:type="dxa"/>
        </w:trPr>
        <w:tc>
          <w:tcPr>
            <w:tcW w:w="498" w:type="dxa"/>
            <w:tcBorders>
              <w:top w:val="nil"/>
              <w:left w:val="single" w:sz="8" w:space="0" w:color="000000"/>
              <w:bottom w:val="single" w:sz="8" w:space="0" w:color="000000"/>
              <w:right w:val="single" w:sz="8" w:space="0" w:color="000000"/>
            </w:tcBorders>
            <w:shd w:val="clear" w:color="auto" w:fill="C4BC96" w:themeFill="background2" w:themeFillShade="B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5</w:t>
            </w:r>
          </w:p>
        </w:tc>
        <w:tc>
          <w:tcPr>
            <w:tcW w:w="6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Выставка работ «Мастерская Деда Мороза»</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 xml:space="preserve">Привлечь родителей к участию в выставке.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tc>
      </w:tr>
      <w:tr w:rsidR="00B32BDB" w:rsidRPr="0069577A" w:rsidTr="00B32BDB">
        <w:trPr>
          <w:tblCellSpacing w:w="0" w:type="dxa"/>
        </w:trPr>
        <w:tc>
          <w:tcPr>
            <w:tcW w:w="498" w:type="dxa"/>
            <w:tcBorders>
              <w:top w:val="nil"/>
              <w:left w:val="single" w:sz="8" w:space="0" w:color="000000"/>
              <w:bottom w:val="single" w:sz="8" w:space="0" w:color="000000"/>
              <w:right w:val="single" w:sz="8" w:space="0" w:color="000000"/>
            </w:tcBorders>
            <w:shd w:val="clear" w:color="auto" w:fill="FDE9D9" w:themeFill="accent6" w:themeFillTint="33"/>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1</w:t>
            </w:r>
          </w:p>
        </w:tc>
        <w:tc>
          <w:tcPr>
            <w:tcW w:w="6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Беседа: «Режим будущего первоклассника»</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Информировать  родителей о важности соблюдения режима для будущих школьников.</w:t>
            </w:r>
          </w:p>
        </w:tc>
        <w:tc>
          <w:tcPr>
            <w:tcW w:w="1843" w:type="dxa"/>
            <w:vMerge w:val="restart"/>
            <w:tcBorders>
              <w:top w:val="nil"/>
              <w:left w:val="nil"/>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 xml:space="preserve">Январь </w:t>
            </w:r>
          </w:p>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tc>
      </w:tr>
      <w:tr w:rsidR="00B32BDB" w:rsidRPr="0069577A" w:rsidTr="00B32BDB">
        <w:trPr>
          <w:tblCellSpacing w:w="0" w:type="dxa"/>
        </w:trPr>
        <w:tc>
          <w:tcPr>
            <w:tcW w:w="498" w:type="dxa"/>
            <w:tcBorders>
              <w:top w:val="nil"/>
              <w:left w:val="single" w:sz="8" w:space="0" w:color="000000"/>
              <w:bottom w:val="single" w:sz="8" w:space="0" w:color="000000"/>
              <w:right w:val="single" w:sz="8" w:space="0" w:color="000000"/>
            </w:tcBorders>
            <w:shd w:val="clear" w:color="auto" w:fill="FDE9D9" w:themeFill="accent6" w:themeFillTint="33"/>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2</w:t>
            </w:r>
          </w:p>
        </w:tc>
        <w:tc>
          <w:tcPr>
            <w:tcW w:w="6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Фольклорный праздник «Крещение»</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Напомнить родителям о важности соблюдения правил поведения на улице в морозные дни.</w:t>
            </w:r>
          </w:p>
        </w:tc>
        <w:tc>
          <w:tcPr>
            <w:tcW w:w="1843" w:type="dxa"/>
            <w:vMerge/>
            <w:tcBorders>
              <w:left w:val="nil"/>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tc>
      </w:tr>
      <w:tr w:rsidR="00B32BDB" w:rsidRPr="0069577A" w:rsidTr="00B32BDB">
        <w:trPr>
          <w:tblCellSpacing w:w="0" w:type="dxa"/>
        </w:trPr>
        <w:tc>
          <w:tcPr>
            <w:tcW w:w="498" w:type="dxa"/>
            <w:tcBorders>
              <w:top w:val="nil"/>
              <w:left w:val="single" w:sz="8" w:space="0" w:color="000000"/>
              <w:bottom w:val="single" w:sz="8" w:space="0" w:color="000000"/>
              <w:right w:val="single" w:sz="8" w:space="0" w:color="000000"/>
            </w:tcBorders>
            <w:shd w:val="clear" w:color="auto" w:fill="FDE9D9" w:themeFill="accent6" w:themeFillTint="33"/>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3</w:t>
            </w:r>
          </w:p>
        </w:tc>
        <w:tc>
          <w:tcPr>
            <w:tcW w:w="6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Вернисаж «Зимние узоры»</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Создать праздничную, тёплую, доброжелательную атмосферу на празднике.</w:t>
            </w:r>
          </w:p>
        </w:tc>
        <w:tc>
          <w:tcPr>
            <w:tcW w:w="1843" w:type="dxa"/>
            <w:vMerge/>
            <w:tcBorders>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tc>
      </w:tr>
      <w:tr w:rsidR="00B32BDB" w:rsidRPr="0069577A" w:rsidTr="00B32BDB">
        <w:trPr>
          <w:tblCellSpacing w:w="0" w:type="dxa"/>
        </w:trPr>
        <w:tc>
          <w:tcPr>
            <w:tcW w:w="498" w:type="dxa"/>
            <w:tcBorders>
              <w:top w:val="nil"/>
              <w:left w:val="single" w:sz="8" w:space="0" w:color="000000"/>
              <w:bottom w:val="single" w:sz="8" w:space="0" w:color="000000"/>
              <w:right w:val="single" w:sz="8" w:space="0" w:color="000000"/>
            </w:tcBorders>
            <w:shd w:val="clear" w:color="auto" w:fill="DAEEF3" w:themeFill="accent5" w:themeFillTint="33"/>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1</w:t>
            </w:r>
          </w:p>
        </w:tc>
        <w:tc>
          <w:tcPr>
            <w:tcW w:w="6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Консультация для родителей «Скоро в школу».</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Подготовить детей и их родителей к школе.</w:t>
            </w:r>
          </w:p>
        </w:tc>
        <w:tc>
          <w:tcPr>
            <w:tcW w:w="1843" w:type="dxa"/>
            <w:vMerge w:val="restart"/>
            <w:tcBorders>
              <w:top w:val="nil"/>
              <w:left w:val="nil"/>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 xml:space="preserve">Февраль </w:t>
            </w:r>
          </w:p>
        </w:tc>
      </w:tr>
      <w:tr w:rsidR="00B32BDB" w:rsidRPr="0069577A" w:rsidTr="00B32BDB">
        <w:trPr>
          <w:trHeight w:val="938"/>
          <w:tblCellSpacing w:w="0" w:type="dxa"/>
        </w:trPr>
        <w:tc>
          <w:tcPr>
            <w:tcW w:w="498" w:type="dxa"/>
            <w:tcBorders>
              <w:top w:val="nil"/>
              <w:left w:val="single" w:sz="8" w:space="0" w:color="000000"/>
              <w:bottom w:val="single" w:sz="8" w:space="0" w:color="000000"/>
              <w:right w:val="single" w:sz="8" w:space="0" w:color="000000"/>
            </w:tcBorders>
            <w:shd w:val="clear" w:color="auto" w:fill="DAEEF3" w:themeFill="accent5" w:themeFillTint="33"/>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2</w:t>
            </w:r>
          </w:p>
        </w:tc>
        <w:tc>
          <w:tcPr>
            <w:tcW w:w="6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Развлечение «Мой хороший папа» </w:t>
            </w:r>
          </w:p>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Воспитывать любовь и уважение детей к своим папам, дедушкам, Российской армии.</w:t>
            </w:r>
          </w:p>
        </w:tc>
        <w:tc>
          <w:tcPr>
            <w:tcW w:w="1843" w:type="dxa"/>
            <w:vMerge/>
            <w:tcBorders>
              <w:left w:val="nil"/>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tc>
      </w:tr>
      <w:tr w:rsidR="00B32BDB" w:rsidRPr="0069577A" w:rsidTr="00B32BDB">
        <w:trPr>
          <w:trHeight w:val="735"/>
          <w:tblCellSpacing w:w="0" w:type="dxa"/>
        </w:trPr>
        <w:tc>
          <w:tcPr>
            <w:tcW w:w="498" w:type="dxa"/>
            <w:tcBorders>
              <w:top w:val="nil"/>
              <w:left w:val="single" w:sz="8" w:space="0" w:color="000000"/>
              <w:bottom w:val="single" w:sz="4" w:space="0" w:color="auto"/>
              <w:right w:val="single" w:sz="8" w:space="0" w:color="000000"/>
            </w:tcBorders>
            <w:shd w:val="clear" w:color="auto" w:fill="DAEEF3" w:themeFill="accent5" w:themeFillTint="33"/>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3</w:t>
            </w:r>
          </w:p>
        </w:tc>
        <w:tc>
          <w:tcPr>
            <w:tcW w:w="657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Спортивный праздник «Путешествие в город мячей»</w:t>
            </w:r>
          </w:p>
        </w:tc>
        <w:tc>
          <w:tcPr>
            <w:tcW w:w="7371"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Задействовать пап в участии на спортивном празднике; вовлечь их в творческий процесс общения с детьми. Пропагандировать активный образ жизни.</w:t>
            </w:r>
          </w:p>
        </w:tc>
        <w:tc>
          <w:tcPr>
            <w:tcW w:w="1843" w:type="dxa"/>
            <w:vMerge/>
            <w:tcBorders>
              <w:left w:val="nil"/>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tc>
      </w:tr>
      <w:tr w:rsidR="00B32BDB" w:rsidRPr="0069577A" w:rsidTr="00B32BDB">
        <w:trPr>
          <w:trHeight w:val="645"/>
          <w:tblCellSpacing w:w="0" w:type="dxa"/>
        </w:trPr>
        <w:tc>
          <w:tcPr>
            <w:tcW w:w="498" w:type="dxa"/>
            <w:tcBorders>
              <w:top w:val="single" w:sz="4" w:space="0" w:color="auto"/>
              <w:left w:val="single" w:sz="8" w:space="0" w:color="000000"/>
              <w:bottom w:val="single" w:sz="8" w:space="0" w:color="000000"/>
              <w:right w:val="single" w:sz="8" w:space="0" w:color="000000"/>
            </w:tcBorders>
            <w:shd w:val="clear" w:color="auto" w:fill="DAEEF3" w:themeFill="accent5" w:themeFillTint="33"/>
            <w:tcMar>
              <w:top w:w="0" w:type="dxa"/>
              <w:left w:w="108" w:type="dxa"/>
              <w:bottom w:w="0" w:type="dxa"/>
              <w:right w:w="108" w:type="dxa"/>
            </w:tcMar>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4</w:t>
            </w:r>
          </w:p>
        </w:tc>
        <w:tc>
          <w:tcPr>
            <w:tcW w:w="6576"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Родительское собрание №3 «В каждой семье свои традиции»</w:t>
            </w:r>
          </w:p>
        </w:tc>
        <w:tc>
          <w:tcPr>
            <w:tcW w:w="737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tc>
        <w:tc>
          <w:tcPr>
            <w:tcW w:w="1843"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tc>
      </w:tr>
      <w:tr w:rsidR="00B32BDB" w:rsidRPr="0069577A" w:rsidTr="00B32BDB">
        <w:trPr>
          <w:tblCellSpacing w:w="0" w:type="dxa"/>
        </w:trPr>
        <w:tc>
          <w:tcPr>
            <w:tcW w:w="498" w:type="dxa"/>
            <w:tcBorders>
              <w:top w:val="nil"/>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1</w:t>
            </w:r>
          </w:p>
        </w:tc>
        <w:tc>
          <w:tcPr>
            <w:tcW w:w="6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 xml:space="preserve">Инструктаж по технике безопасности </w:t>
            </w:r>
          </w:p>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 Чем опасна оттепель на улице».</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Ознакомить родителей с правилами поведения   на улице во время гололедицы.</w:t>
            </w:r>
          </w:p>
        </w:tc>
        <w:tc>
          <w:tcPr>
            <w:tcW w:w="1843" w:type="dxa"/>
            <w:vMerge w:val="restart"/>
            <w:tcBorders>
              <w:top w:val="nil"/>
              <w:left w:val="nil"/>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 xml:space="preserve">Март </w:t>
            </w:r>
          </w:p>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tc>
      </w:tr>
      <w:tr w:rsidR="00B32BDB" w:rsidRPr="0069577A" w:rsidTr="00B32BDB">
        <w:trPr>
          <w:tblCellSpacing w:w="0" w:type="dxa"/>
        </w:trPr>
        <w:tc>
          <w:tcPr>
            <w:tcW w:w="498" w:type="dxa"/>
            <w:tcBorders>
              <w:top w:val="nil"/>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2</w:t>
            </w:r>
          </w:p>
        </w:tc>
        <w:tc>
          <w:tcPr>
            <w:tcW w:w="6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Весенний праздник «Мама лишь одна бывает»</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Создать праздничную, тёплую, доброжелательную атмосферу на празднике.</w:t>
            </w:r>
          </w:p>
        </w:tc>
        <w:tc>
          <w:tcPr>
            <w:tcW w:w="1843" w:type="dxa"/>
            <w:vMerge/>
            <w:tcBorders>
              <w:left w:val="nil"/>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tc>
      </w:tr>
      <w:tr w:rsidR="00B32BDB" w:rsidRPr="0069577A" w:rsidTr="00B32BDB">
        <w:trPr>
          <w:tblCellSpacing w:w="0" w:type="dxa"/>
        </w:trPr>
        <w:tc>
          <w:tcPr>
            <w:tcW w:w="498" w:type="dxa"/>
            <w:tcBorders>
              <w:top w:val="nil"/>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3</w:t>
            </w:r>
          </w:p>
        </w:tc>
        <w:tc>
          <w:tcPr>
            <w:tcW w:w="6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Конкурс рисунков</w:t>
            </w:r>
          </w:p>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«Цветы для  бабушки».</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Воспитывать уважение и чувство благодарности  к своим бабушкам, побуждать детей доставлять им радость.</w:t>
            </w:r>
          </w:p>
        </w:tc>
        <w:tc>
          <w:tcPr>
            <w:tcW w:w="1843" w:type="dxa"/>
            <w:vMerge/>
            <w:tcBorders>
              <w:left w:val="nil"/>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tc>
      </w:tr>
      <w:tr w:rsidR="00B32BDB" w:rsidRPr="0069577A" w:rsidTr="00B32BDB">
        <w:trPr>
          <w:tblCellSpacing w:w="0" w:type="dxa"/>
        </w:trPr>
        <w:tc>
          <w:tcPr>
            <w:tcW w:w="498" w:type="dxa"/>
            <w:tcBorders>
              <w:top w:val="nil"/>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lastRenderedPageBreak/>
              <w:t>4</w:t>
            </w:r>
          </w:p>
        </w:tc>
        <w:tc>
          <w:tcPr>
            <w:tcW w:w="6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Оформление родительского уголка на весеннюю тему.</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Подготовить родительский уголок к весеннему сезону  с целью привлечения внимания родителей к полезной и нужной информации.</w:t>
            </w:r>
          </w:p>
        </w:tc>
        <w:tc>
          <w:tcPr>
            <w:tcW w:w="1843" w:type="dxa"/>
            <w:vMerge/>
            <w:tcBorders>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tc>
      </w:tr>
      <w:tr w:rsidR="00B32BDB" w:rsidRPr="0069577A" w:rsidTr="00B32BDB">
        <w:trPr>
          <w:tblCellSpacing w:w="0" w:type="dxa"/>
        </w:trPr>
        <w:tc>
          <w:tcPr>
            <w:tcW w:w="498" w:type="dxa"/>
            <w:tcBorders>
              <w:top w:val="nil"/>
              <w:left w:val="single" w:sz="8" w:space="0" w:color="000000"/>
              <w:bottom w:val="single" w:sz="8" w:space="0" w:color="000000"/>
              <w:right w:val="single" w:sz="8" w:space="0" w:color="000000"/>
            </w:tcBorders>
            <w:shd w:val="clear" w:color="auto" w:fill="BFBFBF" w:themeFill="background1" w:themeFillShade="B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1</w:t>
            </w:r>
          </w:p>
        </w:tc>
        <w:tc>
          <w:tcPr>
            <w:tcW w:w="6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Анкетирование родителей</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Выявить уровень готовности семьи к появлению в ней школьника.</w:t>
            </w:r>
          </w:p>
        </w:tc>
        <w:tc>
          <w:tcPr>
            <w:tcW w:w="1843" w:type="dxa"/>
            <w:vMerge w:val="restart"/>
            <w:tcBorders>
              <w:top w:val="nil"/>
              <w:left w:val="nil"/>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 xml:space="preserve">Апрель </w:t>
            </w:r>
          </w:p>
        </w:tc>
      </w:tr>
      <w:tr w:rsidR="00B32BDB" w:rsidRPr="0069577A" w:rsidTr="00B32BDB">
        <w:trPr>
          <w:trHeight w:val="840"/>
          <w:tblCellSpacing w:w="0" w:type="dxa"/>
        </w:trPr>
        <w:tc>
          <w:tcPr>
            <w:tcW w:w="498" w:type="dxa"/>
            <w:tcBorders>
              <w:top w:val="nil"/>
              <w:left w:val="single" w:sz="8" w:space="0" w:color="000000"/>
              <w:bottom w:val="single" w:sz="8" w:space="0" w:color="000000"/>
              <w:right w:val="single" w:sz="8" w:space="0" w:color="000000"/>
            </w:tcBorders>
            <w:shd w:val="clear" w:color="auto" w:fill="BFBFBF" w:themeFill="background1" w:themeFillShade="B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2</w:t>
            </w:r>
          </w:p>
        </w:tc>
        <w:tc>
          <w:tcPr>
            <w:tcW w:w="6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Консультация для родителей: «Зачем нужно развивать мелкую моторику»</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tc>
        <w:tc>
          <w:tcPr>
            <w:tcW w:w="1843" w:type="dxa"/>
            <w:vMerge/>
            <w:tcBorders>
              <w:left w:val="nil"/>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tc>
      </w:tr>
      <w:tr w:rsidR="00B32BDB" w:rsidRPr="0069577A" w:rsidTr="00B32BDB">
        <w:trPr>
          <w:tblCellSpacing w:w="0" w:type="dxa"/>
        </w:trPr>
        <w:tc>
          <w:tcPr>
            <w:tcW w:w="498" w:type="dxa"/>
            <w:tcBorders>
              <w:top w:val="nil"/>
              <w:left w:val="single" w:sz="8" w:space="0" w:color="000000"/>
              <w:bottom w:val="single" w:sz="8" w:space="0" w:color="000000"/>
              <w:right w:val="single" w:sz="8" w:space="0" w:color="000000"/>
            </w:tcBorders>
            <w:shd w:val="clear" w:color="auto" w:fill="BFBFBF" w:themeFill="background1" w:themeFillShade="B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3</w:t>
            </w:r>
          </w:p>
        </w:tc>
        <w:tc>
          <w:tcPr>
            <w:tcW w:w="6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Родительское собрание №4: «До свидания детский сад».</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Предоставить родителям информацию об уровне подготовленности ребенка к школе.</w:t>
            </w:r>
          </w:p>
        </w:tc>
        <w:tc>
          <w:tcPr>
            <w:tcW w:w="1843" w:type="dxa"/>
            <w:vMerge/>
            <w:tcBorders>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tc>
      </w:tr>
      <w:tr w:rsidR="00B32BDB" w:rsidRPr="0069577A" w:rsidTr="00B32BDB">
        <w:trPr>
          <w:tblCellSpacing w:w="0" w:type="dxa"/>
        </w:trPr>
        <w:tc>
          <w:tcPr>
            <w:tcW w:w="498" w:type="dxa"/>
            <w:tcBorders>
              <w:top w:val="nil"/>
              <w:left w:val="single" w:sz="8" w:space="0" w:color="000000"/>
              <w:bottom w:val="single" w:sz="8" w:space="0" w:color="000000"/>
              <w:right w:val="single" w:sz="8" w:space="0" w:color="000000"/>
            </w:tcBorders>
            <w:shd w:val="clear" w:color="auto" w:fill="F2DBDB" w:themeFill="accent2" w:themeFillTint="33"/>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1</w:t>
            </w:r>
          </w:p>
        </w:tc>
        <w:tc>
          <w:tcPr>
            <w:tcW w:w="6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 xml:space="preserve">Выставка творческих работ «И помнит </w:t>
            </w:r>
            <w:r w:rsidR="00003E77">
              <w:rPr>
                <w:rFonts w:ascii="Times New Roman" w:eastAsia="Times New Roman" w:hAnsi="Times New Roman" w:cs="Times New Roman"/>
                <w:sz w:val="24"/>
                <w:szCs w:val="24"/>
              </w:rPr>
              <w:t>мир спасенный</w:t>
            </w:r>
            <w:r w:rsidRPr="0069577A">
              <w:rPr>
                <w:rFonts w:ascii="Times New Roman" w:eastAsia="Times New Roman" w:hAnsi="Times New Roman" w:cs="Times New Roman"/>
                <w:sz w:val="24"/>
                <w:szCs w:val="24"/>
              </w:rPr>
              <w:t>»</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 Привлечь родителей в участии в выставках</w:t>
            </w:r>
          </w:p>
        </w:tc>
        <w:tc>
          <w:tcPr>
            <w:tcW w:w="1843" w:type="dxa"/>
            <w:vMerge w:val="restart"/>
            <w:tcBorders>
              <w:top w:val="nil"/>
              <w:left w:val="nil"/>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 xml:space="preserve">Май </w:t>
            </w:r>
          </w:p>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tc>
      </w:tr>
      <w:tr w:rsidR="00B32BDB" w:rsidRPr="0069577A" w:rsidTr="00B32BDB">
        <w:trPr>
          <w:tblCellSpacing w:w="0" w:type="dxa"/>
        </w:trPr>
        <w:tc>
          <w:tcPr>
            <w:tcW w:w="498" w:type="dxa"/>
            <w:tcBorders>
              <w:top w:val="nil"/>
              <w:left w:val="single" w:sz="8" w:space="0" w:color="000000"/>
              <w:bottom w:val="single" w:sz="8" w:space="0" w:color="000000"/>
              <w:right w:val="single" w:sz="8" w:space="0" w:color="000000"/>
            </w:tcBorders>
            <w:shd w:val="clear" w:color="auto" w:fill="F2DBDB" w:themeFill="accent2" w:themeFillTint="33"/>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2</w:t>
            </w:r>
          </w:p>
        </w:tc>
        <w:tc>
          <w:tcPr>
            <w:tcW w:w="6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Праздник «До свиданья детский сад!».</w:t>
            </w:r>
          </w:p>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r w:rsidRPr="0069577A">
              <w:rPr>
                <w:rFonts w:ascii="Times New Roman" w:eastAsia="Times New Roman" w:hAnsi="Times New Roman" w:cs="Times New Roman"/>
                <w:sz w:val="24"/>
                <w:szCs w:val="24"/>
              </w:rPr>
              <w:t>Создавать доброжелательную, праздничную атмосферу</w:t>
            </w:r>
          </w:p>
        </w:tc>
        <w:tc>
          <w:tcPr>
            <w:tcW w:w="1843" w:type="dxa"/>
            <w:vMerge/>
            <w:tcBorders>
              <w:left w:val="nil"/>
              <w:bottom w:val="single" w:sz="8" w:space="0" w:color="000000"/>
              <w:right w:val="single" w:sz="8" w:space="0" w:color="000000"/>
            </w:tcBorders>
            <w:shd w:val="clear" w:color="auto" w:fill="FFFFFF"/>
            <w:tcMar>
              <w:top w:w="0" w:type="dxa"/>
              <w:left w:w="108" w:type="dxa"/>
              <w:bottom w:w="0" w:type="dxa"/>
              <w:right w:w="108" w:type="dxa"/>
            </w:tcMar>
            <w:hideMark/>
          </w:tcPr>
          <w:p w:rsidR="00B32BDB" w:rsidRPr="0069577A" w:rsidRDefault="00B32BDB" w:rsidP="00B32BDB">
            <w:pPr>
              <w:spacing w:before="100" w:beforeAutospacing="1" w:after="100" w:afterAutospacing="1" w:line="234" w:lineRule="atLeast"/>
              <w:jc w:val="both"/>
              <w:rPr>
                <w:rFonts w:ascii="Times New Roman" w:eastAsia="Times New Roman" w:hAnsi="Times New Roman" w:cs="Times New Roman"/>
                <w:sz w:val="24"/>
                <w:szCs w:val="24"/>
              </w:rPr>
            </w:pPr>
          </w:p>
        </w:tc>
      </w:tr>
    </w:tbl>
    <w:p w:rsidR="00B32BDB" w:rsidRPr="0069577A" w:rsidRDefault="00B32BDB" w:rsidP="00B32BDB">
      <w:pPr>
        <w:spacing w:after="0"/>
        <w:rPr>
          <w:rFonts w:ascii="Times New Roman" w:eastAsia="Calibri" w:hAnsi="Times New Roman" w:cs="Times New Roman"/>
          <w:sz w:val="24"/>
          <w:szCs w:val="24"/>
        </w:rPr>
      </w:pPr>
    </w:p>
    <w:p w:rsidR="00B32BDB" w:rsidRPr="0069577A" w:rsidRDefault="00B32BDB" w:rsidP="00B32BDB">
      <w:pPr>
        <w:spacing w:after="0" w:line="240" w:lineRule="auto"/>
        <w:rPr>
          <w:rFonts w:ascii="Times New Roman" w:eastAsia="Times New Roman" w:hAnsi="Times New Roman" w:cs="Times New Roman"/>
          <w:sz w:val="24"/>
          <w:szCs w:val="24"/>
          <w:lang w:eastAsia="ru-RU"/>
        </w:rPr>
      </w:pPr>
    </w:p>
    <w:p w:rsidR="00B32BDB" w:rsidRPr="0069577A" w:rsidRDefault="00B32BDB" w:rsidP="00B32BDB"/>
    <w:p w:rsidR="00B32BDB" w:rsidRPr="0069577A" w:rsidRDefault="00B32BDB" w:rsidP="00B32BDB">
      <w:pPr>
        <w:jc w:val="center"/>
        <w:rPr>
          <w:rFonts w:ascii="Times New Roman" w:hAnsi="Times New Roman" w:cs="Times New Roman"/>
          <w:b/>
          <w:sz w:val="40"/>
          <w:szCs w:val="40"/>
        </w:rPr>
      </w:pPr>
    </w:p>
    <w:p w:rsidR="00B32BDB" w:rsidRPr="0069577A" w:rsidRDefault="00B32BDB" w:rsidP="00B32BDB">
      <w:pPr>
        <w:jc w:val="center"/>
        <w:rPr>
          <w:rFonts w:ascii="Times New Roman" w:hAnsi="Times New Roman" w:cs="Times New Roman"/>
          <w:b/>
          <w:sz w:val="40"/>
          <w:szCs w:val="40"/>
        </w:rPr>
      </w:pPr>
    </w:p>
    <w:p w:rsidR="00B32BDB" w:rsidRPr="0069577A" w:rsidRDefault="00B32BDB" w:rsidP="00B32BDB">
      <w:pPr>
        <w:jc w:val="center"/>
        <w:rPr>
          <w:rFonts w:ascii="Times New Roman" w:hAnsi="Times New Roman" w:cs="Times New Roman"/>
          <w:b/>
          <w:sz w:val="40"/>
          <w:szCs w:val="40"/>
        </w:rPr>
      </w:pPr>
    </w:p>
    <w:p w:rsidR="00B32BDB" w:rsidRPr="0069577A" w:rsidRDefault="00B32BDB" w:rsidP="00B32BDB">
      <w:pPr>
        <w:jc w:val="center"/>
        <w:rPr>
          <w:rFonts w:ascii="Times New Roman" w:hAnsi="Times New Roman" w:cs="Times New Roman"/>
          <w:b/>
          <w:sz w:val="40"/>
          <w:szCs w:val="40"/>
        </w:rPr>
      </w:pPr>
    </w:p>
    <w:p w:rsidR="00B32BDB" w:rsidRPr="0069577A" w:rsidRDefault="00B32BDB" w:rsidP="00B32BDB">
      <w:pPr>
        <w:jc w:val="center"/>
        <w:rPr>
          <w:rFonts w:ascii="Times New Roman" w:hAnsi="Times New Roman" w:cs="Times New Roman"/>
          <w:b/>
          <w:sz w:val="40"/>
          <w:szCs w:val="40"/>
        </w:rPr>
      </w:pPr>
    </w:p>
    <w:p w:rsidR="00B32BDB" w:rsidRPr="0069577A" w:rsidRDefault="00B32BDB" w:rsidP="00B32BDB">
      <w:pPr>
        <w:jc w:val="center"/>
        <w:rPr>
          <w:rFonts w:ascii="Times New Roman" w:hAnsi="Times New Roman" w:cs="Times New Roman"/>
          <w:b/>
          <w:sz w:val="40"/>
          <w:szCs w:val="40"/>
        </w:rPr>
      </w:pPr>
    </w:p>
    <w:p w:rsidR="00B32BDB" w:rsidRDefault="00B32BDB" w:rsidP="00B32BDB">
      <w:pPr>
        <w:jc w:val="center"/>
        <w:rPr>
          <w:rFonts w:ascii="Times New Roman" w:hAnsi="Times New Roman" w:cs="Times New Roman"/>
          <w:b/>
          <w:sz w:val="40"/>
          <w:szCs w:val="40"/>
        </w:rPr>
        <w:sectPr w:rsidR="00B32BDB" w:rsidSect="00B32BDB">
          <w:pgSz w:w="16838" w:h="11906" w:orient="landscape"/>
          <w:pgMar w:top="851" w:right="284" w:bottom="851" w:left="284" w:header="709" w:footer="709" w:gutter="0"/>
          <w:cols w:space="708"/>
          <w:docGrid w:linePitch="360"/>
        </w:sectPr>
      </w:pPr>
    </w:p>
    <w:p w:rsidR="003C7732" w:rsidRPr="00153574" w:rsidRDefault="003C7732" w:rsidP="00B32BDB">
      <w:pPr>
        <w:jc w:val="center"/>
        <w:rPr>
          <w:rFonts w:ascii="Times New Roman" w:hAnsi="Times New Roman" w:cs="Times New Roman"/>
          <w:b/>
          <w:sz w:val="28"/>
          <w:szCs w:val="28"/>
          <w:u w:val="single"/>
        </w:rPr>
      </w:pPr>
      <w:r w:rsidRPr="00153574">
        <w:rPr>
          <w:rFonts w:ascii="Times New Roman" w:hAnsi="Times New Roman" w:cs="Times New Roman"/>
          <w:b/>
          <w:sz w:val="28"/>
          <w:szCs w:val="28"/>
          <w:u w:val="single"/>
        </w:rPr>
        <w:lastRenderedPageBreak/>
        <w:t>Комплексы утренней гимнастики.</w:t>
      </w:r>
    </w:p>
    <w:p w:rsidR="003C7732" w:rsidRPr="00153574" w:rsidRDefault="003C7732" w:rsidP="003C7732">
      <w:pPr>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№1 «Способные художники»</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 Ходьба в колонне по одному (20 секунд). Ходьба перекатом с пятки на носок (20 секунд). Бег широким и мелким шагом (20 секунд). Обычный бег (25 секунд).</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Ходьба по кругу (20 секунд).  Построение в круг.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«Рисуем солнышко головой»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ноги на ширине плеч, руки на поясе.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Круговое движение головой. Далее каждый ребенок «рисует лучики для солнышка».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Повторить 6 раз. Каждый работает в своем темпе. Показ и объяснение воспитателя.</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Указания детям: «Резких движений головой не делайте».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«Рисуем воздушные шары локтями»</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ноги на ширине плеч, руки подняты к плечам.</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1—4 — круговые движения локтями вперед.  5—8 — круговые движения локтями назад. Повторить 8 раз. Темп умеренный. Указание детям: «Спина должна быть прямая».</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«Рисуем колеса туловищем»</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ноги на ширине плеч, руки на поясе. 1—4 — круговые движения туловищем в левую сторону.5—8 — круговые движения туловищем в правую сторону. Повторить по 4 раза в каждую сторону. Темп медленный, затем умеренный. Указание детям: «Ноги от пола не отрывайте».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«Рисуем домик коленом»</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правая нога согнута в колене, руки за спиной.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Рисуем домик коленом правой ноги. Вернуться в исходную позицию.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левая нога согнута, руки в замок за спиной. Рисуем домик коленом левой ноги. Вернуться в исходную позицию. Повторить по 4 раза каждой ногой. Темп умеренный. Указание детям: «Следите за движением колена».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«Размешиваем краску»</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правая нога согнута в колене, поднята, носочек оттянут, руки на поясе. 1—7 — вращательные движения стопой правой ноги. 8 — вернуться в исходную позицию. Повторить 4 раза. Темп умеренный. Исходная позиция: стоя, левая нога согнута в колене, поднята, носок оттянут, руки на поясе. 1—7 — вращательные движения стопой левой ноги. 8 — вернуться в исходную позицию.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Повторить 4 раза. Темп умеренный.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«Загадочные рисунки»</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лежа на спине, ноги вместе, руки за головой.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Поднять обе ноги и в воздухе нарисовать ногами кто что захочет.</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Указание детям: «Заканчиваем рисовать рисунок на счет 16». Поощрения.</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«Радуемся своим рисункам»</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руки на поясе.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Прыжки на двух ногах вперед-назад. По 10 прыжков, чередуя с ходьбой на месте. Повторить 3 раза.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 </w:t>
      </w:r>
    </w:p>
    <w:p w:rsidR="003C7732" w:rsidRPr="00153574" w:rsidRDefault="003C7732" w:rsidP="003C7732">
      <w:pPr>
        <w:spacing w:after="0"/>
        <w:jc w:val="both"/>
        <w:rPr>
          <w:rFonts w:ascii="Times New Roman" w:hAnsi="Times New Roman" w:cs="Times New Roman"/>
          <w:sz w:val="24"/>
          <w:szCs w:val="24"/>
          <w:u w:val="single"/>
        </w:rPr>
      </w:pPr>
    </w:p>
    <w:p w:rsidR="003C7732" w:rsidRPr="00153574" w:rsidRDefault="003C7732" w:rsidP="003C7732">
      <w:pPr>
        <w:spacing w:after="0"/>
        <w:jc w:val="both"/>
        <w:rPr>
          <w:rFonts w:ascii="Times New Roman" w:hAnsi="Times New Roman" w:cs="Times New Roman"/>
          <w:sz w:val="24"/>
          <w:szCs w:val="24"/>
          <w:u w:val="single"/>
        </w:rPr>
      </w:pPr>
    </w:p>
    <w:p w:rsidR="003C7732" w:rsidRDefault="003C7732" w:rsidP="003C7732">
      <w:pPr>
        <w:spacing w:after="0"/>
        <w:jc w:val="both"/>
        <w:rPr>
          <w:rFonts w:ascii="Times New Roman" w:hAnsi="Times New Roman" w:cs="Times New Roman"/>
          <w:sz w:val="24"/>
          <w:szCs w:val="24"/>
          <w:u w:val="single"/>
        </w:rPr>
      </w:pPr>
    </w:p>
    <w:p w:rsidR="003C7732" w:rsidRDefault="003C7732" w:rsidP="003C7732">
      <w:pPr>
        <w:spacing w:after="0"/>
        <w:jc w:val="both"/>
        <w:rPr>
          <w:rFonts w:ascii="Times New Roman" w:hAnsi="Times New Roman" w:cs="Times New Roman"/>
          <w:sz w:val="24"/>
          <w:szCs w:val="24"/>
          <w:u w:val="single"/>
        </w:rPr>
      </w:pPr>
    </w:p>
    <w:p w:rsidR="003C7732" w:rsidRPr="00153574" w:rsidRDefault="003C7732" w:rsidP="003C7732">
      <w:pPr>
        <w:spacing w:after="0"/>
        <w:jc w:val="both"/>
        <w:rPr>
          <w:rFonts w:ascii="Times New Roman" w:hAnsi="Times New Roman" w:cs="Times New Roman"/>
          <w:sz w:val="24"/>
          <w:szCs w:val="24"/>
          <w:u w:val="single"/>
        </w:rPr>
      </w:pPr>
    </w:p>
    <w:p w:rsidR="003C7732" w:rsidRPr="00153574" w:rsidRDefault="003C7732" w:rsidP="003C7732">
      <w:pPr>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lastRenderedPageBreak/>
        <w:t>№2 «Явления природы»</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Построение. Равнение. Ходьба на месте (10 секунд). Ходьба на месте с высоко поднятыми коленями (10 секунд). Ходьба по залу с поворотами в углах зала (15 секунд). Ходьба в </w:t>
      </w:r>
      <w:proofErr w:type="spellStart"/>
      <w:r w:rsidRPr="00153574">
        <w:rPr>
          <w:rFonts w:ascii="Times New Roman" w:hAnsi="Times New Roman" w:cs="Times New Roman"/>
          <w:sz w:val="24"/>
          <w:szCs w:val="24"/>
          <w:u w:val="single"/>
        </w:rPr>
        <w:t>полуприседе</w:t>
      </w:r>
      <w:proofErr w:type="spellEnd"/>
      <w:r w:rsidRPr="00153574">
        <w:rPr>
          <w:rFonts w:ascii="Times New Roman" w:hAnsi="Times New Roman" w:cs="Times New Roman"/>
          <w:sz w:val="24"/>
          <w:szCs w:val="24"/>
          <w:u w:val="single"/>
        </w:rPr>
        <w:t xml:space="preserve"> (15 секунд). Бег широким и мелким шагом (20 секунд). Бег врассыпную (20 секунд). Ходьба обычная (20 секунд).</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Построение в шахматном порядке.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«Падающий снег»</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ноги на ширине плеч, руки опущены. 1 —4 — медленно поднимать руки через стороны вверх, одновременно выполняя круговые движения кистями обеих рук. 5—8 — медленно опускать прямые руки вниз, одновременно выполняя круговые движения кистями рук. Повторить 7 раз. Показ воспитателя.</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Указание детям: «Руки поднимайте медленно».</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«Крупный град»</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Исходная позиция: стоя, ноги на ширине плеч, руки за спиной. 1—3 — пружинящие наклоны вперед, пальцы рук стучат по полу при каждом наклоне. 4 — вернуться в исходную позицию. Повторить 8 раз. Показ воспитателя. Индивидуальная помощь.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«Проливной дождь»</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сидя на полу, ноги вперед, руки в упоре сзади. 1-2— поднять прямые ноги вверх. 3— опустить правую ногу. 4— опустить левую ногу.</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Повторить 8 раз. Темп сначала медленный, затем быстрый.  </w:t>
      </w: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Упражнение «Разноцветная радуга»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Упражнение, придуманное детьми</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Показ ребенка. Повторить 7 раз. Индивидуальные указания и поощрения. </w:t>
      </w: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Упражнение «Страшный холод»</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Исходное положение: стоя на коленях, руки опущены.</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1—2 — сесть на пол справа, обхватить себя руками.</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3_4 — вернуться в исходную позицию.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Повторить по 4 раза в каждую сторону. Объяснение воспитателя.</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Указание детям: «Сохраняйте устойчивое положение тела».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«Легкий ветерок»</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основная стойка, руки на пояс.</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1—2 — плавно отвести правую руку в сторону, одновременно правую ногу выставить вперед на носок, губы свернуть трубочкой и произнести звук «у-у-у».</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3—4 — вернуться в исходную позицию.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Повторить движения левой рукой и левой ногой. Повторить 8 раз. Показ и объяснение воспитателя. Темп медленный.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«Мороз морозно»</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лежа на спине, руки вдоль туловища.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Поднять правую ногу и в воздухе нарисовать ногой солнышко.</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Поднять левую ногу и в воздухе нарисовать ногой солнышко.</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Повторить по 3 раза каждой ногой. Каждый ребенок выполняет задание в своем темпе.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«Попрыгаем»</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основная стойка, руки на пояс.</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20 прыжков на левой ноге, 20 прыжков на правой ноге, 10 шагов. Повторить 3 раза</w:t>
      </w:r>
    </w:p>
    <w:p w:rsidR="003C7732" w:rsidRDefault="003C7732" w:rsidP="003C7732">
      <w:pPr>
        <w:jc w:val="both"/>
        <w:rPr>
          <w:rFonts w:ascii="Times New Roman" w:hAnsi="Times New Roman" w:cs="Times New Roman"/>
          <w:sz w:val="24"/>
          <w:szCs w:val="24"/>
          <w:u w:val="single"/>
        </w:rPr>
      </w:pPr>
    </w:p>
    <w:p w:rsidR="003C7732" w:rsidRDefault="003C7732" w:rsidP="003C7732">
      <w:pPr>
        <w:jc w:val="both"/>
        <w:rPr>
          <w:rFonts w:ascii="Times New Roman" w:hAnsi="Times New Roman" w:cs="Times New Roman"/>
          <w:b/>
          <w:sz w:val="24"/>
          <w:szCs w:val="24"/>
          <w:u w:val="single"/>
        </w:rPr>
      </w:pPr>
    </w:p>
    <w:p w:rsidR="003C7732" w:rsidRPr="00153574" w:rsidRDefault="003C7732" w:rsidP="003C7732">
      <w:pPr>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lastRenderedPageBreak/>
        <w:t>№3 «Виды спорта»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Ходьба в колонне с поворотами в углах (15 секунд).</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Ходьба на носках, пяточках (по 5 метров).</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Обычный бег (20 секунд).</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Бег с захлестыванием (20 секунд).</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Ходьба обычная (15 секунд).</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Перестроение в три круга.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«Спортсмены на тренировке»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ноги врозь, руки на поясе.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Рывки прямыми руками назад 5 раз — пауза.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Повторить 5 раз.  Показ воспитателя. Темп умеренный.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Указание детям: «Голову не опускайте, следите за спиной».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«Штангисты»</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основная стойка, руки опущены, кисти сжаты в кулаки.</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1—2 — с силой поднять руки вверх, разжать кулаки.</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3—4 — вернуться в исходную позицию.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Повторить 10 раз. Темп умеренный. Объяснение педагога.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 xml:space="preserve">Упражнение </w:t>
      </w:r>
      <w:r w:rsidRPr="00153574">
        <w:rPr>
          <w:rFonts w:ascii="Times New Roman" w:hAnsi="Times New Roman" w:cs="Times New Roman"/>
          <w:sz w:val="24"/>
          <w:szCs w:val="24"/>
          <w:u w:val="single"/>
        </w:rPr>
        <w:t>«Атлеты»</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на коленях, голова вниз, руки на поясе.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1—2 — правую (левую) ногу отвести в сторону — верх, держа голову прямо.</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3—4 — вернуться в исходную позицию.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Повторить по 5 раз каждой ногой. Темп умеренный. Объяснение воспитателя.</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Указание детям: «Ногу поднимайте выше».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«Гимнасты»</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основная стойка, руки на поясе. 1—3 — присесть, разводя колени в стороны; спина прямая. 4 — вернуться в исходную позицию.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Повторить 8 раз. Темп медленный. Показ воспитателя. Указание детям: «Туловище вперед не наклоняйте».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«Пловцы»</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Исходная </w:t>
      </w:r>
      <w:proofErr w:type="gramStart"/>
      <w:r w:rsidRPr="00153574">
        <w:rPr>
          <w:rFonts w:ascii="Times New Roman" w:hAnsi="Times New Roman" w:cs="Times New Roman"/>
          <w:sz w:val="24"/>
          <w:szCs w:val="24"/>
          <w:u w:val="single"/>
        </w:rPr>
        <w:t>позиция</w:t>
      </w:r>
      <w:proofErr w:type="gramEnd"/>
      <w:r w:rsidRPr="00153574">
        <w:rPr>
          <w:rFonts w:ascii="Times New Roman" w:hAnsi="Times New Roman" w:cs="Times New Roman"/>
          <w:sz w:val="24"/>
          <w:szCs w:val="24"/>
          <w:u w:val="single"/>
        </w:rPr>
        <w:t xml:space="preserve"> лежа на животе, руки под подбородком. 1—2 — поднять голову и верхнюю   часть туловища, руки вытянуть вперед-вверх, прогнуться.</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3 —4 — вернуться в исходную позицию. Повторить 8 раз. Темп умеренный. Показ ребенка.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«Футболист»</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лежа на спине, руки в стороны. 1 — согнуть в колене правую ногу, 2—3 — бить правой ногой по воображаемому мячу. 4 — вернуться в исходную позицию. Повторить движения левой ногой. Повторить по 5 раз каждой ногой. Темп умеренный. Индивидуальные указания. Помощь.</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«Оздоровительный бег»</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основная стойка. Бег на месте, высоко поднимая колени. Повторить 3 раза по 20 секунд, чередуя с ходьбой.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«Отдохнем»</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ступни параллельно, руки опущены. 1—2 — поднять руки дугами через стороны вверх, потрясти ими. 3—4 — медленно вернуться в исходную позицию. Повторить 7 раз. Показ ребенка. Темп медленный.</w:t>
      </w:r>
    </w:p>
    <w:p w:rsidR="003C7732" w:rsidRDefault="003C7732" w:rsidP="003C7732">
      <w:pPr>
        <w:jc w:val="both"/>
        <w:rPr>
          <w:rFonts w:ascii="Times New Roman" w:hAnsi="Times New Roman" w:cs="Times New Roman"/>
          <w:sz w:val="24"/>
          <w:szCs w:val="24"/>
          <w:u w:val="single"/>
        </w:rPr>
      </w:pPr>
    </w:p>
    <w:p w:rsidR="003C7732" w:rsidRPr="00153574" w:rsidRDefault="003C7732" w:rsidP="003C7732">
      <w:pPr>
        <w:jc w:val="both"/>
        <w:rPr>
          <w:rFonts w:ascii="Times New Roman" w:hAnsi="Times New Roman" w:cs="Times New Roman"/>
          <w:sz w:val="24"/>
          <w:szCs w:val="24"/>
          <w:u w:val="single"/>
        </w:rPr>
      </w:pPr>
    </w:p>
    <w:p w:rsidR="003C7732" w:rsidRPr="00153574" w:rsidRDefault="003C7732" w:rsidP="003C7732">
      <w:pPr>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lastRenderedPageBreak/>
        <w:t>№4 «Добрые слова»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Ходьба в колонне по одному (15 секунд).</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Ходьба на носочках, руки к плечам, локти отвести назад (15 секунд).</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Бег в колонне по одному (20 секунд).</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Бег с высоким подниманием колена (15 секунд).</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Ходьба с пятки на носок (20 секунд).</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Ходьба обычная (10 секунд).</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Построение в шахматном порядке.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«Добрый»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ступни параллельно, руки опущены.</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 — руки отвести в стороны-назад. 2—3 — свести руки перед собой, обхватить плечи. 4 — вернуться в исходную позицию. Повторить 8 раз. Темп умеренный. Объяснение и показ воспитателя. Индивидуальная помощь.</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«Вежливый»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ноги на ширине плеч, руки подняты вверх.</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1—2 — наклон вперед </w:t>
      </w:r>
      <w:proofErr w:type="gramStart"/>
      <w:r w:rsidRPr="00153574">
        <w:rPr>
          <w:rFonts w:ascii="Times New Roman" w:hAnsi="Times New Roman" w:cs="Times New Roman"/>
          <w:sz w:val="24"/>
          <w:szCs w:val="24"/>
          <w:u w:val="single"/>
        </w:rPr>
        <w:t>со</w:t>
      </w:r>
      <w:proofErr w:type="gramEnd"/>
      <w:r w:rsidRPr="00153574">
        <w:rPr>
          <w:rFonts w:ascii="Times New Roman" w:hAnsi="Times New Roman" w:cs="Times New Roman"/>
          <w:sz w:val="24"/>
          <w:szCs w:val="24"/>
          <w:u w:val="single"/>
        </w:rPr>
        <w:t xml:space="preserve"> взмахом рук назад, не опуская голову; одновременно работать пальцами рук. 3—4 — вернуться в исходную позицию.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Повторить 8 раз. Показ ребенка. Поощрения. Указания детям: «Ноги не сгибайте».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«Здоровый»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основная стойка руки за спину.</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1 — присесть на носках, с прямой спиной, разводя колени. 2 — упор руками, выпрямить ноги, голову опустить. 3 — присесть, руки вперед. 4 — вернуться в исходную позицию. Повторить 8 раз. Показ и объяснение воспитателя.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«Выносливый»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лежа на спине, ноги вместе, руки вдоль туловища.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  — поднять прямые ноги вверх, руки в стороны. 2 — развести ноги  в стороны.</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3 — ноги вверх. 4 — вернуться в исходную позицию.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Указание детям: «Ноги высоко не поднимайте».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«Спортивный»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Исходная позиция: стоя на коленях, руки на поясе.     </w:t>
      </w:r>
    </w:p>
    <w:p w:rsidR="003C7732" w:rsidRPr="00153574" w:rsidRDefault="003C7732" w:rsidP="00200278">
      <w:pPr>
        <w:numPr>
          <w:ilvl w:val="0"/>
          <w:numId w:val="42"/>
        </w:num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сесть на пол справа, не помогая руками.</w:t>
      </w:r>
    </w:p>
    <w:p w:rsidR="003C7732" w:rsidRPr="00153574" w:rsidRDefault="003C7732" w:rsidP="00200278">
      <w:pPr>
        <w:numPr>
          <w:ilvl w:val="0"/>
          <w:numId w:val="42"/>
        </w:num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руки в стороны.</w:t>
      </w:r>
    </w:p>
    <w:p w:rsidR="003C7732" w:rsidRPr="00153574" w:rsidRDefault="003C7732" w:rsidP="00200278">
      <w:pPr>
        <w:numPr>
          <w:ilvl w:val="0"/>
          <w:numId w:val="42"/>
        </w:num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руки на пояс.</w:t>
      </w:r>
    </w:p>
    <w:p w:rsidR="003C7732" w:rsidRPr="00153574" w:rsidRDefault="003C7732" w:rsidP="00200278">
      <w:pPr>
        <w:numPr>
          <w:ilvl w:val="0"/>
          <w:numId w:val="42"/>
        </w:num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вернуться в исходную позицию.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Повторить движения в другую сторону. Повторить по 4 раза в каждую сторону. Показ педагога. Указание детям: «Сохраняйте устойчивое положение».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«Известный»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Исходное положение: стоя, ноги на ширине плеч, руки за спиной.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1—2 —- поворот вправо, руки вверх, пальцы рук сжать в кулаки. 3—4 — вернуться в исходную позицию.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Повторить движения в левую сторону. Повторить по 4 раза в каждую сторону. Показ ребенка. Индивидуальная помощь.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«Веселый»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основная стойка, руки на поясе.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Ритмический бег на месте, высоко поднимая колени, оттягивая носок.</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Повторить 3 раза по 30 секунд, чередовать с ходьбой. Темп средний.</w:t>
      </w:r>
    </w:p>
    <w:p w:rsidR="003C7732" w:rsidRPr="00153574" w:rsidRDefault="003C7732" w:rsidP="003C7732">
      <w:pPr>
        <w:jc w:val="both"/>
        <w:rPr>
          <w:rFonts w:ascii="Times New Roman" w:hAnsi="Times New Roman" w:cs="Times New Roman"/>
          <w:sz w:val="24"/>
          <w:szCs w:val="24"/>
          <w:u w:val="single"/>
        </w:rPr>
      </w:pP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lastRenderedPageBreak/>
        <w:t>№5 «Времена года»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Ходьба обычная (10 секунд).</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Ходьба </w:t>
      </w:r>
      <w:proofErr w:type="spellStart"/>
      <w:r w:rsidRPr="00153574">
        <w:rPr>
          <w:rFonts w:ascii="Times New Roman" w:hAnsi="Times New Roman" w:cs="Times New Roman"/>
          <w:sz w:val="24"/>
          <w:szCs w:val="24"/>
          <w:u w:val="single"/>
        </w:rPr>
        <w:t>скрестным</w:t>
      </w:r>
      <w:proofErr w:type="spellEnd"/>
      <w:r w:rsidRPr="00153574">
        <w:rPr>
          <w:rFonts w:ascii="Times New Roman" w:hAnsi="Times New Roman" w:cs="Times New Roman"/>
          <w:sz w:val="24"/>
          <w:szCs w:val="24"/>
          <w:u w:val="single"/>
        </w:rPr>
        <w:t xml:space="preserve"> шагом (20 секунд).</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Ходьба выпадами (20 секунд). Бег с захлестывание (20 секунд). Бег обычный (20 секунд). Ходьба обычная, перестроение в шахматном порядке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1.</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ноги параллельно, палка в опущенных руках.</w:t>
      </w:r>
    </w:p>
    <w:p w:rsidR="003C7732" w:rsidRPr="00153574" w:rsidRDefault="003C7732" w:rsidP="00200278">
      <w:pPr>
        <w:numPr>
          <w:ilvl w:val="0"/>
          <w:numId w:val="43"/>
        </w:num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поднять палку к груди.</w:t>
      </w:r>
    </w:p>
    <w:p w:rsidR="003C7732" w:rsidRPr="00153574" w:rsidRDefault="003C7732" w:rsidP="00200278">
      <w:pPr>
        <w:numPr>
          <w:ilvl w:val="0"/>
          <w:numId w:val="43"/>
        </w:num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поднять палку с силой вверх.</w:t>
      </w:r>
    </w:p>
    <w:p w:rsidR="003C7732" w:rsidRPr="00153574" w:rsidRDefault="003C7732" w:rsidP="00200278">
      <w:pPr>
        <w:numPr>
          <w:ilvl w:val="0"/>
          <w:numId w:val="43"/>
        </w:num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поднять палку к груди.</w:t>
      </w:r>
    </w:p>
    <w:p w:rsidR="003C7732" w:rsidRPr="00153574" w:rsidRDefault="003C7732" w:rsidP="00200278">
      <w:pPr>
        <w:numPr>
          <w:ilvl w:val="0"/>
          <w:numId w:val="43"/>
        </w:num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вернуться в исходную позицию.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Повторить 8 раз. Показ ребенка. Объяснение воспитателя.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2.</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ноги на ширине плеч, руки около груди, палка в руках.</w:t>
      </w:r>
    </w:p>
    <w:p w:rsidR="003C7732" w:rsidRPr="00153574" w:rsidRDefault="003C7732" w:rsidP="00200278">
      <w:pPr>
        <w:numPr>
          <w:ilvl w:val="0"/>
          <w:numId w:val="44"/>
        </w:num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поворот вправо (влево), одновременно вытянув руки вперед.</w:t>
      </w:r>
    </w:p>
    <w:p w:rsidR="003C7732" w:rsidRPr="00153574" w:rsidRDefault="003C7732" w:rsidP="00200278">
      <w:pPr>
        <w:numPr>
          <w:ilvl w:val="0"/>
          <w:numId w:val="44"/>
        </w:num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вернуться в исходную позицию.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Повторить по 5 раз в каждую сторону. Объяснение воспитателя. Темп умеренный.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3.</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лежа на спине, палка в опущенных руках.</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1 — резко положить палку за голову. 2—3 — резко перевести палку вперед, одновременно сесть. 4 — вернуться в исходную позицию. Повторить 8 раз.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4.</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лежа на животе, палка в прямых вытянутых руках.</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1—2—3 — палку поднять вверх, одновременно поднять ноги вверх.</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4 — вернуться в исходную позицию.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Повторить 5—6 раз. Темп умеренный. Объяснение педагога, показ ребенка. Индивидуальная помощь.</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5.</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сидя на полу, упор сзади, палка на полу — под коленями.</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  — согнуть ноги в коленях и одновременно поставить их на палку. 2 — прокатить палку до пяток, выпрямить ноги. 3 — прокатить палку обратно, согнуть ноги в коленях. 4 — вернуться в исходную позицию.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Повторить 7 раз. Темп умеренный. Показ воспитателя.</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6.</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сидя, ноги врозь, палка в опущенных руках.</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1—3 — пружинящие наклоны вперед, касаясь палкой носков ног.</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4 — вернуться в исходную позицию.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Повторить 6 раз. Показ ребенка. Объяснение педагога. Темп умеренный.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7.</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основная стойка, палка в опущенных руках. Хват у концов палки.</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1—2 — присесть на носки, колени в стороны, спина прямая, руки вперед — выдох;</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3—4 — вернуться в исходную позицию — вдох.</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Повторить 8 раз. Темп умеренный. Показ ребенка.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8.</w:t>
      </w:r>
      <w:r w:rsidRPr="00153574">
        <w:rPr>
          <w:rFonts w:ascii="Times New Roman" w:hAnsi="Times New Roman" w:cs="Times New Roman"/>
          <w:b/>
          <w:sz w:val="24"/>
          <w:szCs w:val="24"/>
          <w:u w:val="single"/>
        </w:rPr>
        <w:tab/>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основная стойка, палка на полу перед ребенком.</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8 подскоков на двух ногах, на девятый — прыжок вперед через палку, на десятый — прыжок назад через палку.  </w:t>
      </w:r>
    </w:p>
    <w:p w:rsidR="003C7732" w:rsidRPr="00153574" w:rsidRDefault="003C7732" w:rsidP="003C7732">
      <w:pPr>
        <w:jc w:val="both"/>
        <w:rPr>
          <w:rFonts w:ascii="Times New Roman" w:hAnsi="Times New Roman" w:cs="Times New Roman"/>
          <w:sz w:val="24"/>
          <w:szCs w:val="24"/>
          <w:u w:val="single"/>
        </w:rPr>
      </w:pPr>
    </w:p>
    <w:p w:rsidR="003C7732" w:rsidRPr="00153574" w:rsidRDefault="003C7732" w:rsidP="003C7732">
      <w:pPr>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lastRenderedPageBreak/>
        <w:t>№6 «Птицы и насекомые»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Ходьба с поворотами в углах (15 секунд).</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Ходьба </w:t>
      </w:r>
      <w:proofErr w:type="spellStart"/>
      <w:r w:rsidRPr="00153574">
        <w:rPr>
          <w:rFonts w:ascii="Times New Roman" w:hAnsi="Times New Roman" w:cs="Times New Roman"/>
          <w:sz w:val="24"/>
          <w:szCs w:val="24"/>
          <w:u w:val="single"/>
        </w:rPr>
        <w:t>скрестным</w:t>
      </w:r>
      <w:proofErr w:type="spellEnd"/>
      <w:r w:rsidRPr="00153574">
        <w:rPr>
          <w:rFonts w:ascii="Times New Roman" w:hAnsi="Times New Roman" w:cs="Times New Roman"/>
          <w:sz w:val="24"/>
          <w:szCs w:val="24"/>
          <w:u w:val="single"/>
        </w:rPr>
        <w:t xml:space="preserve"> шагом (15 секунд).</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Ходьба выпадами (15 секунд).</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Бег на носках (15 секунд).</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Бег мелким и широким шагом (по 15 секунд).</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Ходьба обычная (20 секунд).</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Перестроение в шахматном порядке.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«Бабочки»</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ноги параллельно, руки вниз. 1— поднять дугами через стороны руки вверх, подняться на носки. 2— потрясти прямыми руками. 3—4 — вернуться в исходную позицию. Повторить 8 раз. Объяснение педагога. Темп умеренный.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«Гуси»</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ноги на ширине плеч, руки за спиной.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1—2 — наклониться вперед, руки как можно сильнее отвести назад — вверх, держа голову прямо. 3—4 — вернуться в исходную позицию. Повторить 8 раз. Темп умеренный. Объяснение педагога. Показ ребенка. Указание детям: «Ноги не сгибайте».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«Стрекозы»</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ноги параллельно, руки вдоль тела.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1 — </w:t>
      </w:r>
      <w:proofErr w:type="spellStart"/>
      <w:r w:rsidRPr="00153574">
        <w:rPr>
          <w:rFonts w:ascii="Times New Roman" w:hAnsi="Times New Roman" w:cs="Times New Roman"/>
          <w:sz w:val="24"/>
          <w:szCs w:val="24"/>
          <w:u w:val="single"/>
        </w:rPr>
        <w:t>полуприсед</w:t>
      </w:r>
      <w:proofErr w:type="spellEnd"/>
      <w:r w:rsidRPr="00153574">
        <w:rPr>
          <w:rFonts w:ascii="Times New Roman" w:hAnsi="Times New Roman" w:cs="Times New Roman"/>
          <w:sz w:val="24"/>
          <w:szCs w:val="24"/>
          <w:u w:val="single"/>
        </w:rPr>
        <w:t>. 2—3 — поочередно взмахивать руками вперед-назад, прогнуться.</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4 — вернуться в исходную позицию. Повторить 8 раз. Показ и объяснение педагога. Темп сначала умеренный, затем быстрый.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Указание детям: «Ступни от пола не отрывайте, следите за тем, чтобы спина была прямой».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«Лебедь»</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на коленях, руки опущены. 1—2 — прогнуться в спине, дотянуться руками до пяток. 3—4 — вернуться в исходную позицию. Повторить 7 раз. Темп умеренный. Показ и объяснение педагога.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Указание детям: «Голову не опускайте».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«Петух»</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основная стойка руки на поясе.</w:t>
      </w:r>
    </w:p>
    <w:p w:rsidR="003C7732" w:rsidRPr="00153574" w:rsidRDefault="003C7732" w:rsidP="00200278">
      <w:pPr>
        <w:numPr>
          <w:ilvl w:val="0"/>
          <w:numId w:val="45"/>
        </w:num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поднять правую ногу, руки развести в стороны. 2— согнуть правую ногу в колене. 3 — выпрямить ногу. 4— вернуться в исходную позицию.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Повторить движения другой ногой. 4 раза каждой ногой. Темп умеренный. Показ и объяснения воспитателя.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 xml:space="preserve">Упражнение «Кузнечик» </w:t>
      </w:r>
      <w:r w:rsidRPr="00153574">
        <w:rPr>
          <w:rFonts w:ascii="Times New Roman" w:hAnsi="Times New Roman" w:cs="Times New Roman"/>
          <w:sz w:val="24"/>
          <w:szCs w:val="24"/>
          <w:u w:val="single"/>
        </w:rPr>
        <w:t>Исходная позиция: лежа на спине.</w:t>
      </w:r>
    </w:p>
    <w:p w:rsidR="003C7732" w:rsidRPr="00153574" w:rsidRDefault="003C7732" w:rsidP="00200278">
      <w:pPr>
        <w:numPr>
          <w:ilvl w:val="0"/>
          <w:numId w:val="46"/>
        </w:num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подтянуть к груди согнутые в коленях ноги. 2— не выпрямляя ног, повернуться направо. 3— то же влево. 4 — вернуться в исходную позицию.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Повторить 4 раза в каждую сторону. Темп сначала медленный, затем умеренный. Объяснение педагога, показ ребенка. Индивидуальная помощь.</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«Воробей»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ноги слегка расставлены, руки на поясе.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1—3 — подпрыгивать на двух ногах на месте. 4 — поворот на 360 градусов.</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Повторить 10 раз. Показ ребенка. Объяснение педагога. Указание детям: «Прыгайте легко и высоко.</w:t>
      </w:r>
    </w:p>
    <w:p w:rsidR="003C7732" w:rsidRPr="00153574" w:rsidRDefault="003C7732" w:rsidP="003C7732">
      <w:pPr>
        <w:spacing w:after="0"/>
        <w:jc w:val="both"/>
        <w:rPr>
          <w:rFonts w:ascii="Times New Roman" w:hAnsi="Times New Roman" w:cs="Times New Roman"/>
          <w:sz w:val="24"/>
          <w:szCs w:val="24"/>
          <w:u w:val="single"/>
        </w:rPr>
      </w:pPr>
    </w:p>
    <w:p w:rsidR="003C7732" w:rsidRDefault="003C7732" w:rsidP="003C7732">
      <w:pPr>
        <w:spacing w:after="0"/>
        <w:jc w:val="both"/>
        <w:rPr>
          <w:rFonts w:ascii="Times New Roman" w:hAnsi="Times New Roman" w:cs="Times New Roman"/>
          <w:sz w:val="24"/>
          <w:szCs w:val="24"/>
          <w:u w:val="single"/>
        </w:rPr>
      </w:pPr>
    </w:p>
    <w:p w:rsidR="003C7732" w:rsidRPr="00153574" w:rsidRDefault="003C7732" w:rsidP="003C7732">
      <w:pPr>
        <w:spacing w:after="0"/>
        <w:jc w:val="both"/>
        <w:rPr>
          <w:rFonts w:ascii="Times New Roman" w:hAnsi="Times New Roman" w:cs="Times New Roman"/>
          <w:sz w:val="24"/>
          <w:szCs w:val="24"/>
          <w:u w:val="single"/>
        </w:rPr>
      </w:pP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lastRenderedPageBreak/>
        <w:t>№7 «Наши имена»</w:t>
      </w:r>
    </w:p>
    <w:p w:rsidR="003C7732" w:rsidRPr="00153574" w:rsidRDefault="003C7732" w:rsidP="003C7732">
      <w:pPr>
        <w:spacing w:after="0"/>
        <w:jc w:val="both"/>
        <w:rPr>
          <w:rFonts w:ascii="Times New Roman" w:hAnsi="Times New Roman" w:cs="Times New Roman"/>
          <w:sz w:val="24"/>
          <w:szCs w:val="24"/>
          <w:u w:val="single"/>
        </w:rPr>
      </w:pP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Ходьба с поворотами в углах (10 секунд). Ходьба на носках, на пятках, на внешней стороне стопы (по 5 метров). Ходьба в </w:t>
      </w:r>
      <w:proofErr w:type="spellStart"/>
      <w:r w:rsidRPr="00153574">
        <w:rPr>
          <w:rFonts w:ascii="Times New Roman" w:hAnsi="Times New Roman" w:cs="Times New Roman"/>
          <w:sz w:val="24"/>
          <w:szCs w:val="24"/>
          <w:u w:val="single"/>
        </w:rPr>
        <w:t>полуприседе</w:t>
      </w:r>
      <w:proofErr w:type="spellEnd"/>
      <w:r w:rsidRPr="00153574">
        <w:rPr>
          <w:rFonts w:ascii="Times New Roman" w:hAnsi="Times New Roman" w:cs="Times New Roman"/>
          <w:sz w:val="24"/>
          <w:szCs w:val="24"/>
          <w:u w:val="single"/>
        </w:rPr>
        <w:t xml:space="preserve"> (15 секунд). Бег с захлестыванием (20 секунд). Обычный бег (20 секунд). Ходьба обычная (10 секунд).</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Построение в три колоны.</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«Елена»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ступни параллельно, руки вдоль туловища.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1—2 —дугами поднять руки через стороны вверх, правая нога назад на носок.</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3—4 — вернуться в исходную позицию.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Повторить движения левой ногой. Повторить 8 раз. Темп умеренный. Объяснение воспитателя. Показ ребенка.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Указание детям: «Хорошо прогибайтесь. Упражнение выполняйте красиво, изящно».</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«Валерий»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на коленях, руки опущены.</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 правую руку положить на левое плечо. 2— наклон вперед, коснуться правым локтем пола. 3—4 — обратное движение.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Повторить движения другой рукой. Повторить по 4 раза каждой рукой. Показ и объяснение педагога. Индивидуальные указания и помощь. Поощрения.</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«Артем»</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на коленях, руки на пояс.</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 правая нога в сторону, правая рука на плечо. 2— вернуться в исходную позицию. 3— левая нога в сторону, левая рука на плечо. 4— вернуться в исходную позицию.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Повторить по 4 раза каждой ногой. Темп сначала умеренный, затем быстрый. Показ педагога.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Указание детям: «Сохраняйте устойчивое положение тела».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 xml:space="preserve">Упражнение «Валерия» </w:t>
      </w:r>
      <w:r w:rsidRPr="00153574">
        <w:rPr>
          <w:rFonts w:ascii="Times New Roman" w:hAnsi="Times New Roman" w:cs="Times New Roman"/>
          <w:sz w:val="24"/>
          <w:szCs w:val="24"/>
          <w:u w:val="single"/>
        </w:rPr>
        <w:t xml:space="preserve">Исходная позиция: сидя, ноги </w:t>
      </w:r>
      <w:proofErr w:type="spellStart"/>
      <w:r w:rsidRPr="00153574">
        <w:rPr>
          <w:rFonts w:ascii="Times New Roman" w:hAnsi="Times New Roman" w:cs="Times New Roman"/>
          <w:sz w:val="24"/>
          <w:szCs w:val="24"/>
          <w:u w:val="single"/>
        </w:rPr>
        <w:t>скрестно</w:t>
      </w:r>
      <w:proofErr w:type="spellEnd"/>
      <w:r w:rsidRPr="00153574">
        <w:rPr>
          <w:rFonts w:ascii="Times New Roman" w:hAnsi="Times New Roman" w:cs="Times New Roman"/>
          <w:sz w:val="24"/>
          <w:szCs w:val="24"/>
          <w:u w:val="single"/>
        </w:rPr>
        <w:t>, руки в упоре сзади.</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 ноги выпрямить. 2— поднять ноги вверх. 3— опустить ноги. 4— вернуться в исходную позицию. Повторить 8 раз. Показ педагога. Темп умеренный. Указание детям: «Ноги в коленях не сгибайте».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«Валентина»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лежа на животе, руки вдоль туловища.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 — согнуть ноги, руками захватить голеностопный сустав. 2—3 — с помощью рук потянуться вверх. 4 — вернуться в исходную позицию.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Повторить 7 раз. Объяснение педагога. Показ ребенка. Темп умеренный. Индивидуальная помощь.</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Указания детям: «Голову не опускайте. Хорошо прогибайтесь».</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«Роман»</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лежа на спине, руки вдоль туловища.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 —2 — поднимая прямые ноги вверх, коснуться носками ног пола за головой.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3—4 — вернуться в исходную позицию. Повторить 7 раз. Темп умеренный. Объяснение воспитателя. Указание детям: «Руки от пола не отрывайте».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«Григорий»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основная стойка.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Подпрыгивать на месте с высоко поднятыми коленями. Повторить 3 раза по 10 прыжков. Чередовать с ходьбой.</w:t>
      </w:r>
    </w:p>
    <w:p w:rsidR="003C7732" w:rsidRPr="00153574" w:rsidRDefault="003C7732" w:rsidP="003C7732">
      <w:pPr>
        <w:spacing w:after="0"/>
        <w:jc w:val="both"/>
        <w:rPr>
          <w:rFonts w:ascii="Times New Roman" w:hAnsi="Times New Roman" w:cs="Times New Roman"/>
          <w:sz w:val="24"/>
          <w:szCs w:val="24"/>
          <w:u w:val="single"/>
        </w:rPr>
      </w:pPr>
    </w:p>
    <w:p w:rsidR="003C7732" w:rsidRDefault="003C7732" w:rsidP="003C7732">
      <w:pPr>
        <w:spacing w:after="0"/>
        <w:jc w:val="both"/>
        <w:rPr>
          <w:rFonts w:ascii="Times New Roman" w:hAnsi="Times New Roman" w:cs="Times New Roman"/>
          <w:sz w:val="24"/>
          <w:szCs w:val="24"/>
          <w:u w:val="single"/>
        </w:rPr>
      </w:pPr>
    </w:p>
    <w:p w:rsidR="003C7732" w:rsidRDefault="003C7732" w:rsidP="003C7732">
      <w:pPr>
        <w:spacing w:after="0"/>
        <w:jc w:val="both"/>
        <w:rPr>
          <w:rFonts w:ascii="Times New Roman" w:hAnsi="Times New Roman" w:cs="Times New Roman"/>
          <w:sz w:val="24"/>
          <w:szCs w:val="24"/>
          <w:u w:val="single"/>
        </w:rPr>
      </w:pPr>
    </w:p>
    <w:p w:rsidR="003C7732" w:rsidRPr="00153574" w:rsidRDefault="003C7732" w:rsidP="003C7732">
      <w:pPr>
        <w:spacing w:after="0"/>
        <w:jc w:val="both"/>
        <w:rPr>
          <w:rFonts w:ascii="Times New Roman" w:hAnsi="Times New Roman" w:cs="Times New Roman"/>
          <w:sz w:val="24"/>
          <w:szCs w:val="24"/>
          <w:u w:val="single"/>
        </w:rPr>
      </w:pPr>
    </w:p>
    <w:p w:rsidR="003C7732" w:rsidRPr="00153574" w:rsidRDefault="003C7732" w:rsidP="003C7732">
      <w:pPr>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lastRenderedPageBreak/>
        <w:t>№8 «Новый год»</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Построение. Равнение. Повороты направо, налево. Ходьба по залу с поворотами в углах (15 секунд). Ходьба с высоким подниманием колена (15 секунд).</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Ходьба спиной вперед (5 метров). Бег врассыпную по залу (20 секунд). Обычный бег по кругу (20 секунд). Ходьба обычная (10 секунд). Построение в три колонны.</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 </w:t>
      </w:r>
      <w:r w:rsidRPr="00153574">
        <w:rPr>
          <w:rFonts w:ascii="Times New Roman" w:hAnsi="Times New Roman" w:cs="Times New Roman"/>
          <w:b/>
          <w:sz w:val="24"/>
          <w:szCs w:val="24"/>
          <w:u w:val="single"/>
        </w:rPr>
        <w:t>Упражнение «Гномы»</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ноги параллельно, руки опущены.</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1—2 — руки плавно поднять через стороны вверх, соединить кисти рук в замок, подняться на носки. 3—4 — вернуться в исходную позицию.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Повторить 8 раз. Темп умеренный. Показ ребенка. Указание детям: «Сохраняйте устойчивое положение тела».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«Неваляшки»</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ноги на ширине плеч, руки за спиной.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1—2 — поворот вправо, правую руку отвести в сторону, </w:t>
      </w:r>
      <w:proofErr w:type="gramStart"/>
      <w:r w:rsidRPr="00153574">
        <w:rPr>
          <w:rFonts w:ascii="Times New Roman" w:hAnsi="Times New Roman" w:cs="Times New Roman"/>
          <w:sz w:val="24"/>
          <w:szCs w:val="24"/>
          <w:u w:val="single"/>
        </w:rPr>
        <w:t>левая</w:t>
      </w:r>
      <w:proofErr w:type="gramEnd"/>
      <w:r w:rsidRPr="00153574">
        <w:rPr>
          <w:rFonts w:ascii="Times New Roman" w:hAnsi="Times New Roman" w:cs="Times New Roman"/>
          <w:sz w:val="24"/>
          <w:szCs w:val="24"/>
          <w:u w:val="single"/>
        </w:rPr>
        <w:t xml:space="preserve"> на пояс. 3—4 — вернуться в исходную позицию. Повторить по 5 раз в каждую сторону. Темп умеренный. Показ и объяснение воспитателя. Указание детям: «Ноги от пола не отрывайте».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«Веселые клоуны»</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сидя, ноги врозь, руки на поясе.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 руки вверх, потянуться за ними, посмотреть на руки. 2— наклониться к правой ноге, достать до пальцев ног. 3— руки вверх. 4— вернуться в исходную позицию.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Повторить движения к другой ноге. Повторить по 4 раза к каждой ноге.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«Полосатый жучок»</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лежа на спине, ноги вместе, руки за головой.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 поднять прямые ноги и руки вверх перед грудью. 2— развести руки и ноги в стороны. 3— свести ноги и руки перед грудью. 4— вернуться в исходную позицию.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Повторить 8 раз. Темп умеренный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«Рыбка»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лежа на животе.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1—2 — ноги согнуть в коленях, руками ухватиться за щиколотки, прогнуться.</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3—4 — вернуться в исходную позицию.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Повторить 6 раз. Темп умеренный. Показ педагога. Указания и поощрения.</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Указание детям: «Старайтесь сильно прогибаться».</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«Дед Мороз»</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ноги врозь, руки за спиной.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1—2 — поворот вправо (влево), обхватить плечи, голову опустить на грудь.</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3—4 — вернуться в исходную позицию.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Повторить по 5 раз в каждую сторону. Темп умеренный. Показ ребенка.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Указание детям: «Ноги от пола не отрывайте и не сгибайте».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«Легкие снежинки»</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основная стойка.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10 пружинок, 10 подпрыгиваний, 10 высоких прыжков. Повторить 2 раза. Чередовать с ходьбой.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 </w:t>
      </w:r>
    </w:p>
    <w:p w:rsidR="003C7732" w:rsidRPr="00153574" w:rsidRDefault="003C7732" w:rsidP="003C7732">
      <w:pPr>
        <w:spacing w:after="0"/>
        <w:jc w:val="both"/>
        <w:rPr>
          <w:rFonts w:ascii="Times New Roman" w:hAnsi="Times New Roman" w:cs="Times New Roman"/>
          <w:sz w:val="24"/>
          <w:szCs w:val="24"/>
          <w:u w:val="single"/>
        </w:rPr>
      </w:pPr>
    </w:p>
    <w:p w:rsidR="003C7732" w:rsidRPr="00153574" w:rsidRDefault="003C7732" w:rsidP="003C7732">
      <w:pPr>
        <w:spacing w:after="0"/>
        <w:jc w:val="both"/>
        <w:rPr>
          <w:rFonts w:ascii="Times New Roman" w:hAnsi="Times New Roman" w:cs="Times New Roman"/>
          <w:sz w:val="24"/>
          <w:szCs w:val="24"/>
          <w:u w:val="single"/>
        </w:rPr>
      </w:pPr>
    </w:p>
    <w:p w:rsidR="003C7732" w:rsidRDefault="003C7732" w:rsidP="003C7732">
      <w:pPr>
        <w:spacing w:after="0"/>
        <w:jc w:val="both"/>
        <w:rPr>
          <w:rFonts w:ascii="Times New Roman" w:hAnsi="Times New Roman" w:cs="Times New Roman"/>
          <w:sz w:val="24"/>
          <w:szCs w:val="24"/>
          <w:u w:val="single"/>
        </w:rPr>
      </w:pPr>
    </w:p>
    <w:p w:rsidR="003C7732" w:rsidRDefault="003C7732" w:rsidP="003C7732">
      <w:pPr>
        <w:spacing w:after="0"/>
        <w:jc w:val="both"/>
        <w:rPr>
          <w:rFonts w:ascii="Times New Roman" w:hAnsi="Times New Roman" w:cs="Times New Roman"/>
          <w:sz w:val="24"/>
          <w:szCs w:val="24"/>
          <w:u w:val="single"/>
        </w:rPr>
      </w:pPr>
    </w:p>
    <w:p w:rsidR="003C7732" w:rsidRPr="00153574" w:rsidRDefault="003C7732" w:rsidP="003C7732">
      <w:pPr>
        <w:spacing w:after="0"/>
        <w:jc w:val="both"/>
        <w:rPr>
          <w:rFonts w:ascii="Times New Roman" w:hAnsi="Times New Roman" w:cs="Times New Roman"/>
          <w:sz w:val="24"/>
          <w:szCs w:val="24"/>
          <w:u w:val="single"/>
        </w:rPr>
      </w:pPr>
    </w:p>
    <w:p w:rsidR="003C7732" w:rsidRPr="00A60F2E" w:rsidRDefault="003C7732" w:rsidP="003C7732">
      <w:pPr>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№9 «Мы дружные»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Ходьба в колонне по одному (15 секунд). Ходьба парами, тройками, четверками (20 секунд). Бег с захлестыванием по кругу (20 секунд). Бег обычный (20 секунд).</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Ходьба в колонне по одному (10 секунд). Построение в круг.</w:t>
      </w: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Упражнение «Здравствуйте»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ноги параллельно, руки на поясе.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взяться за руки.</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опустить голову, коснуться груди подбородком.</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поднять голову.</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вернуться в исходную позицию. Повторить 8 раз. Показ детей. Темп умеренный.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Указание детям: «Сохраняйте устойчивое положение тела».</w:t>
      </w: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Упражнение «Мы вместе»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ноги параллельно, руки вдоль туловища.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 — взяться за руки. 2—3 — поднять руки вперед — вверх, правая нога назад. 4 — вернуться в исходную позицию.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Повторить 8 раз. Показ детей. Темп умеренный. Указание детям: «Постарайтесь хорошо прогнуться».</w:t>
      </w: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Упражнение «Мы проснулись»</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сидя на полу, взявшись за руки, ноги прямые вместе.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1—2 — лечь на спину. 3—4 — вернуться в исходную позицию. Указание детям: «Ноги от пола не отрывайте».</w:t>
      </w: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Упражнение «Мы умелые»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сидя по кругу, взявшись за руки, ноги прямые вместе.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согнуть ноги в коленях,— положить ноги вправо на пол</w:t>
      </w:r>
      <w:proofErr w:type="gramStart"/>
      <w:r w:rsidRPr="00153574">
        <w:rPr>
          <w:rFonts w:ascii="Times New Roman" w:hAnsi="Times New Roman" w:cs="Times New Roman"/>
          <w:sz w:val="24"/>
          <w:szCs w:val="24"/>
          <w:u w:val="single"/>
        </w:rPr>
        <w:t>.</w:t>
      </w:r>
      <w:proofErr w:type="gramEnd"/>
      <w:r w:rsidRPr="00153574">
        <w:rPr>
          <w:rFonts w:ascii="Times New Roman" w:hAnsi="Times New Roman" w:cs="Times New Roman"/>
          <w:sz w:val="24"/>
          <w:szCs w:val="24"/>
          <w:u w:val="single"/>
        </w:rPr>
        <w:t xml:space="preserve">— </w:t>
      </w:r>
      <w:proofErr w:type="gramStart"/>
      <w:r w:rsidRPr="00153574">
        <w:rPr>
          <w:rFonts w:ascii="Times New Roman" w:hAnsi="Times New Roman" w:cs="Times New Roman"/>
          <w:sz w:val="24"/>
          <w:szCs w:val="24"/>
          <w:u w:val="single"/>
        </w:rPr>
        <w:t>п</w:t>
      </w:r>
      <w:proofErr w:type="gramEnd"/>
      <w:r w:rsidRPr="00153574">
        <w:rPr>
          <w:rFonts w:ascii="Times New Roman" w:hAnsi="Times New Roman" w:cs="Times New Roman"/>
          <w:sz w:val="24"/>
          <w:szCs w:val="24"/>
          <w:u w:val="single"/>
        </w:rPr>
        <w:t>оложить ноги влево на пол.— вернуться в исходную позицию.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Повторить 8 раз. Темп сначала медленный, затем умеренный.  </w:t>
      </w: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Упражнение «Мы ловкие»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сидя по кругу, ноги прямые вместе, руки на плечах друг у друга.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1—2 — наклон вперед. 3—4 — вернуться в исходную позицию.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Повторить 8 раз. Темп умеренный. Объяснение педагога. Показ ребенка.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Указание детям: «Ноги в коленях не сгибайте».</w:t>
      </w: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Упражнение «Мы выносливые»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сидя по кругу, ноги прямые вместе, руки на плечах друг у друга.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1—2 — поднять прямые ноги вверх, одновременно поднять руки вверх. 3—4 — вернуться в исходную позицию. Повторить 7 раз.  </w:t>
      </w: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 xml:space="preserve">Упражнение «Мы внимательные»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основная стойка.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правая рука на пояс</w:t>
      </w:r>
      <w:proofErr w:type="gramStart"/>
      <w:r w:rsidRPr="00153574">
        <w:rPr>
          <w:rFonts w:ascii="Times New Roman" w:hAnsi="Times New Roman" w:cs="Times New Roman"/>
          <w:sz w:val="24"/>
          <w:szCs w:val="24"/>
          <w:u w:val="single"/>
        </w:rPr>
        <w:t>.</w:t>
      </w:r>
      <w:proofErr w:type="gramEnd"/>
      <w:r w:rsidRPr="00153574">
        <w:rPr>
          <w:rFonts w:ascii="Times New Roman" w:hAnsi="Times New Roman" w:cs="Times New Roman"/>
          <w:sz w:val="24"/>
          <w:szCs w:val="24"/>
          <w:u w:val="single"/>
        </w:rPr>
        <w:t xml:space="preserve">— </w:t>
      </w:r>
      <w:proofErr w:type="gramStart"/>
      <w:r w:rsidRPr="00153574">
        <w:rPr>
          <w:rFonts w:ascii="Times New Roman" w:hAnsi="Times New Roman" w:cs="Times New Roman"/>
          <w:sz w:val="24"/>
          <w:szCs w:val="24"/>
          <w:u w:val="single"/>
        </w:rPr>
        <w:t>л</w:t>
      </w:r>
      <w:proofErr w:type="gramEnd"/>
      <w:r w:rsidRPr="00153574">
        <w:rPr>
          <w:rFonts w:ascii="Times New Roman" w:hAnsi="Times New Roman" w:cs="Times New Roman"/>
          <w:sz w:val="24"/>
          <w:szCs w:val="24"/>
          <w:u w:val="single"/>
        </w:rPr>
        <w:t xml:space="preserve">евая рука на пояс.— правая рука в сторону.— левая рука в сторону.— правая рука на пояс.— левая рука на пояс.— правая рука вниз.— левая рука вниз. Повторить 8 раз. Темп сначала умеренный, затем быстрый.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«Мы дружные»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встать парами лицом друг к другу, взявшись за руки.</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Прыжки: ноги </w:t>
      </w:r>
      <w:proofErr w:type="spellStart"/>
      <w:r w:rsidRPr="00153574">
        <w:rPr>
          <w:rFonts w:ascii="Times New Roman" w:hAnsi="Times New Roman" w:cs="Times New Roman"/>
          <w:sz w:val="24"/>
          <w:szCs w:val="24"/>
          <w:u w:val="single"/>
        </w:rPr>
        <w:t>скрестно</w:t>
      </w:r>
      <w:proofErr w:type="spellEnd"/>
      <w:r w:rsidRPr="00153574">
        <w:rPr>
          <w:rFonts w:ascii="Times New Roman" w:hAnsi="Times New Roman" w:cs="Times New Roman"/>
          <w:sz w:val="24"/>
          <w:szCs w:val="24"/>
          <w:u w:val="single"/>
        </w:rPr>
        <w:t>, ноги врозь. Повторить 3 раза по 10 прыжков, чередовать с ходьбой.</w:t>
      </w:r>
    </w:p>
    <w:p w:rsidR="003C7732" w:rsidRPr="00153574" w:rsidRDefault="003C7732" w:rsidP="003C7732">
      <w:pPr>
        <w:jc w:val="both"/>
        <w:rPr>
          <w:rFonts w:ascii="Times New Roman" w:hAnsi="Times New Roman" w:cs="Times New Roman"/>
          <w:sz w:val="24"/>
          <w:szCs w:val="24"/>
          <w:u w:val="single"/>
        </w:rPr>
      </w:pPr>
    </w:p>
    <w:p w:rsidR="003C7732" w:rsidRDefault="003C7732" w:rsidP="003C7732">
      <w:pPr>
        <w:jc w:val="both"/>
        <w:rPr>
          <w:rFonts w:ascii="Times New Roman" w:hAnsi="Times New Roman" w:cs="Times New Roman"/>
          <w:sz w:val="24"/>
          <w:szCs w:val="24"/>
          <w:u w:val="single"/>
        </w:rPr>
      </w:pPr>
    </w:p>
    <w:p w:rsidR="003C7732" w:rsidRPr="00153574" w:rsidRDefault="003C7732" w:rsidP="003C7732">
      <w:pPr>
        <w:jc w:val="both"/>
        <w:rPr>
          <w:rFonts w:ascii="Times New Roman" w:hAnsi="Times New Roman" w:cs="Times New Roman"/>
          <w:sz w:val="24"/>
          <w:szCs w:val="24"/>
          <w:u w:val="single"/>
        </w:rPr>
      </w:pP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lastRenderedPageBreak/>
        <w:t>№10 Мы - пожарные</w:t>
      </w:r>
    </w:p>
    <w:p w:rsidR="003C7732" w:rsidRPr="00153574" w:rsidRDefault="003C7732" w:rsidP="003C7732">
      <w:pPr>
        <w:spacing w:after="0"/>
        <w:jc w:val="both"/>
        <w:rPr>
          <w:rFonts w:ascii="Times New Roman" w:hAnsi="Times New Roman" w:cs="Times New Roman"/>
          <w:sz w:val="24"/>
          <w:szCs w:val="24"/>
          <w:u w:val="single"/>
        </w:rPr>
      </w:pP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Равнение, направо, налево, направо (10 секунд). Ходьба в колонне по одному (15 секунд). Ходьба в приседе и </w:t>
      </w:r>
      <w:proofErr w:type="spellStart"/>
      <w:r w:rsidRPr="00153574">
        <w:rPr>
          <w:rFonts w:ascii="Times New Roman" w:hAnsi="Times New Roman" w:cs="Times New Roman"/>
          <w:sz w:val="24"/>
          <w:szCs w:val="24"/>
          <w:u w:val="single"/>
        </w:rPr>
        <w:t>полуприседе</w:t>
      </w:r>
      <w:proofErr w:type="spellEnd"/>
      <w:r w:rsidRPr="00153574">
        <w:rPr>
          <w:rFonts w:ascii="Times New Roman" w:hAnsi="Times New Roman" w:cs="Times New Roman"/>
          <w:sz w:val="24"/>
          <w:szCs w:val="24"/>
          <w:u w:val="single"/>
        </w:rPr>
        <w:t xml:space="preserve"> (по 15 секунд). Ходьба выпадами (15 секунд). Бег обычный (20 секунд). Бег спиной вперед (20 секунд). Ходьба в колонне по одному (10 секунд). Построение в три колонны.</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«Пожарные сильные»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основная стойка, руки к плечам, кисти сжаты в кулаки.</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 с силой поднять руки вверх, разжать кулаки, подняться на носки. 2— вернуться в исходную позицию. 3— с силой развести руки в стороны, разжать кулаки, подняться на носки. 4— вернуться в исходную позицию.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Повторить 10 раз. Объяснение педагога. Показ ребенка.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 xml:space="preserve">Упражнение «Сматываем шланги, готовимся к </w:t>
      </w:r>
      <w:r w:rsidRPr="00153574">
        <w:rPr>
          <w:rFonts w:ascii="Times New Roman" w:hAnsi="Times New Roman" w:cs="Times New Roman"/>
          <w:sz w:val="24"/>
          <w:szCs w:val="24"/>
          <w:u w:val="single"/>
        </w:rPr>
        <w:t>выезду»</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ноги на ширине плеч, руки опущены.</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 — наклон вперед.</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2—3 — вращательные движения обеими руками перед грудью.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4 — вернуться в исходную позицию.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Повторить 8 раз. Темп умеренный. Показ педагога.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Указание детям: «При выполнении вращательных движений имитируйте сматывание шланга».</w:t>
      </w: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Упражнение «Вызов принят, поехали»</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лежа на спине, ноги вместе, руки вдоль туловища.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Подтягивать поочередно ноги к животу, затем их полностью выпрямлять в коленях.</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Повторить 6 раз. Темп сначала умеренный, затем быстрый, затем снова умеренный.</w:t>
      </w: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Упражнение «Качаем воду»</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на коленях, руки вдоль туловища.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1—2 — наклон вправо, руки вверх — выдох.</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3—4 — вернуться в исходную позицию — вдох.</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Выполнить по 4 раза в каждую сторону. Темп умеренный. Показ педагога.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Указание детям: «Удерживайте равновесие».</w:t>
      </w: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Упражнение «Тушим пожар»</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ноги на ширине плеч, руки вниз, кисти в «замок».</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1—4 — поднимая руки вправо — вверх, круговое движение корпусом в одну и другую сторону.</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Повторить 8 раз. Темп умеренный.  </w:t>
      </w: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Упражнение «Задание выполнено»</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Исходная позиция: ноги </w:t>
      </w:r>
      <w:proofErr w:type="spellStart"/>
      <w:r w:rsidRPr="00153574">
        <w:rPr>
          <w:rFonts w:ascii="Times New Roman" w:hAnsi="Times New Roman" w:cs="Times New Roman"/>
          <w:sz w:val="24"/>
          <w:szCs w:val="24"/>
          <w:u w:val="single"/>
        </w:rPr>
        <w:t>скрестно</w:t>
      </w:r>
      <w:proofErr w:type="spellEnd"/>
      <w:r w:rsidRPr="00153574">
        <w:rPr>
          <w:rFonts w:ascii="Times New Roman" w:hAnsi="Times New Roman" w:cs="Times New Roman"/>
          <w:sz w:val="24"/>
          <w:szCs w:val="24"/>
          <w:u w:val="single"/>
        </w:rPr>
        <w:t>, руки вниз.</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12—16 подпрыгиваний, меняя положение ног врозь-</w:t>
      </w:r>
      <w:proofErr w:type="spellStart"/>
      <w:r w:rsidRPr="00153574">
        <w:rPr>
          <w:rFonts w:ascii="Times New Roman" w:hAnsi="Times New Roman" w:cs="Times New Roman"/>
          <w:sz w:val="24"/>
          <w:szCs w:val="24"/>
          <w:u w:val="single"/>
        </w:rPr>
        <w:t>скрестно</w:t>
      </w:r>
      <w:proofErr w:type="spellEnd"/>
      <w:r w:rsidRPr="00153574">
        <w:rPr>
          <w:rFonts w:ascii="Times New Roman" w:hAnsi="Times New Roman" w:cs="Times New Roman"/>
          <w:sz w:val="24"/>
          <w:szCs w:val="24"/>
          <w:u w:val="single"/>
        </w:rPr>
        <w:t>, одновременно выполняя хлопки руками над головой.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Повторить 4 раза, чередуя с ходьбой.</w:t>
      </w: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Упражнение «Пожар потушен»</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основная стойка.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1—2 — руки вверх, хорошо потянуться, подняться на носки — вдох.</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3—4 — руки вниз, опуститься на всю ступню — выдох.</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Повторить 10 раз. Темп медленный. Показ ребенка.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Указание детям: «Выдыхая, произносите: "у-х-х-х"».</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 </w:t>
      </w:r>
    </w:p>
    <w:p w:rsidR="003C7732" w:rsidRPr="00153574" w:rsidRDefault="003C7732" w:rsidP="003C7732">
      <w:pPr>
        <w:spacing w:after="0"/>
        <w:jc w:val="both"/>
        <w:rPr>
          <w:rFonts w:ascii="Times New Roman" w:hAnsi="Times New Roman" w:cs="Times New Roman"/>
          <w:sz w:val="24"/>
          <w:szCs w:val="24"/>
          <w:u w:val="single"/>
        </w:rPr>
      </w:pPr>
    </w:p>
    <w:p w:rsidR="00B32BDB" w:rsidRPr="00153574" w:rsidRDefault="00B32BDB" w:rsidP="003C7732">
      <w:pPr>
        <w:spacing w:after="0"/>
        <w:jc w:val="both"/>
        <w:rPr>
          <w:rFonts w:ascii="Times New Roman" w:hAnsi="Times New Roman" w:cs="Times New Roman"/>
          <w:sz w:val="24"/>
          <w:szCs w:val="24"/>
          <w:u w:val="single"/>
        </w:rPr>
      </w:pPr>
    </w:p>
    <w:p w:rsidR="003C7732" w:rsidRPr="00153574" w:rsidRDefault="003C7732" w:rsidP="003C7732">
      <w:pPr>
        <w:spacing w:after="0"/>
        <w:jc w:val="both"/>
        <w:rPr>
          <w:rFonts w:ascii="Times New Roman" w:hAnsi="Times New Roman" w:cs="Times New Roman"/>
          <w:sz w:val="24"/>
          <w:szCs w:val="24"/>
          <w:u w:val="single"/>
        </w:rPr>
      </w:pP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lastRenderedPageBreak/>
        <w:t>№11 «Хотим расти здоровыми»</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Ходьба в колонне по одному (15 секунд). Ходьба на носках, на пятках, руки на поясе, локти отведены назад (по 5 метров). Ходьба выпадами (20 секунд).</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Бег на носках (20 секунд). Бег в быстром темпе (20 секунд). Ходьба спиной назад (10 секунд). Построение около гимнастических стенок.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«Потянулись»</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основная стойка спиной к стенке.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1—2 — руки вверх — вдох, подняться на носки, захватить руками рейку гимнастической стенки. 3—4 — вернуться в исходную позицию.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Повторить 8 раз. Темп умеренный. Объяснение педагога. Показ ребенка. Поощрения.</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Указание детям: «Голову не наклоняйте».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«Наклонись»</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левым боком к стенке, левая рука хватом за стенку на уровне пояса, правая рука на поясе.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1—2 — наклониться вправо, левая рука прямая. 3—4 — вернуться в исходную позицию. То же в другую сторону. Повторить по 4 раза в каждую сторону. Темп умеренный. Показ педагога. Указание детям: «Руку от стенки не отрывайте».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w:t>
      </w:r>
      <w:proofErr w:type="gramStart"/>
      <w:r w:rsidRPr="00153574">
        <w:rPr>
          <w:rFonts w:ascii="Times New Roman" w:hAnsi="Times New Roman" w:cs="Times New Roman"/>
          <w:b/>
          <w:sz w:val="24"/>
          <w:szCs w:val="24"/>
          <w:u w:val="single"/>
        </w:rPr>
        <w:t>Послушные</w:t>
      </w:r>
      <w:proofErr w:type="gramEnd"/>
      <w:r w:rsidRPr="00153574">
        <w:rPr>
          <w:rFonts w:ascii="Times New Roman" w:hAnsi="Times New Roman" w:cs="Times New Roman"/>
          <w:b/>
          <w:sz w:val="24"/>
          <w:szCs w:val="24"/>
          <w:u w:val="single"/>
        </w:rPr>
        <w:t xml:space="preserve"> нога»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левым боком к стенке, левая рука хватом за стенку на уровне пояса, правая рука вдоль тела.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 правая нога вперед на носок, правую руку на пояс. 2— правая нога на пятку.</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3— приставить ногу, опустить руку. 4— поворот на 180 градусов.</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Повторить движения в другую сторону. Повторить по 5 раз каждой ногой. Объяснение и показ воспитателя. Темп сначала умеренный, затем быстрый.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Указание детям: «Удерживайте равновесие».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«Потрудись»</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спиной к стенке, руки вдоль тела.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 — поднять руки, захватить рейку, поднять прямые ноги. 2—3 — удержаться в таком положении. 4 — вернуться в исходное положение. Повторить 6 раз. Показ и объяснение воспитателя. Темп медленный. Указание детям: «Ноги высоко не поднимайте».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«Не ленись»</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лежа на полу, носками обеих ног держаться за нижнюю рейку стенки, руки за головой.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1—2 — поднять туловище, руки развести в стороны. 3—4 — вернуться в исходную позицию. Повторить 6 раз. Темп умеренный. Объяснение и показ педагога. Индивидуальная помощь. Поощрения.</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«Приседай»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левым боком к стенке, левая рука хватом на уровне пояса, правая рука на поясе.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1— подняться на носки, руку правую вверх. 2— </w:t>
      </w:r>
      <w:proofErr w:type="spellStart"/>
      <w:r w:rsidRPr="00153574">
        <w:rPr>
          <w:rFonts w:ascii="Times New Roman" w:hAnsi="Times New Roman" w:cs="Times New Roman"/>
          <w:sz w:val="24"/>
          <w:szCs w:val="24"/>
          <w:u w:val="single"/>
        </w:rPr>
        <w:t>полуприсед</w:t>
      </w:r>
      <w:proofErr w:type="spellEnd"/>
      <w:r w:rsidRPr="00153574">
        <w:rPr>
          <w:rFonts w:ascii="Times New Roman" w:hAnsi="Times New Roman" w:cs="Times New Roman"/>
          <w:sz w:val="24"/>
          <w:szCs w:val="24"/>
          <w:u w:val="single"/>
        </w:rPr>
        <w:t>. 3— подняться на носки.</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4— вернуться в исходную позицию. Повторить 8 раз. Показ ребенка.  Объяснение педагога. Указание детям: «При приседании спину держите прямо».</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«Улыбнись»</w:t>
      </w:r>
      <w:r w:rsidRPr="00153574">
        <w:rPr>
          <w:rFonts w:ascii="Times New Roman" w:hAnsi="Times New Roman" w:cs="Times New Roman"/>
          <w:sz w:val="24"/>
          <w:szCs w:val="24"/>
          <w:u w:val="single"/>
        </w:rPr>
        <w:t xml:space="preserve">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лицом к стенке, хват за рейку на уровне груди.</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Прыгнуть на первую рейку, спрыгнуть с нее. Каждый ребенок работает в своем темпе. Повторить 2 раза по 10</w:t>
      </w:r>
      <w:r>
        <w:rPr>
          <w:rFonts w:ascii="Times New Roman" w:hAnsi="Times New Roman" w:cs="Times New Roman"/>
          <w:sz w:val="24"/>
          <w:szCs w:val="24"/>
          <w:u w:val="single"/>
        </w:rPr>
        <w:t xml:space="preserve"> прыжков. Чередовать с ходьбой.</w:t>
      </w:r>
    </w:p>
    <w:p w:rsidR="003C7732" w:rsidRPr="00153574" w:rsidRDefault="003C7732" w:rsidP="003C7732">
      <w:pPr>
        <w:spacing w:after="0"/>
        <w:jc w:val="both"/>
        <w:rPr>
          <w:rFonts w:ascii="Times New Roman" w:hAnsi="Times New Roman" w:cs="Times New Roman"/>
          <w:sz w:val="24"/>
          <w:szCs w:val="24"/>
          <w:u w:val="single"/>
        </w:rPr>
      </w:pPr>
    </w:p>
    <w:p w:rsidR="003C7732" w:rsidRDefault="003C7732" w:rsidP="003C7732">
      <w:pPr>
        <w:spacing w:after="0"/>
        <w:jc w:val="both"/>
        <w:rPr>
          <w:rFonts w:ascii="Times New Roman" w:hAnsi="Times New Roman" w:cs="Times New Roman"/>
          <w:b/>
          <w:sz w:val="24"/>
          <w:szCs w:val="24"/>
          <w:u w:val="single"/>
        </w:rPr>
      </w:pP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lastRenderedPageBreak/>
        <w:t>№12 «Мои друзья»</w:t>
      </w:r>
    </w:p>
    <w:p w:rsidR="003C7732" w:rsidRPr="00153574" w:rsidRDefault="003C7732" w:rsidP="003C7732">
      <w:pPr>
        <w:spacing w:after="0"/>
        <w:jc w:val="both"/>
        <w:rPr>
          <w:rFonts w:ascii="Times New Roman" w:hAnsi="Times New Roman" w:cs="Times New Roman"/>
          <w:sz w:val="24"/>
          <w:szCs w:val="24"/>
          <w:u w:val="single"/>
        </w:rPr>
      </w:pP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Ходьба обычным шагом (15 секунд). Ходьба парами (15 секунд). Ходьба </w:t>
      </w:r>
      <w:proofErr w:type="spellStart"/>
      <w:r w:rsidRPr="00153574">
        <w:rPr>
          <w:rFonts w:ascii="Times New Roman" w:hAnsi="Times New Roman" w:cs="Times New Roman"/>
          <w:sz w:val="24"/>
          <w:szCs w:val="24"/>
          <w:u w:val="single"/>
        </w:rPr>
        <w:t>скрестным</w:t>
      </w:r>
      <w:proofErr w:type="spellEnd"/>
      <w:r w:rsidRPr="00153574">
        <w:rPr>
          <w:rFonts w:ascii="Times New Roman" w:hAnsi="Times New Roman" w:cs="Times New Roman"/>
          <w:sz w:val="24"/>
          <w:szCs w:val="24"/>
          <w:u w:val="single"/>
        </w:rPr>
        <w:t xml:space="preserve"> шагом (15 секунд). Бег </w:t>
      </w:r>
      <w:proofErr w:type="gramStart"/>
      <w:r w:rsidRPr="00153574">
        <w:rPr>
          <w:rFonts w:ascii="Times New Roman" w:hAnsi="Times New Roman" w:cs="Times New Roman"/>
          <w:sz w:val="24"/>
          <w:szCs w:val="24"/>
          <w:u w:val="single"/>
        </w:rPr>
        <w:t>за</w:t>
      </w:r>
      <w:proofErr w:type="gramEnd"/>
      <w:r w:rsidRPr="00153574">
        <w:rPr>
          <w:rFonts w:ascii="Times New Roman" w:hAnsi="Times New Roman" w:cs="Times New Roman"/>
          <w:sz w:val="24"/>
          <w:szCs w:val="24"/>
          <w:u w:val="single"/>
        </w:rPr>
        <w:t xml:space="preserve"> направляющим (40 секунд). Ходьба обычная (15 секунд).</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Построение парами в шахматном порядке (один ребенок из пары берет скакалку).</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«Поздоровались»</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основная стойка спиной друг к другу, руки опущены. Скакалка у одного ребенка в руках за спиной.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1—2 — повернуть голову вправо, одновременно развести руки в стороны, взяться за руки. 3—4 — вернуться в исходную позицию. Повторить движение в другую сторону. Повторить по 5 раз в каждую сторону. Темп умеренный.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Указание детям: «Голову резко не поворачивайте».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«Повстречались»</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лицом друг к другу на расстоянии полушага, руки опущены, скакалка на полу между детьми.</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 правая рука на левое плечо товарища, правая нога на скакалку. 2— правая рука в сторону, правая нога отставлена в сторону на носок. 3— правая рука на левое плечо товарища, правая нога на скакалку. 4— вернуться в исходную позицию.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Повторить движение левой рукой. Повторить по 4 раза каждой рукой.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«Наклоняемся вместе»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Исходная позиция: стоя лицом друг к другу близко, взявшись за руки, скакалка в опущенных руках обоих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1—2—3 — пружинящие наклоны в одну сторону, скакалку натянуть. 4 — вернуться в исходную позицию. Повторить движение в другую сторону. Повторить по 4 раза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«Передай скакалку»</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сидя на полу лицом друг к другу, ноги вместе, скакалка в опущенных руках одного из детей.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 наклониться вперед, положить скакалку на пол. 2— вернуться в исходную позицию. 3— другой ребенок наклоняется и берет скакалку. 4— возвращается в исходную позицию. Повторить 6 раз каждому ребенку. Темп умеренный. Объяснение воспитателя. Показ детей. Указание: «При наклонах ноги в коленях не сгибайте».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«Приседаем вместе»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скакалку положить в виде круга; встать на скакалку лицом друг к другу; руки опущены.</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1—2 — присесть на носках, разводя колени в стороны, одновременно взяться за руки.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3—4 — вернуться в исходную позицию. Повторить 8 раз.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«Возьми скакалку»</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лицом друг к другу, ноги параллельно; скакалка, сложенная пополам, за спиной одного из ребят.</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1—2 — поднять руки со скакалкой назад — верх, передать скакалку товарищу,</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3—4 — опустить скакалку вниз — назад. Повторить 8 раз. Показ и объяснение воспитателя.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«Веселые друзья»</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Исходная позиция: стоя </w:t>
      </w:r>
      <w:proofErr w:type="gramStart"/>
      <w:r w:rsidRPr="00153574">
        <w:rPr>
          <w:rFonts w:ascii="Times New Roman" w:hAnsi="Times New Roman" w:cs="Times New Roman"/>
          <w:sz w:val="24"/>
          <w:szCs w:val="24"/>
          <w:u w:val="single"/>
        </w:rPr>
        <w:t>лицом</w:t>
      </w:r>
      <w:proofErr w:type="gramEnd"/>
      <w:r w:rsidRPr="00153574">
        <w:rPr>
          <w:rFonts w:ascii="Times New Roman" w:hAnsi="Times New Roman" w:cs="Times New Roman"/>
          <w:sz w:val="24"/>
          <w:szCs w:val="24"/>
          <w:u w:val="single"/>
        </w:rPr>
        <w:t xml:space="preserve"> друг к другу, скакалка на полу около ног; один ребенок стоит около одного края скакалки, другой — около другого, руки на поясе.</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Прыжки на двух ногах через скакалку вперед-назад.</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Повторить 4 раза по 10</w:t>
      </w:r>
      <w:r>
        <w:rPr>
          <w:rFonts w:ascii="Times New Roman" w:hAnsi="Times New Roman" w:cs="Times New Roman"/>
          <w:sz w:val="24"/>
          <w:szCs w:val="24"/>
          <w:u w:val="single"/>
        </w:rPr>
        <w:t xml:space="preserve"> прыжков, чередовать с ходьбой.</w:t>
      </w:r>
    </w:p>
    <w:p w:rsidR="003C7732" w:rsidRPr="00153574" w:rsidRDefault="003C7732" w:rsidP="003C7732">
      <w:pPr>
        <w:spacing w:after="0"/>
        <w:jc w:val="both"/>
        <w:rPr>
          <w:rFonts w:ascii="Times New Roman" w:hAnsi="Times New Roman" w:cs="Times New Roman"/>
          <w:sz w:val="24"/>
          <w:szCs w:val="24"/>
          <w:u w:val="single"/>
        </w:rPr>
      </w:pPr>
    </w:p>
    <w:p w:rsidR="003C7732" w:rsidRDefault="003C7732" w:rsidP="003C7732">
      <w:pPr>
        <w:spacing w:after="0"/>
        <w:jc w:val="both"/>
        <w:rPr>
          <w:rFonts w:ascii="Times New Roman" w:hAnsi="Times New Roman" w:cs="Times New Roman"/>
          <w:b/>
          <w:sz w:val="24"/>
          <w:szCs w:val="24"/>
          <w:u w:val="single"/>
        </w:rPr>
      </w:pP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lastRenderedPageBreak/>
        <w:t>№13 «Воробьи-воробышки»</w:t>
      </w:r>
    </w:p>
    <w:p w:rsidR="003C7732" w:rsidRPr="00153574" w:rsidRDefault="003C7732" w:rsidP="003C7732">
      <w:pPr>
        <w:spacing w:after="0"/>
        <w:jc w:val="both"/>
        <w:rPr>
          <w:rFonts w:ascii="Times New Roman" w:hAnsi="Times New Roman" w:cs="Times New Roman"/>
          <w:sz w:val="24"/>
          <w:szCs w:val="24"/>
          <w:u w:val="single"/>
        </w:rPr>
      </w:pP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 xml:space="preserve"> Загадка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 Чик-чирик,</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 К зернышкам </w:t>
      </w:r>
      <w:proofErr w:type="gramStart"/>
      <w:r w:rsidRPr="00153574">
        <w:rPr>
          <w:rFonts w:ascii="Times New Roman" w:hAnsi="Times New Roman" w:cs="Times New Roman"/>
          <w:sz w:val="24"/>
          <w:szCs w:val="24"/>
          <w:u w:val="single"/>
        </w:rPr>
        <w:t>прыг</w:t>
      </w:r>
      <w:proofErr w:type="gramEnd"/>
      <w:r w:rsidRPr="00153574">
        <w:rPr>
          <w:rFonts w:ascii="Times New Roman" w:hAnsi="Times New Roman" w:cs="Times New Roman"/>
          <w:sz w:val="24"/>
          <w:szCs w:val="24"/>
          <w:u w:val="single"/>
        </w:rPr>
        <w:t>!</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 Клюй, не робей! Кто это? (Воробей)</w:t>
      </w:r>
    </w:p>
    <w:p w:rsidR="003C7732" w:rsidRPr="00153574" w:rsidRDefault="003C7732" w:rsidP="003C7732">
      <w:pPr>
        <w:spacing w:after="0"/>
        <w:jc w:val="both"/>
        <w:rPr>
          <w:rFonts w:ascii="Times New Roman" w:hAnsi="Times New Roman" w:cs="Times New Roman"/>
          <w:sz w:val="24"/>
          <w:szCs w:val="24"/>
          <w:u w:val="single"/>
        </w:rPr>
      </w:pP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Воспитатель. Сегодня мы с вами воробьи-воробышки — маленькие добрые птички.</w:t>
      </w:r>
    </w:p>
    <w:p w:rsidR="003C7732" w:rsidRPr="00153574" w:rsidRDefault="003C7732" w:rsidP="003C7732">
      <w:pPr>
        <w:spacing w:after="0"/>
        <w:jc w:val="both"/>
        <w:rPr>
          <w:rFonts w:ascii="Times New Roman" w:hAnsi="Times New Roman" w:cs="Times New Roman"/>
          <w:sz w:val="24"/>
          <w:szCs w:val="24"/>
          <w:u w:val="single"/>
        </w:rPr>
      </w:pP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Ходьба обычная, друг за другом (10 секунд)</w:t>
      </w:r>
      <w:proofErr w:type="gramStart"/>
      <w:r w:rsidRPr="00153574">
        <w:rPr>
          <w:rFonts w:ascii="Times New Roman" w:hAnsi="Times New Roman" w:cs="Times New Roman"/>
          <w:sz w:val="24"/>
          <w:szCs w:val="24"/>
          <w:u w:val="single"/>
        </w:rPr>
        <w:t>.Х</w:t>
      </w:r>
      <w:proofErr w:type="gramEnd"/>
      <w:r w:rsidRPr="00153574">
        <w:rPr>
          <w:rFonts w:ascii="Times New Roman" w:hAnsi="Times New Roman" w:cs="Times New Roman"/>
          <w:sz w:val="24"/>
          <w:szCs w:val="24"/>
          <w:u w:val="single"/>
        </w:rPr>
        <w:t>одьба на носочках (10 секунд).</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Медленный бег (15 секунд). Быстрый бег (15 секунд). Ходьба друг за другом (10 секунд). Построение в круг.</w:t>
      </w:r>
    </w:p>
    <w:p w:rsidR="003C7732" w:rsidRPr="00153574" w:rsidRDefault="003C7732" w:rsidP="003C7732">
      <w:pPr>
        <w:spacing w:after="0"/>
        <w:jc w:val="both"/>
        <w:rPr>
          <w:rFonts w:ascii="Times New Roman" w:hAnsi="Times New Roman" w:cs="Times New Roman"/>
          <w:sz w:val="24"/>
          <w:szCs w:val="24"/>
          <w:u w:val="single"/>
        </w:rPr>
      </w:pP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 xml:space="preserve">Дыхательное упражнение «Ах!».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Вдох, задержать дыхание, выдыхая, произнести: «а-а-а-х». Повторить 2 раза.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 </w:t>
      </w: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 xml:space="preserve">Упражнение «Воробышки машут крыльями».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ноги слегка расставлены, руки за спиной. Руки развести в стороны, помахать всей рукой и кистью руки. Спрятать руки за спину. Повторить 5 раз. Темп умеренный. Указание детям: «Сохраняйте устойчивое положение тела».</w:t>
      </w:r>
    </w:p>
    <w:p w:rsidR="003C7732" w:rsidRPr="00153574" w:rsidRDefault="003C7732" w:rsidP="003C7732">
      <w:pPr>
        <w:spacing w:after="0"/>
        <w:jc w:val="both"/>
        <w:rPr>
          <w:rFonts w:ascii="Times New Roman" w:hAnsi="Times New Roman" w:cs="Times New Roman"/>
          <w:sz w:val="24"/>
          <w:szCs w:val="24"/>
          <w:u w:val="single"/>
        </w:rPr>
      </w:pP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Упражнение «Спрятались воробышки».</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ноги слегка расставлены, руки опущены. Присесть, опустить голову, обхватить голову руками. Вернуться в исходную позицию. Повторить 5 раз. Темп умеренный.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Указание детям: «Хорошо выпрямитесь».</w:t>
      </w:r>
    </w:p>
    <w:p w:rsidR="003C7732" w:rsidRPr="00153574" w:rsidRDefault="003C7732" w:rsidP="003C7732">
      <w:pPr>
        <w:spacing w:after="0"/>
        <w:jc w:val="both"/>
        <w:rPr>
          <w:rFonts w:ascii="Times New Roman" w:hAnsi="Times New Roman" w:cs="Times New Roman"/>
          <w:b/>
          <w:sz w:val="24"/>
          <w:szCs w:val="24"/>
          <w:u w:val="single"/>
        </w:rPr>
      </w:pP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 xml:space="preserve">Упражнение «Воробышки дышат».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ноги слегка расставлены, руки опущены. Сделать вдох носом. На выдохе протяжно тянуть: «ч-и-и-и-р-и-и-к», постукивая пальцами по крыльям носа. Повторить 3 раза. Темп медленный. Указание детям: «Вдох должен быть короче выдоха».</w:t>
      </w:r>
    </w:p>
    <w:p w:rsidR="003C7732" w:rsidRPr="00153574" w:rsidRDefault="003C7732" w:rsidP="003C7732">
      <w:pPr>
        <w:spacing w:after="0"/>
        <w:jc w:val="both"/>
        <w:rPr>
          <w:rFonts w:ascii="Times New Roman" w:hAnsi="Times New Roman" w:cs="Times New Roman"/>
          <w:sz w:val="24"/>
          <w:szCs w:val="24"/>
          <w:u w:val="single"/>
        </w:rPr>
      </w:pP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 xml:space="preserve">Упражнение «Воробышки греются на солнышке».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Исходная позиция: лежа на спине, </w:t>
      </w:r>
      <w:proofErr w:type="gramStart"/>
      <w:r w:rsidRPr="00153574">
        <w:rPr>
          <w:rFonts w:ascii="Times New Roman" w:hAnsi="Times New Roman" w:cs="Times New Roman"/>
          <w:sz w:val="24"/>
          <w:szCs w:val="24"/>
          <w:u w:val="single"/>
        </w:rPr>
        <w:t>руки</w:t>
      </w:r>
      <w:proofErr w:type="gramEnd"/>
      <w:r w:rsidRPr="00153574">
        <w:rPr>
          <w:rFonts w:ascii="Times New Roman" w:hAnsi="Times New Roman" w:cs="Times New Roman"/>
          <w:sz w:val="24"/>
          <w:szCs w:val="24"/>
          <w:u w:val="single"/>
        </w:rPr>
        <w:t xml:space="preserve"> на полу над головой. Повернуться на живот. Вернуться в исходную позицию. Повторить 5 раз. Темп быстрый.</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Индивидуальные указания.</w:t>
      </w:r>
    </w:p>
    <w:p w:rsidR="003C7732" w:rsidRPr="00153574" w:rsidRDefault="003C7732" w:rsidP="003C7732">
      <w:pPr>
        <w:spacing w:after="0"/>
        <w:jc w:val="both"/>
        <w:rPr>
          <w:rFonts w:ascii="Times New Roman" w:hAnsi="Times New Roman" w:cs="Times New Roman"/>
          <w:sz w:val="24"/>
          <w:szCs w:val="24"/>
          <w:u w:val="single"/>
        </w:rPr>
      </w:pP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 xml:space="preserve">Упражнение «Воробышки радуются».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ноги слегка расставлены, руки опущены. 8—10 подпрыгиваний на месте, чередуя с ходьбой на месте. Повторить 3 раза.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Указание детям: «Прыгайте легко, высоко».</w:t>
      </w:r>
    </w:p>
    <w:p w:rsidR="003C7732" w:rsidRPr="00153574" w:rsidRDefault="003C7732" w:rsidP="003C7732">
      <w:pPr>
        <w:spacing w:after="0"/>
        <w:jc w:val="both"/>
        <w:rPr>
          <w:rFonts w:ascii="Times New Roman" w:hAnsi="Times New Roman" w:cs="Times New Roman"/>
          <w:sz w:val="24"/>
          <w:szCs w:val="24"/>
          <w:u w:val="single"/>
        </w:rPr>
      </w:pP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Заключительная часть</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Ходьба врассыпную в медленном темпе (20 секунд). </w:t>
      </w:r>
    </w:p>
    <w:p w:rsidR="003C7732" w:rsidRPr="00153574" w:rsidRDefault="003C7732" w:rsidP="003C7732">
      <w:pPr>
        <w:spacing w:after="0"/>
        <w:jc w:val="both"/>
        <w:rPr>
          <w:rFonts w:ascii="Times New Roman" w:hAnsi="Times New Roman" w:cs="Times New Roman"/>
          <w:b/>
          <w:i/>
          <w:sz w:val="24"/>
          <w:szCs w:val="24"/>
          <w:u w:val="single"/>
        </w:rPr>
      </w:pPr>
    </w:p>
    <w:p w:rsidR="003C7732" w:rsidRPr="00153574" w:rsidRDefault="003C7732" w:rsidP="003C7732">
      <w:pPr>
        <w:spacing w:after="0"/>
        <w:jc w:val="both"/>
        <w:rPr>
          <w:rFonts w:ascii="Times New Roman" w:hAnsi="Times New Roman" w:cs="Times New Roman"/>
          <w:b/>
          <w:i/>
          <w:sz w:val="24"/>
          <w:szCs w:val="24"/>
          <w:u w:val="single"/>
        </w:rPr>
      </w:pPr>
      <w:r w:rsidRPr="00153574">
        <w:rPr>
          <w:rFonts w:ascii="Times New Roman" w:hAnsi="Times New Roman" w:cs="Times New Roman"/>
          <w:b/>
          <w:i/>
          <w:sz w:val="24"/>
          <w:szCs w:val="24"/>
          <w:u w:val="single"/>
        </w:rPr>
        <w:t>Дыхательное упражнение «Дуем на крылышки».</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Вдох—на 1, 2 счета. Выдох—на 1, 2, 3, 4 счета (20 секунд). </w:t>
      </w:r>
    </w:p>
    <w:p w:rsidR="003C7732" w:rsidRDefault="003C7732" w:rsidP="003C7732">
      <w:pPr>
        <w:spacing w:after="0"/>
        <w:jc w:val="both"/>
        <w:rPr>
          <w:rFonts w:ascii="Times New Roman" w:hAnsi="Times New Roman" w:cs="Times New Roman"/>
          <w:b/>
          <w:sz w:val="24"/>
          <w:szCs w:val="24"/>
          <w:u w:val="single"/>
        </w:rPr>
      </w:pPr>
    </w:p>
    <w:p w:rsidR="003C7732" w:rsidRDefault="003C7732" w:rsidP="003C7732">
      <w:pPr>
        <w:spacing w:after="0"/>
        <w:jc w:val="both"/>
        <w:rPr>
          <w:rFonts w:ascii="Times New Roman" w:hAnsi="Times New Roman" w:cs="Times New Roman"/>
          <w:b/>
          <w:sz w:val="24"/>
          <w:szCs w:val="24"/>
          <w:u w:val="single"/>
        </w:rPr>
      </w:pP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lastRenderedPageBreak/>
        <w:t>№14 «В гостях у солнышка»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Воспитатель. Ребята, посмотрите, как светло и тепло сегодня в нашем физкультурном зале. А знаете ли вы почему? Все очень просто — мы с вами в гостях у солнышка. Солнышко освещает и согревает все вокруг.</w:t>
      </w: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Проводится игра «Солнечный зайчик».</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Воспитатель. Солнечный зайчик заглянул тебе в глаза. Закрой их. Он побежал дальше по лицу. Нежно погладь его ладонями: на лбу, на носу, но ротике, на щёчках, на подбородке. Поглаживай аккуратно, чтобы не спугнуть солнечного зайчика, голову, шею, животик, руки, ноги. Он забрался за шиворот, погладь его и там. Зайчик не </w:t>
      </w:r>
      <w:proofErr w:type="gramStart"/>
      <w:r w:rsidRPr="00153574">
        <w:rPr>
          <w:rFonts w:ascii="Times New Roman" w:hAnsi="Times New Roman" w:cs="Times New Roman"/>
          <w:sz w:val="24"/>
          <w:szCs w:val="24"/>
          <w:u w:val="single"/>
        </w:rPr>
        <w:t>озорник—он</w:t>
      </w:r>
      <w:proofErr w:type="gramEnd"/>
      <w:r w:rsidRPr="00153574">
        <w:rPr>
          <w:rFonts w:ascii="Times New Roman" w:hAnsi="Times New Roman" w:cs="Times New Roman"/>
          <w:sz w:val="24"/>
          <w:szCs w:val="24"/>
          <w:u w:val="single"/>
        </w:rPr>
        <w:t xml:space="preserve"> просто любит и ласкает тебя, а ты погладь его и подружись с ним.</w:t>
      </w:r>
    </w:p>
    <w:p w:rsidR="003C7732" w:rsidRPr="00153574" w:rsidRDefault="003C7732" w:rsidP="003C7732">
      <w:pPr>
        <w:spacing w:after="0"/>
        <w:jc w:val="both"/>
        <w:rPr>
          <w:rFonts w:ascii="Times New Roman" w:hAnsi="Times New Roman" w:cs="Times New Roman"/>
          <w:sz w:val="24"/>
          <w:szCs w:val="24"/>
          <w:u w:val="single"/>
        </w:rPr>
      </w:pP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Ходьба врассыпную за солнечным зайчиком (15 секунд). Бег врассыпную (15 секунд). Ходьба в колонне по одному (15 секунд). Построение в круг.</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 </w:t>
      </w: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 xml:space="preserve">Упражнение «Улыбнись солнышку».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ноги слегка расставлены, руки на плечах. Поднять правую ногу и вытянуть правую руку вперед ладошкой вверх, улыбнуться. Вернуться в исходную позицию. Те же движения повторить левой рукой и ногой. Вернуться в исходную позицию. Повторить 3 раза. Указание детям: «Внимательно, четко выполняйте задание: одновременно действуйте правой рукой и правой ногой».</w:t>
      </w: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 xml:space="preserve">Упражнение «Играем с солнышком».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Исходная позиция: сидя, ноги согнуты в коленях, руками обхватить колени. </w:t>
      </w:r>
      <w:proofErr w:type="gramStart"/>
      <w:r w:rsidRPr="00153574">
        <w:rPr>
          <w:rFonts w:ascii="Times New Roman" w:hAnsi="Times New Roman" w:cs="Times New Roman"/>
          <w:sz w:val="24"/>
          <w:szCs w:val="24"/>
          <w:u w:val="single"/>
        </w:rPr>
        <w:t>Поворот</w:t>
      </w:r>
      <w:proofErr w:type="gramEnd"/>
      <w:r w:rsidRPr="00153574">
        <w:rPr>
          <w:rFonts w:ascii="Times New Roman" w:hAnsi="Times New Roman" w:cs="Times New Roman"/>
          <w:sz w:val="24"/>
          <w:szCs w:val="24"/>
          <w:u w:val="single"/>
        </w:rPr>
        <w:t xml:space="preserve"> сидя, переступая ногами, на 360 градусов. Вернуться в исходную позицию. Повторить 5 раз. Указание детям: «При повороте не помогайте себе руками».</w:t>
      </w: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 xml:space="preserve">Упражнение «Играем с солнечными лучами».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сидя, ноги вместе, руки опущены. Ноги развести в стороны, ладошками хлопнуть по коленям. Вернуться в исходную позицию. Повторить 6 раз.</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Указание детям: «Не сгибайте ноги в коленях».</w:t>
      </w: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 xml:space="preserve">Упражнение «Отдыхаем на солнышке».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лежа на спине, ноги согнуты в коленях и прижаты к груди. Перекатиться на правый бок. Вернуться в исходную позицию.</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Перекатиться на левый бок. Вернуться в исходную позицию. По 3 раза.</w:t>
      </w: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 xml:space="preserve">Упражнение «Ребятишкам радостно».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ноги вместе, руки на поясе. 10 прыжков, чередовать с ходьбой. Повторить 3 раза. Указание детям: «Прыгайте высоко, легко».</w:t>
      </w:r>
    </w:p>
    <w:p w:rsidR="003C7732" w:rsidRPr="00153574" w:rsidRDefault="003C7732" w:rsidP="003C7732">
      <w:pPr>
        <w:spacing w:after="0"/>
        <w:jc w:val="both"/>
        <w:rPr>
          <w:rFonts w:ascii="Times New Roman" w:hAnsi="Times New Roman" w:cs="Times New Roman"/>
          <w:sz w:val="24"/>
          <w:szCs w:val="24"/>
          <w:u w:val="single"/>
        </w:rPr>
      </w:pP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Заключительная часть</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Ходьба по залу в колонне по одному (15 секунд).</w:t>
      </w:r>
    </w:p>
    <w:p w:rsidR="003C7732" w:rsidRPr="00153574" w:rsidRDefault="003C7732" w:rsidP="003C7732">
      <w:pPr>
        <w:spacing w:after="0"/>
        <w:jc w:val="both"/>
        <w:rPr>
          <w:rFonts w:ascii="Times New Roman" w:hAnsi="Times New Roman" w:cs="Times New Roman"/>
          <w:b/>
          <w:i/>
          <w:sz w:val="24"/>
          <w:szCs w:val="24"/>
          <w:u w:val="single"/>
        </w:rPr>
      </w:pPr>
    </w:p>
    <w:p w:rsidR="003C7732" w:rsidRPr="00153574" w:rsidRDefault="003C7732" w:rsidP="003C7732">
      <w:pPr>
        <w:spacing w:after="0"/>
        <w:jc w:val="both"/>
        <w:rPr>
          <w:rFonts w:ascii="Times New Roman" w:hAnsi="Times New Roman" w:cs="Times New Roman"/>
          <w:b/>
          <w:i/>
          <w:sz w:val="24"/>
          <w:szCs w:val="24"/>
          <w:u w:val="single"/>
        </w:rPr>
      </w:pPr>
      <w:r w:rsidRPr="00153574">
        <w:rPr>
          <w:rFonts w:ascii="Times New Roman" w:hAnsi="Times New Roman" w:cs="Times New Roman"/>
          <w:b/>
          <w:i/>
          <w:sz w:val="24"/>
          <w:szCs w:val="24"/>
          <w:u w:val="single"/>
        </w:rPr>
        <w:t xml:space="preserve">Подвижная игра «Солнышко и дождик».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 команде: «Солнышко» дети бегают по залу, по команде: «Дождик» — приседают. Игра повторяется 2 раза.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Ходьба по залу в медленном темпе (15 секунд).</w:t>
      </w:r>
    </w:p>
    <w:p w:rsidR="003C7732" w:rsidRPr="00153574" w:rsidRDefault="003C7732" w:rsidP="003C7732">
      <w:pPr>
        <w:spacing w:after="0"/>
        <w:jc w:val="both"/>
        <w:rPr>
          <w:rFonts w:ascii="Times New Roman" w:hAnsi="Times New Roman" w:cs="Times New Roman"/>
          <w:b/>
          <w:i/>
          <w:sz w:val="24"/>
          <w:szCs w:val="24"/>
          <w:u w:val="single"/>
        </w:rPr>
      </w:pPr>
    </w:p>
    <w:p w:rsidR="003C7732" w:rsidRPr="00153574" w:rsidRDefault="003C7732" w:rsidP="003C7732">
      <w:pPr>
        <w:spacing w:after="0"/>
        <w:jc w:val="both"/>
        <w:rPr>
          <w:rFonts w:ascii="Times New Roman" w:hAnsi="Times New Roman" w:cs="Times New Roman"/>
          <w:b/>
          <w:i/>
          <w:sz w:val="24"/>
          <w:szCs w:val="24"/>
          <w:u w:val="single"/>
        </w:rPr>
      </w:pPr>
      <w:r w:rsidRPr="00153574">
        <w:rPr>
          <w:rFonts w:ascii="Times New Roman" w:hAnsi="Times New Roman" w:cs="Times New Roman"/>
          <w:b/>
          <w:i/>
          <w:sz w:val="24"/>
          <w:szCs w:val="24"/>
          <w:u w:val="single"/>
        </w:rPr>
        <w:t xml:space="preserve">Дыхательное упражнение «Дуем на солнышко» </w:t>
      </w:r>
      <w:r w:rsidRPr="00153574">
        <w:rPr>
          <w:rFonts w:ascii="Times New Roman" w:hAnsi="Times New Roman" w:cs="Times New Roman"/>
          <w:sz w:val="24"/>
          <w:szCs w:val="24"/>
          <w:u w:val="single"/>
        </w:rPr>
        <w:t>(15 секунд).</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Дети прощаются с солнышком и возвращаются в группу.</w:t>
      </w:r>
    </w:p>
    <w:p w:rsidR="003C7732" w:rsidRDefault="003C7732" w:rsidP="003C7732">
      <w:pPr>
        <w:spacing w:after="0"/>
        <w:jc w:val="both"/>
        <w:rPr>
          <w:rFonts w:ascii="Times New Roman" w:hAnsi="Times New Roman" w:cs="Times New Roman"/>
          <w:b/>
          <w:sz w:val="24"/>
          <w:szCs w:val="24"/>
          <w:u w:val="single"/>
        </w:rPr>
      </w:pPr>
    </w:p>
    <w:p w:rsidR="003C7732" w:rsidRPr="00153574" w:rsidRDefault="003C7732" w:rsidP="003C7732">
      <w:pPr>
        <w:spacing w:after="0"/>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lastRenderedPageBreak/>
        <w:t>№15 «Киска»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 </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Дети входят в зал.</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Воспитатель. Угадайте, кто сегодня придет к нам в гости:</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Мохнатенькая, Усатенькая. Лапки мягоньки, А коготки востры.  (Киска).</w:t>
      </w:r>
    </w:p>
    <w:p w:rsidR="003C7732" w:rsidRPr="00153574" w:rsidRDefault="003C7732" w:rsidP="003C7732">
      <w:pPr>
        <w:spacing w:after="0"/>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Воспитатель. Давайте поиграем вместе с кошечкой.</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Педагог надевает маску кошки и проводит зарядку.</w:t>
      </w:r>
    </w:p>
    <w:p w:rsidR="003C7732" w:rsidRPr="00153574" w:rsidRDefault="003C7732" w:rsidP="003C7732">
      <w:pPr>
        <w:spacing w:after="0" w:line="240" w:lineRule="auto"/>
        <w:jc w:val="both"/>
        <w:rPr>
          <w:rFonts w:ascii="Times New Roman" w:hAnsi="Times New Roman" w:cs="Times New Roman"/>
          <w:sz w:val="24"/>
          <w:szCs w:val="24"/>
          <w:u w:val="single"/>
        </w:rPr>
      </w:pP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Ходьба обычная за киской(15 секунд). Ходьба на носочках (15 секунд).</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Бег обычный (15 секунд). Ходьба (10 секунд). Построение врассыпную.</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 </w:t>
      </w:r>
    </w:p>
    <w:p w:rsidR="003C7732" w:rsidRPr="00153574" w:rsidRDefault="003C7732" w:rsidP="003C7732">
      <w:pPr>
        <w:spacing w:after="0" w:line="240" w:lineRule="auto"/>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 xml:space="preserve">Упражнение «Кошечка греет голову на солнышке». </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ноги слегка расставлены, руки опущены. Повернуть голову направо. Вернуться в исходную позицию. Повернуть голову налево. Вернуться в исходную позицию. По 3 раза в каждую сторону. Темп медленный.</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Указание детям: «Не делайте резких движений головой».</w:t>
      </w:r>
    </w:p>
    <w:p w:rsidR="003C7732" w:rsidRPr="00153574" w:rsidRDefault="003C7732" w:rsidP="003C7732">
      <w:pPr>
        <w:spacing w:after="0" w:line="240" w:lineRule="auto"/>
        <w:jc w:val="both"/>
        <w:rPr>
          <w:rFonts w:ascii="Times New Roman" w:hAnsi="Times New Roman" w:cs="Times New Roman"/>
          <w:sz w:val="24"/>
          <w:szCs w:val="24"/>
          <w:u w:val="single"/>
        </w:rPr>
      </w:pP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«Кошечка показалась, затем спряталась».</w:t>
      </w:r>
      <w:r w:rsidRPr="00153574">
        <w:rPr>
          <w:rFonts w:ascii="Times New Roman" w:hAnsi="Times New Roman" w:cs="Times New Roman"/>
          <w:sz w:val="24"/>
          <w:szCs w:val="24"/>
          <w:u w:val="single"/>
        </w:rPr>
        <w:t xml:space="preserve"> Исходная позиция: сидя на пятках, руки за спиной. Встать на колени, потянуться, посмотреть вверх. Вернуться в исходную позицию. Повторить 5 раз. Темп медленный.</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Показ и объяснение воспитателя.</w:t>
      </w:r>
    </w:p>
    <w:p w:rsidR="003C7732" w:rsidRPr="00153574" w:rsidRDefault="003C7732" w:rsidP="003C7732">
      <w:pPr>
        <w:spacing w:after="0" w:line="240" w:lineRule="auto"/>
        <w:jc w:val="both"/>
        <w:rPr>
          <w:rFonts w:ascii="Times New Roman" w:hAnsi="Times New Roman" w:cs="Times New Roman"/>
          <w:sz w:val="24"/>
          <w:szCs w:val="24"/>
          <w:u w:val="single"/>
        </w:rPr>
      </w:pPr>
    </w:p>
    <w:p w:rsidR="003C7732" w:rsidRPr="00153574" w:rsidRDefault="003C7732" w:rsidP="003C7732">
      <w:pPr>
        <w:spacing w:after="0" w:line="240" w:lineRule="auto"/>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Упражнение «Кошечка дышит».</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ноги вместе, руки опущены. Сделать вдох носом. На выдохе протяжно тянуть: «м-м-м-м-м-м-м», одновременно постукивая пальцем по крыльям носа. Повторить 5 раз.</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Указание детям о дыхании.</w:t>
      </w:r>
    </w:p>
    <w:p w:rsidR="003C7732" w:rsidRPr="00153574" w:rsidRDefault="003C7732" w:rsidP="003C7732">
      <w:pPr>
        <w:spacing w:after="0" w:line="240" w:lineRule="auto"/>
        <w:jc w:val="both"/>
        <w:rPr>
          <w:rFonts w:ascii="Times New Roman" w:hAnsi="Times New Roman" w:cs="Times New Roman"/>
          <w:b/>
          <w:sz w:val="24"/>
          <w:szCs w:val="24"/>
          <w:u w:val="single"/>
        </w:rPr>
      </w:pPr>
    </w:p>
    <w:p w:rsidR="003C7732" w:rsidRPr="00153574" w:rsidRDefault="003C7732" w:rsidP="003C7732">
      <w:pPr>
        <w:spacing w:after="0" w:line="240" w:lineRule="auto"/>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 xml:space="preserve">Упражнение «Кошечка сердится и волнуется». </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на коленях и ладошках, голова приподнята. Выгнуть спину, опустить голову. Вернуться в исходную позицию. Повторить 5 раз. Темп медленный.</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Указание детям: «Сильно выгибайте спину».</w:t>
      </w:r>
    </w:p>
    <w:p w:rsidR="003C7732" w:rsidRPr="00153574" w:rsidRDefault="003C7732" w:rsidP="003C7732">
      <w:pPr>
        <w:spacing w:after="0" w:line="240" w:lineRule="auto"/>
        <w:jc w:val="both"/>
        <w:rPr>
          <w:rFonts w:ascii="Times New Roman" w:hAnsi="Times New Roman" w:cs="Times New Roman"/>
          <w:sz w:val="24"/>
          <w:szCs w:val="24"/>
          <w:u w:val="single"/>
        </w:rPr>
      </w:pPr>
    </w:p>
    <w:p w:rsidR="003C7732" w:rsidRPr="00153574" w:rsidRDefault="003C7732" w:rsidP="003C7732">
      <w:pPr>
        <w:spacing w:after="0" w:line="240" w:lineRule="auto"/>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 xml:space="preserve">Упражнение «Кошечка отдыхает». </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лежа на спине, руки вдоль туловища. Повернуться на правый бок, прижать ноги к животу. Вернуться в исходную позицию. Повернуться на левый бок, прижать ноги к животу. Повторить по 3 раза в каждую сторону. Темп умеренный.</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Показ и объяснение воспитателя.</w:t>
      </w:r>
    </w:p>
    <w:p w:rsidR="003C7732" w:rsidRPr="00153574" w:rsidRDefault="003C7732" w:rsidP="003C7732">
      <w:pPr>
        <w:spacing w:after="0" w:line="240" w:lineRule="auto"/>
        <w:jc w:val="both"/>
        <w:rPr>
          <w:rFonts w:ascii="Times New Roman" w:hAnsi="Times New Roman" w:cs="Times New Roman"/>
          <w:sz w:val="24"/>
          <w:szCs w:val="24"/>
          <w:u w:val="single"/>
        </w:rPr>
      </w:pPr>
    </w:p>
    <w:p w:rsidR="003C7732" w:rsidRPr="00153574" w:rsidRDefault="003C7732" w:rsidP="003C7732">
      <w:pPr>
        <w:spacing w:after="0" w:line="240" w:lineRule="auto"/>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Заключительная часть</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Бег за кошечкой в медленном темпе по кругу (15 секунд).  Ходьба обычная (15 секунд).</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Несколько раз зевнуть и потянуться.</w:t>
      </w:r>
    </w:p>
    <w:p w:rsidR="003C7732" w:rsidRPr="00153574" w:rsidRDefault="003C7732" w:rsidP="003C7732">
      <w:pPr>
        <w:spacing w:after="0" w:line="240" w:lineRule="auto"/>
        <w:jc w:val="both"/>
        <w:rPr>
          <w:rFonts w:ascii="Times New Roman" w:hAnsi="Times New Roman" w:cs="Times New Roman"/>
          <w:sz w:val="24"/>
          <w:szCs w:val="24"/>
          <w:u w:val="single"/>
        </w:rPr>
      </w:pP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Дети вслед за кошкой возвращаются в группу.</w:t>
      </w:r>
    </w:p>
    <w:p w:rsidR="003C7732" w:rsidRPr="00153574" w:rsidRDefault="003C7732" w:rsidP="003C7732">
      <w:pPr>
        <w:spacing w:after="0" w:line="240" w:lineRule="auto"/>
        <w:jc w:val="both"/>
        <w:rPr>
          <w:rFonts w:ascii="Times New Roman" w:hAnsi="Times New Roman" w:cs="Times New Roman"/>
          <w:sz w:val="24"/>
          <w:szCs w:val="24"/>
          <w:u w:val="single"/>
        </w:rPr>
      </w:pPr>
    </w:p>
    <w:p w:rsidR="003C7732" w:rsidRPr="00153574" w:rsidRDefault="003C7732" w:rsidP="003C7732">
      <w:pPr>
        <w:spacing w:after="0" w:line="240" w:lineRule="auto"/>
        <w:jc w:val="both"/>
        <w:rPr>
          <w:rFonts w:ascii="Times New Roman" w:hAnsi="Times New Roman" w:cs="Times New Roman"/>
          <w:sz w:val="24"/>
          <w:szCs w:val="24"/>
          <w:u w:val="single"/>
        </w:rPr>
      </w:pPr>
    </w:p>
    <w:p w:rsidR="003C7732" w:rsidRPr="00153574" w:rsidRDefault="003C7732" w:rsidP="003C7732">
      <w:pPr>
        <w:spacing w:after="0" w:line="240" w:lineRule="auto"/>
        <w:jc w:val="both"/>
        <w:rPr>
          <w:rFonts w:ascii="Times New Roman" w:hAnsi="Times New Roman" w:cs="Times New Roman"/>
          <w:sz w:val="24"/>
          <w:szCs w:val="24"/>
          <w:u w:val="single"/>
        </w:rPr>
      </w:pPr>
    </w:p>
    <w:p w:rsidR="003C7732" w:rsidRDefault="003C7732" w:rsidP="003C7732">
      <w:pPr>
        <w:spacing w:after="0" w:line="240" w:lineRule="auto"/>
        <w:jc w:val="both"/>
        <w:rPr>
          <w:rFonts w:ascii="Times New Roman" w:hAnsi="Times New Roman" w:cs="Times New Roman"/>
          <w:sz w:val="24"/>
          <w:szCs w:val="24"/>
          <w:u w:val="single"/>
        </w:rPr>
      </w:pPr>
    </w:p>
    <w:p w:rsidR="003C7732" w:rsidRDefault="003C7732" w:rsidP="003C7732">
      <w:pPr>
        <w:spacing w:after="0" w:line="240" w:lineRule="auto"/>
        <w:jc w:val="both"/>
        <w:rPr>
          <w:rFonts w:ascii="Times New Roman" w:hAnsi="Times New Roman" w:cs="Times New Roman"/>
          <w:sz w:val="24"/>
          <w:szCs w:val="24"/>
          <w:u w:val="single"/>
        </w:rPr>
      </w:pPr>
    </w:p>
    <w:p w:rsidR="003C7732" w:rsidRDefault="003C7732" w:rsidP="003C7732">
      <w:pPr>
        <w:spacing w:after="0" w:line="240" w:lineRule="auto"/>
        <w:jc w:val="both"/>
        <w:rPr>
          <w:rFonts w:ascii="Times New Roman" w:hAnsi="Times New Roman" w:cs="Times New Roman"/>
          <w:sz w:val="24"/>
          <w:szCs w:val="24"/>
          <w:u w:val="single"/>
        </w:rPr>
      </w:pPr>
    </w:p>
    <w:p w:rsidR="003C7732" w:rsidRDefault="003C7732" w:rsidP="003C7732">
      <w:pPr>
        <w:spacing w:after="0" w:line="240" w:lineRule="auto"/>
        <w:jc w:val="both"/>
        <w:rPr>
          <w:rFonts w:ascii="Times New Roman" w:hAnsi="Times New Roman" w:cs="Times New Roman"/>
          <w:sz w:val="24"/>
          <w:szCs w:val="24"/>
          <w:u w:val="single"/>
        </w:rPr>
      </w:pPr>
    </w:p>
    <w:p w:rsidR="003C7732" w:rsidRDefault="003C7732" w:rsidP="003C7732">
      <w:pPr>
        <w:spacing w:after="0" w:line="240" w:lineRule="auto"/>
        <w:jc w:val="both"/>
        <w:rPr>
          <w:rFonts w:ascii="Times New Roman" w:hAnsi="Times New Roman" w:cs="Times New Roman"/>
          <w:sz w:val="24"/>
          <w:szCs w:val="24"/>
          <w:u w:val="single"/>
        </w:rPr>
      </w:pPr>
    </w:p>
    <w:p w:rsidR="003C7732" w:rsidRDefault="003C7732" w:rsidP="003C7732">
      <w:pPr>
        <w:spacing w:after="0" w:line="240" w:lineRule="auto"/>
        <w:jc w:val="both"/>
        <w:rPr>
          <w:rFonts w:ascii="Times New Roman" w:hAnsi="Times New Roman" w:cs="Times New Roman"/>
          <w:sz w:val="24"/>
          <w:szCs w:val="24"/>
          <w:u w:val="single"/>
        </w:rPr>
      </w:pPr>
    </w:p>
    <w:p w:rsidR="003C7732" w:rsidRDefault="003C7732" w:rsidP="003C7732">
      <w:pPr>
        <w:spacing w:after="0" w:line="240" w:lineRule="auto"/>
        <w:jc w:val="both"/>
        <w:rPr>
          <w:rFonts w:ascii="Times New Roman" w:hAnsi="Times New Roman" w:cs="Times New Roman"/>
          <w:sz w:val="24"/>
          <w:szCs w:val="24"/>
          <w:u w:val="single"/>
        </w:rPr>
      </w:pPr>
    </w:p>
    <w:p w:rsidR="003C7732" w:rsidRPr="00153574" w:rsidRDefault="003C7732" w:rsidP="003C7732">
      <w:pPr>
        <w:spacing w:after="0" w:line="240" w:lineRule="auto"/>
        <w:jc w:val="both"/>
        <w:rPr>
          <w:rFonts w:ascii="Times New Roman" w:hAnsi="Times New Roman" w:cs="Times New Roman"/>
          <w:sz w:val="24"/>
          <w:szCs w:val="24"/>
          <w:u w:val="single"/>
        </w:rPr>
      </w:pPr>
    </w:p>
    <w:p w:rsidR="003C7732" w:rsidRPr="00153574" w:rsidRDefault="003C7732" w:rsidP="003C7732">
      <w:pPr>
        <w:spacing w:after="0" w:line="240" w:lineRule="auto"/>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lastRenderedPageBreak/>
        <w:t>№16 «Гуси»</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 </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Дети входят в зал.</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Воспитатель. Сегодня мы с вами будем гусями. Гуси, гуси.</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Дети. Га-га-га.</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Воспитатель. Ну, летите же сюда!</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Ребята собираются около воспитателя.</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Воспитатель. Гуси гуляют по лужайке. (Ходьба врассыпную (15 секунд).) Гуси подняли крылышки вверх. (Ходьба на носочках, руки вверх (15 секунд).) </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Гуси радуются солнышку. (Бег врассыпную (15 секунд).) Построение врассыпную.</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 </w:t>
      </w:r>
    </w:p>
    <w:p w:rsidR="003C7732" w:rsidRPr="00153574" w:rsidRDefault="003C7732" w:rsidP="003C7732">
      <w:pPr>
        <w:spacing w:after="0" w:line="240" w:lineRule="auto"/>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 xml:space="preserve">Упражнение «Гуси гогочут». </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ноги на ширине плеч, руки опущены. Поднять руки через стороны вверх, сказать: «</w:t>
      </w:r>
      <w:proofErr w:type="gramStart"/>
      <w:r w:rsidRPr="00153574">
        <w:rPr>
          <w:rFonts w:ascii="Times New Roman" w:hAnsi="Times New Roman" w:cs="Times New Roman"/>
          <w:sz w:val="24"/>
          <w:szCs w:val="24"/>
          <w:u w:val="single"/>
        </w:rPr>
        <w:t>га-га</w:t>
      </w:r>
      <w:proofErr w:type="gramEnd"/>
      <w:r w:rsidRPr="00153574">
        <w:rPr>
          <w:rFonts w:ascii="Times New Roman" w:hAnsi="Times New Roman" w:cs="Times New Roman"/>
          <w:sz w:val="24"/>
          <w:szCs w:val="24"/>
          <w:u w:val="single"/>
        </w:rPr>
        <w:t>!». Вернуться в исходную позицию. Повторить 5 раз. Темп медленный. Указание детям: «Выпрямите спину».</w:t>
      </w:r>
    </w:p>
    <w:p w:rsidR="003C7732" w:rsidRPr="00153574" w:rsidRDefault="003C7732" w:rsidP="003C7732">
      <w:pPr>
        <w:spacing w:after="0" w:line="240" w:lineRule="auto"/>
        <w:jc w:val="both"/>
        <w:rPr>
          <w:rFonts w:ascii="Times New Roman" w:hAnsi="Times New Roman" w:cs="Times New Roman"/>
          <w:sz w:val="24"/>
          <w:szCs w:val="24"/>
          <w:u w:val="single"/>
        </w:rPr>
      </w:pPr>
    </w:p>
    <w:p w:rsidR="003C7732" w:rsidRPr="00153574" w:rsidRDefault="003C7732" w:rsidP="003C7732">
      <w:pPr>
        <w:spacing w:after="0" w:line="240" w:lineRule="auto"/>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 xml:space="preserve">Упражнение «Гуси шипят». </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ноги на ширине плеч, руки за спиной. Наклониться вперед, сказать: «ш-ш-ш». Вернуться в исходную позицию. Повторить 6 раз. Темп умеренный. Указание детям: «Голову не опускайте, руки сильно отведите назад».</w:t>
      </w:r>
    </w:p>
    <w:p w:rsidR="003C7732" w:rsidRPr="00153574" w:rsidRDefault="003C7732" w:rsidP="003C7732">
      <w:pPr>
        <w:spacing w:after="0" w:line="240" w:lineRule="auto"/>
        <w:jc w:val="both"/>
        <w:rPr>
          <w:rFonts w:ascii="Times New Roman" w:hAnsi="Times New Roman" w:cs="Times New Roman"/>
          <w:sz w:val="24"/>
          <w:szCs w:val="24"/>
          <w:u w:val="single"/>
        </w:rPr>
      </w:pPr>
    </w:p>
    <w:p w:rsidR="003C7732" w:rsidRPr="00153574" w:rsidRDefault="003C7732" w:rsidP="003C7732">
      <w:pPr>
        <w:spacing w:after="0" w:line="240" w:lineRule="auto"/>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 xml:space="preserve">Упражнение «Гуси тянутся к солнышку». </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сидя на пятках, руки к плечам. Встать на колени, руки поднять вверх и сцепить кисти «в замок». Вернуться в исходную позицию. Повторить 5 раз. Темп умеренный.  Указание детям: «Выпрямите спину».</w:t>
      </w:r>
    </w:p>
    <w:p w:rsidR="003C7732" w:rsidRPr="00153574" w:rsidRDefault="003C7732" w:rsidP="003C7732">
      <w:pPr>
        <w:spacing w:after="0" w:line="240" w:lineRule="auto"/>
        <w:jc w:val="both"/>
        <w:rPr>
          <w:rFonts w:ascii="Times New Roman" w:hAnsi="Times New Roman" w:cs="Times New Roman"/>
          <w:sz w:val="24"/>
          <w:szCs w:val="24"/>
          <w:u w:val="single"/>
        </w:rPr>
      </w:pPr>
    </w:p>
    <w:p w:rsidR="003C7732" w:rsidRPr="00153574" w:rsidRDefault="003C7732" w:rsidP="003C7732">
      <w:pPr>
        <w:spacing w:after="0" w:line="240" w:lineRule="auto"/>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 xml:space="preserve">Упражнение «Спрятались гуси». </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ноги на ширине плеч, руки за спиной. Низко присесть, голову повернуть и положить на колени, руки опустить. Вернуться в исходную позицию. Повторить 5 раз. Темп умеренный. Показ и объяснение воспитателя.</w:t>
      </w:r>
    </w:p>
    <w:p w:rsidR="003C7732" w:rsidRPr="00153574" w:rsidRDefault="003C7732" w:rsidP="003C7732">
      <w:pPr>
        <w:spacing w:after="0" w:line="240" w:lineRule="auto"/>
        <w:jc w:val="both"/>
        <w:rPr>
          <w:rFonts w:ascii="Times New Roman" w:hAnsi="Times New Roman" w:cs="Times New Roman"/>
          <w:sz w:val="24"/>
          <w:szCs w:val="24"/>
          <w:u w:val="single"/>
        </w:rPr>
      </w:pPr>
    </w:p>
    <w:p w:rsidR="003C7732" w:rsidRPr="00153574" w:rsidRDefault="003C7732" w:rsidP="003C7732">
      <w:pPr>
        <w:spacing w:after="0" w:line="240" w:lineRule="auto"/>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 xml:space="preserve">Упражнение «Радуются гуси». </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Исходная позиция: стоя, ноги на ширине плеч, руки за спиной. Несколько пружинок со взмахом рук (вперед </w:t>
      </w:r>
      <w:proofErr w:type="gramStart"/>
      <w:r w:rsidRPr="00153574">
        <w:rPr>
          <w:rFonts w:ascii="Times New Roman" w:hAnsi="Times New Roman" w:cs="Times New Roman"/>
          <w:sz w:val="24"/>
          <w:szCs w:val="24"/>
          <w:u w:val="single"/>
        </w:rPr>
        <w:t>—н</w:t>
      </w:r>
      <w:proofErr w:type="gramEnd"/>
      <w:r w:rsidRPr="00153574">
        <w:rPr>
          <w:rFonts w:ascii="Times New Roman" w:hAnsi="Times New Roman" w:cs="Times New Roman"/>
          <w:sz w:val="24"/>
          <w:szCs w:val="24"/>
          <w:u w:val="single"/>
        </w:rPr>
        <w:t>азад), чередовать с ходьбой. Повторить 3 раза. Темп быстрый.</w:t>
      </w:r>
    </w:p>
    <w:p w:rsidR="003C7732" w:rsidRPr="00153574" w:rsidRDefault="003C7732" w:rsidP="003C7732">
      <w:pPr>
        <w:spacing w:after="0" w:line="240" w:lineRule="auto"/>
        <w:jc w:val="both"/>
        <w:rPr>
          <w:rFonts w:ascii="Times New Roman" w:hAnsi="Times New Roman" w:cs="Times New Roman"/>
          <w:sz w:val="24"/>
          <w:szCs w:val="24"/>
          <w:u w:val="single"/>
        </w:rPr>
      </w:pPr>
    </w:p>
    <w:p w:rsidR="003C7732" w:rsidRPr="00153574" w:rsidRDefault="003C7732" w:rsidP="003C7732">
      <w:pPr>
        <w:spacing w:after="0" w:line="240" w:lineRule="auto"/>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 xml:space="preserve">Упражнение «Гуси устали». </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Исходная позиция: стоя, ноги </w:t>
      </w:r>
      <w:proofErr w:type="spellStart"/>
      <w:r w:rsidRPr="00153574">
        <w:rPr>
          <w:rFonts w:ascii="Times New Roman" w:hAnsi="Times New Roman" w:cs="Times New Roman"/>
          <w:sz w:val="24"/>
          <w:szCs w:val="24"/>
          <w:u w:val="single"/>
        </w:rPr>
        <w:t>jpa</w:t>
      </w:r>
      <w:proofErr w:type="spellEnd"/>
      <w:r w:rsidRPr="00153574">
        <w:rPr>
          <w:rFonts w:ascii="Times New Roman" w:hAnsi="Times New Roman" w:cs="Times New Roman"/>
          <w:sz w:val="24"/>
          <w:szCs w:val="24"/>
          <w:u w:val="single"/>
        </w:rPr>
        <w:t xml:space="preserve"> ширине плеч. Несколько раз зевнуть и потянуться.</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Указание детям: «Хорошо выпрямите спину».</w:t>
      </w:r>
    </w:p>
    <w:p w:rsidR="003C7732" w:rsidRPr="00153574" w:rsidRDefault="003C7732" w:rsidP="003C7732">
      <w:pPr>
        <w:spacing w:after="0" w:line="240" w:lineRule="auto"/>
        <w:jc w:val="both"/>
        <w:rPr>
          <w:rFonts w:ascii="Times New Roman" w:hAnsi="Times New Roman" w:cs="Times New Roman"/>
          <w:sz w:val="24"/>
          <w:szCs w:val="24"/>
          <w:u w:val="single"/>
        </w:rPr>
      </w:pPr>
    </w:p>
    <w:p w:rsidR="003C7732" w:rsidRPr="00153574" w:rsidRDefault="003C7732" w:rsidP="003C7732">
      <w:pPr>
        <w:spacing w:after="0" w:line="240" w:lineRule="auto"/>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Заключительная часть</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Перестроение в колонну по одному. Воспитатель. Гуси, гуси! Дети. Га-га-га! Воспитатель. Есть хотите? Дети. Да-да-да!</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Воспитатель. Ну, летите же домой. Бег в колонне по одному (20 секунд). Ходьба мелким шагом (20 секунд). Дети возвращаются в группу.</w:t>
      </w:r>
    </w:p>
    <w:p w:rsidR="003C7732" w:rsidRPr="00153574" w:rsidRDefault="003C7732" w:rsidP="003C7732">
      <w:pPr>
        <w:spacing w:after="0" w:line="240" w:lineRule="auto"/>
        <w:jc w:val="both"/>
        <w:rPr>
          <w:rFonts w:ascii="Times New Roman" w:hAnsi="Times New Roman" w:cs="Times New Roman"/>
          <w:sz w:val="24"/>
          <w:szCs w:val="24"/>
          <w:u w:val="single"/>
        </w:rPr>
      </w:pPr>
    </w:p>
    <w:p w:rsidR="003C7732" w:rsidRPr="00153574" w:rsidRDefault="003C7732" w:rsidP="003C7732">
      <w:pPr>
        <w:spacing w:after="0" w:line="240" w:lineRule="auto"/>
        <w:jc w:val="both"/>
        <w:rPr>
          <w:rFonts w:ascii="Times New Roman" w:hAnsi="Times New Roman" w:cs="Times New Roman"/>
          <w:sz w:val="24"/>
          <w:szCs w:val="24"/>
          <w:u w:val="single"/>
        </w:rPr>
      </w:pPr>
    </w:p>
    <w:p w:rsidR="003C7732" w:rsidRPr="00153574" w:rsidRDefault="003C7732" w:rsidP="003C7732">
      <w:pPr>
        <w:spacing w:after="0" w:line="240" w:lineRule="auto"/>
        <w:jc w:val="both"/>
        <w:rPr>
          <w:rFonts w:ascii="Times New Roman" w:hAnsi="Times New Roman" w:cs="Times New Roman"/>
          <w:sz w:val="24"/>
          <w:szCs w:val="24"/>
          <w:u w:val="single"/>
        </w:rPr>
      </w:pPr>
    </w:p>
    <w:p w:rsidR="003C7732" w:rsidRPr="00153574" w:rsidRDefault="003C7732" w:rsidP="003C7732">
      <w:pPr>
        <w:spacing w:after="0" w:line="240" w:lineRule="auto"/>
        <w:jc w:val="both"/>
        <w:rPr>
          <w:rFonts w:ascii="Times New Roman" w:hAnsi="Times New Roman" w:cs="Times New Roman"/>
          <w:sz w:val="24"/>
          <w:szCs w:val="24"/>
          <w:u w:val="single"/>
        </w:rPr>
      </w:pPr>
    </w:p>
    <w:p w:rsidR="003C7732" w:rsidRPr="00153574" w:rsidRDefault="003C7732" w:rsidP="003C7732">
      <w:pPr>
        <w:spacing w:after="0" w:line="240" w:lineRule="auto"/>
        <w:jc w:val="both"/>
        <w:rPr>
          <w:rFonts w:ascii="Times New Roman" w:hAnsi="Times New Roman" w:cs="Times New Roman"/>
          <w:sz w:val="24"/>
          <w:szCs w:val="24"/>
          <w:u w:val="single"/>
        </w:rPr>
      </w:pPr>
    </w:p>
    <w:p w:rsidR="003C7732" w:rsidRPr="00153574" w:rsidRDefault="003C7732" w:rsidP="003C7732">
      <w:pPr>
        <w:spacing w:after="0" w:line="240" w:lineRule="auto"/>
        <w:jc w:val="both"/>
        <w:rPr>
          <w:rFonts w:ascii="Times New Roman" w:hAnsi="Times New Roman" w:cs="Times New Roman"/>
          <w:sz w:val="24"/>
          <w:szCs w:val="24"/>
          <w:u w:val="single"/>
        </w:rPr>
      </w:pPr>
    </w:p>
    <w:p w:rsidR="003C7732" w:rsidRDefault="003C7732" w:rsidP="003C7732">
      <w:pPr>
        <w:spacing w:after="0" w:line="240" w:lineRule="auto"/>
        <w:jc w:val="both"/>
        <w:rPr>
          <w:rFonts w:ascii="Times New Roman" w:hAnsi="Times New Roman" w:cs="Times New Roman"/>
          <w:sz w:val="24"/>
          <w:szCs w:val="24"/>
          <w:u w:val="single"/>
        </w:rPr>
      </w:pPr>
    </w:p>
    <w:p w:rsidR="003C7732" w:rsidRPr="00153574" w:rsidRDefault="003C7732" w:rsidP="003C7732">
      <w:pPr>
        <w:spacing w:after="0" w:line="240" w:lineRule="auto"/>
        <w:jc w:val="both"/>
        <w:rPr>
          <w:rFonts w:ascii="Times New Roman" w:hAnsi="Times New Roman" w:cs="Times New Roman"/>
          <w:sz w:val="24"/>
          <w:szCs w:val="24"/>
          <w:u w:val="single"/>
        </w:rPr>
      </w:pPr>
    </w:p>
    <w:p w:rsidR="003C7732" w:rsidRPr="00153574" w:rsidRDefault="003C7732" w:rsidP="003C7732">
      <w:pPr>
        <w:spacing w:after="0" w:line="240" w:lineRule="auto"/>
        <w:jc w:val="both"/>
        <w:rPr>
          <w:rFonts w:ascii="Times New Roman" w:hAnsi="Times New Roman" w:cs="Times New Roman"/>
          <w:sz w:val="24"/>
          <w:szCs w:val="24"/>
          <w:u w:val="single"/>
        </w:rPr>
      </w:pPr>
    </w:p>
    <w:p w:rsidR="003C7732" w:rsidRPr="00153574" w:rsidRDefault="003C7732" w:rsidP="003C7732">
      <w:pPr>
        <w:spacing w:after="0" w:line="240" w:lineRule="auto"/>
        <w:jc w:val="both"/>
        <w:rPr>
          <w:rFonts w:ascii="Times New Roman" w:hAnsi="Times New Roman" w:cs="Times New Roman"/>
          <w:sz w:val="24"/>
          <w:szCs w:val="24"/>
          <w:u w:val="single"/>
        </w:rPr>
      </w:pPr>
    </w:p>
    <w:p w:rsidR="003C7732" w:rsidRPr="00153574" w:rsidRDefault="003C7732" w:rsidP="003C7732">
      <w:pPr>
        <w:spacing w:after="0" w:line="240" w:lineRule="auto"/>
        <w:jc w:val="both"/>
        <w:rPr>
          <w:rFonts w:ascii="Times New Roman" w:hAnsi="Times New Roman" w:cs="Times New Roman"/>
          <w:sz w:val="24"/>
          <w:szCs w:val="24"/>
          <w:u w:val="single"/>
        </w:rPr>
      </w:pPr>
    </w:p>
    <w:p w:rsidR="003C7732" w:rsidRPr="00153574" w:rsidRDefault="003C7732" w:rsidP="003C7732">
      <w:pPr>
        <w:spacing w:after="0" w:line="240" w:lineRule="auto"/>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lastRenderedPageBreak/>
        <w:t>№17 «Цирковые медвежата»</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 </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Дети входят в зал. Педагог предлагает им отгадать загадку:</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Кто в лесу глухом живет— </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Неуклюжий, косолапый. </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Летом ест малину, мед, </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А зимой сосет он лапу. (Медведь)</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Воспитатель. Правильно, медведь. Вы когда-нибудь были в цирке? А цирковых медвежат вы видели? Сегодня мы с вами побываем в цирке. </w:t>
      </w:r>
      <w:proofErr w:type="gramStart"/>
      <w:r w:rsidRPr="00153574">
        <w:rPr>
          <w:rFonts w:ascii="Times New Roman" w:hAnsi="Times New Roman" w:cs="Times New Roman"/>
          <w:sz w:val="24"/>
          <w:szCs w:val="24"/>
          <w:u w:val="single"/>
        </w:rPr>
        <w:t>Мы—цирковые</w:t>
      </w:r>
      <w:proofErr w:type="gramEnd"/>
      <w:r w:rsidRPr="00153574">
        <w:rPr>
          <w:rFonts w:ascii="Times New Roman" w:hAnsi="Times New Roman" w:cs="Times New Roman"/>
          <w:sz w:val="24"/>
          <w:szCs w:val="24"/>
          <w:u w:val="single"/>
        </w:rPr>
        <w:t xml:space="preserve"> медвежата.</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Воспитатель предлагает каждому ребенк</w:t>
      </w:r>
      <w:proofErr w:type="gramStart"/>
      <w:r w:rsidRPr="00153574">
        <w:rPr>
          <w:rFonts w:ascii="Times New Roman" w:hAnsi="Times New Roman" w:cs="Times New Roman"/>
          <w:sz w:val="24"/>
          <w:szCs w:val="24"/>
          <w:u w:val="single"/>
        </w:rPr>
        <w:t>у-</w:t>
      </w:r>
      <w:proofErr w:type="gramEnd"/>
      <w:r w:rsidRPr="00153574">
        <w:rPr>
          <w:rFonts w:ascii="Times New Roman" w:hAnsi="Times New Roman" w:cs="Times New Roman"/>
          <w:sz w:val="24"/>
          <w:szCs w:val="24"/>
          <w:u w:val="single"/>
        </w:rPr>
        <w:t>«медвежонку» занять стульчик—«цирковое место».</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Воспитатель. Разминаемся перед выступлением.</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Ходьба вокруг стульчиков (20 секунд). Бег вокруг стульчиков (20 секунд). </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Ходьба вокруг стульчиков (10 секунд).</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b/>
          <w:i/>
          <w:sz w:val="24"/>
          <w:szCs w:val="24"/>
          <w:u w:val="single"/>
        </w:rPr>
        <w:t>Дыхательное упражнение «Дуем на лапки».</w:t>
      </w:r>
      <w:r w:rsidRPr="00153574">
        <w:rPr>
          <w:rFonts w:ascii="Times New Roman" w:hAnsi="Times New Roman" w:cs="Times New Roman"/>
          <w:sz w:val="24"/>
          <w:szCs w:val="24"/>
          <w:u w:val="single"/>
        </w:rPr>
        <w:t xml:space="preserve"> Вдох, ненадолго задержать дыхание, продолжительный выдох. Повторить 2 раза.</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 xml:space="preserve">Упражнение «Сильные медвежата». </w:t>
      </w:r>
      <w:r w:rsidRPr="00153574">
        <w:rPr>
          <w:rFonts w:ascii="Times New Roman" w:hAnsi="Times New Roman" w:cs="Times New Roman"/>
          <w:sz w:val="24"/>
          <w:szCs w:val="24"/>
          <w:u w:val="single"/>
        </w:rPr>
        <w:t>Исходная позиция: сидя на стуле, ноги слегка расставлены, руки в стороны. Руки поднять к плечам. Вернуться в исходную позицию. Повторить 5 раз. Темп умеренный. Указание детям: «Не наклоняйтесь вперед».</w:t>
      </w:r>
    </w:p>
    <w:p w:rsidR="003C7732" w:rsidRPr="00153574" w:rsidRDefault="003C7732" w:rsidP="003C7732">
      <w:pPr>
        <w:spacing w:after="0" w:line="240" w:lineRule="auto"/>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Упражнение «Умные медвежата».</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 xml:space="preserve"> </w:t>
      </w:r>
      <w:r w:rsidRPr="00153574">
        <w:rPr>
          <w:rFonts w:ascii="Times New Roman" w:hAnsi="Times New Roman" w:cs="Times New Roman"/>
          <w:sz w:val="24"/>
          <w:szCs w:val="24"/>
          <w:u w:val="single"/>
        </w:rPr>
        <w:t>Исходная позиция: сидя на стуле, ноги слегка расставлены, руки на поясе. Наклониться в одну сторону. Вернуться в исходную позицию. Наклониться в другую сторону. Вернуться в исходную позицию. По 3 раза в каждую сторону. Темп умеренный.  Показ и объяснение воспитателя.</w:t>
      </w:r>
    </w:p>
    <w:p w:rsidR="003C7732" w:rsidRPr="00153574" w:rsidRDefault="003C7732" w:rsidP="003C7732">
      <w:pPr>
        <w:spacing w:after="0" w:line="240" w:lineRule="auto"/>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 xml:space="preserve">Упражнение «Медвежата отдыхают». </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Исходная позиция: сидя на стуле, ноги слегка расставлены. Вдох левой ноздрей, правая ноздря закрыта. Выдох правой ноздрей, левая </w:t>
      </w:r>
      <w:proofErr w:type="gramStart"/>
      <w:r w:rsidRPr="00153574">
        <w:rPr>
          <w:rFonts w:ascii="Times New Roman" w:hAnsi="Times New Roman" w:cs="Times New Roman"/>
          <w:sz w:val="24"/>
          <w:szCs w:val="24"/>
          <w:u w:val="single"/>
        </w:rPr>
        <w:t>—з</w:t>
      </w:r>
      <w:proofErr w:type="gramEnd"/>
      <w:r w:rsidRPr="00153574">
        <w:rPr>
          <w:rFonts w:ascii="Times New Roman" w:hAnsi="Times New Roman" w:cs="Times New Roman"/>
          <w:sz w:val="24"/>
          <w:szCs w:val="24"/>
          <w:u w:val="single"/>
        </w:rPr>
        <w:t>акрыта. Повторить 3 раза.</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Показ и объяснение воспитателя.</w:t>
      </w:r>
    </w:p>
    <w:p w:rsidR="003C7732" w:rsidRPr="00153574" w:rsidRDefault="003C7732" w:rsidP="003C7732">
      <w:pPr>
        <w:spacing w:after="0" w:line="240" w:lineRule="auto"/>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 xml:space="preserve">Упражнение «Хитрые медвежата». </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руками держаться за спинку стула. Присесть. Вернуться в исходную позицию. Повторить 5 раз. Темп медленный.</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Указание детям: «Крепко держитесь за спинку стула».</w:t>
      </w:r>
    </w:p>
    <w:p w:rsidR="003C7732" w:rsidRPr="00153574" w:rsidRDefault="003C7732" w:rsidP="003C7732">
      <w:pPr>
        <w:spacing w:after="0" w:line="240" w:lineRule="auto"/>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 xml:space="preserve">Упражнение «Веселые медвежата». </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рядом со стулом, руки на поясе. Чередовать с ходьбой 8 прыжков около стульчика. Повторить 2 раза.   Показ ребенка.</w:t>
      </w:r>
    </w:p>
    <w:p w:rsidR="003C7732" w:rsidRPr="00153574" w:rsidRDefault="003C7732" w:rsidP="003C7732">
      <w:pPr>
        <w:spacing w:after="0" w:line="240" w:lineRule="auto"/>
        <w:jc w:val="both"/>
        <w:rPr>
          <w:rFonts w:ascii="Times New Roman" w:hAnsi="Times New Roman" w:cs="Times New Roman"/>
          <w:sz w:val="24"/>
          <w:szCs w:val="24"/>
          <w:u w:val="single"/>
        </w:rPr>
      </w:pPr>
    </w:p>
    <w:p w:rsidR="003C7732" w:rsidRPr="00153574" w:rsidRDefault="003C7732" w:rsidP="003C7732">
      <w:pPr>
        <w:spacing w:after="0" w:line="240" w:lineRule="auto"/>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Заключительная часть</w:t>
      </w:r>
    </w:p>
    <w:p w:rsidR="003C7732" w:rsidRPr="00153574" w:rsidRDefault="003C7732" w:rsidP="003C7732">
      <w:pPr>
        <w:spacing w:after="0" w:line="240" w:lineRule="auto"/>
        <w:jc w:val="both"/>
        <w:rPr>
          <w:rFonts w:ascii="Times New Roman" w:hAnsi="Times New Roman" w:cs="Times New Roman"/>
          <w:b/>
          <w:i/>
          <w:sz w:val="24"/>
          <w:szCs w:val="24"/>
          <w:u w:val="single"/>
        </w:rPr>
      </w:pPr>
      <w:r w:rsidRPr="00153574">
        <w:rPr>
          <w:rFonts w:ascii="Times New Roman" w:hAnsi="Times New Roman" w:cs="Times New Roman"/>
          <w:b/>
          <w:i/>
          <w:sz w:val="24"/>
          <w:szCs w:val="24"/>
          <w:u w:val="single"/>
        </w:rPr>
        <w:t xml:space="preserve">Упражнение «Устали лапки медвежат». </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Массаж рук и ног— </w:t>
      </w:r>
      <w:proofErr w:type="gramStart"/>
      <w:r w:rsidRPr="00153574">
        <w:rPr>
          <w:rFonts w:ascii="Times New Roman" w:hAnsi="Times New Roman" w:cs="Times New Roman"/>
          <w:sz w:val="24"/>
          <w:szCs w:val="24"/>
          <w:u w:val="single"/>
        </w:rPr>
        <w:t>по</w:t>
      </w:r>
      <w:proofErr w:type="gramEnd"/>
      <w:r w:rsidRPr="00153574">
        <w:rPr>
          <w:rFonts w:ascii="Times New Roman" w:hAnsi="Times New Roman" w:cs="Times New Roman"/>
          <w:sz w:val="24"/>
          <w:szCs w:val="24"/>
          <w:u w:val="single"/>
        </w:rPr>
        <w:t>стукивание по ногам и рукам пальчиками рук (20 секунд).</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b/>
          <w:i/>
          <w:sz w:val="24"/>
          <w:szCs w:val="24"/>
          <w:u w:val="single"/>
        </w:rPr>
        <w:t>Упражнение «Прощание медвежат с гостями».</w:t>
      </w:r>
      <w:r w:rsidRPr="00153574">
        <w:rPr>
          <w:rFonts w:ascii="Times New Roman" w:hAnsi="Times New Roman" w:cs="Times New Roman"/>
          <w:b/>
          <w:sz w:val="24"/>
          <w:szCs w:val="24"/>
          <w:u w:val="single"/>
        </w:rPr>
        <w:t xml:space="preserve"> </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Наклоны вперед с глубоким выдохом (15 секунд).</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Ходьба по залу (20 секунд).</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Воспитатель. Медвежата заслужили вкусную награду. Но перед едой необходимо вымыть лапки.</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Ребят</w:t>
      </w:r>
      <w:proofErr w:type="gramStart"/>
      <w:r w:rsidRPr="00153574">
        <w:rPr>
          <w:rFonts w:ascii="Times New Roman" w:hAnsi="Times New Roman" w:cs="Times New Roman"/>
          <w:sz w:val="24"/>
          <w:szCs w:val="24"/>
          <w:u w:val="single"/>
        </w:rPr>
        <w:t>а-</w:t>
      </w:r>
      <w:proofErr w:type="gramEnd"/>
      <w:r w:rsidRPr="00153574">
        <w:rPr>
          <w:rFonts w:ascii="Times New Roman" w:hAnsi="Times New Roman" w:cs="Times New Roman"/>
          <w:sz w:val="24"/>
          <w:szCs w:val="24"/>
          <w:u w:val="single"/>
        </w:rPr>
        <w:t>«медвежата» отправляются на завтрак.</w:t>
      </w:r>
    </w:p>
    <w:p w:rsidR="003C7732" w:rsidRPr="00153574" w:rsidRDefault="003C7732" w:rsidP="003C7732">
      <w:pPr>
        <w:spacing w:line="240" w:lineRule="auto"/>
        <w:jc w:val="both"/>
        <w:rPr>
          <w:rFonts w:ascii="Times New Roman" w:hAnsi="Times New Roman" w:cs="Times New Roman"/>
          <w:sz w:val="24"/>
          <w:szCs w:val="24"/>
          <w:u w:val="single"/>
        </w:rPr>
      </w:pPr>
    </w:p>
    <w:p w:rsidR="003C7732" w:rsidRPr="00153574" w:rsidRDefault="003C7732" w:rsidP="003C7732">
      <w:pPr>
        <w:spacing w:line="240" w:lineRule="auto"/>
        <w:jc w:val="both"/>
        <w:rPr>
          <w:rFonts w:ascii="Times New Roman" w:hAnsi="Times New Roman" w:cs="Times New Roman"/>
          <w:sz w:val="24"/>
          <w:szCs w:val="24"/>
          <w:u w:val="single"/>
        </w:rPr>
      </w:pPr>
    </w:p>
    <w:p w:rsidR="003C7732" w:rsidRPr="00153574" w:rsidRDefault="003C7732" w:rsidP="003C7732">
      <w:pPr>
        <w:spacing w:line="240" w:lineRule="auto"/>
        <w:jc w:val="both"/>
        <w:rPr>
          <w:rFonts w:ascii="Times New Roman" w:hAnsi="Times New Roman" w:cs="Times New Roman"/>
          <w:sz w:val="24"/>
          <w:szCs w:val="24"/>
          <w:u w:val="single"/>
        </w:rPr>
      </w:pPr>
    </w:p>
    <w:p w:rsidR="003C7732" w:rsidRPr="00153574" w:rsidRDefault="003C7732" w:rsidP="003C7732">
      <w:pPr>
        <w:spacing w:line="240" w:lineRule="auto"/>
        <w:jc w:val="both"/>
        <w:rPr>
          <w:rFonts w:ascii="Times New Roman" w:hAnsi="Times New Roman" w:cs="Times New Roman"/>
          <w:sz w:val="24"/>
          <w:szCs w:val="24"/>
          <w:u w:val="single"/>
        </w:rPr>
      </w:pPr>
    </w:p>
    <w:p w:rsidR="003C7732" w:rsidRPr="00153574" w:rsidRDefault="003C7732" w:rsidP="003C7732">
      <w:pPr>
        <w:spacing w:line="240" w:lineRule="auto"/>
        <w:jc w:val="both"/>
        <w:rPr>
          <w:rFonts w:ascii="Times New Roman" w:hAnsi="Times New Roman" w:cs="Times New Roman"/>
          <w:sz w:val="24"/>
          <w:szCs w:val="24"/>
          <w:u w:val="single"/>
        </w:rPr>
      </w:pPr>
    </w:p>
    <w:p w:rsidR="003C7732" w:rsidRDefault="003C7732" w:rsidP="003C7732">
      <w:pPr>
        <w:spacing w:line="240" w:lineRule="auto"/>
        <w:jc w:val="both"/>
        <w:rPr>
          <w:rFonts w:ascii="Times New Roman" w:hAnsi="Times New Roman" w:cs="Times New Roman"/>
          <w:sz w:val="24"/>
          <w:szCs w:val="24"/>
          <w:u w:val="single"/>
        </w:rPr>
      </w:pPr>
    </w:p>
    <w:p w:rsidR="003C7732" w:rsidRPr="00153574" w:rsidRDefault="003C7732" w:rsidP="003C7732">
      <w:pPr>
        <w:spacing w:line="240" w:lineRule="auto"/>
        <w:jc w:val="both"/>
        <w:rPr>
          <w:rFonts w:ascii="Times New Roman" w:hAnsi="Times New Roman" w:cs="Times New Roman"/>
          <w:sz w:val="24"/>
          <w:szCs w:val="24"/>
          <w:u w:val="single"/>
        </w:rPr>
      </w:pP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lastRenderedPageBreak/>
        <w:t>№18 «Бабочки»</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 </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Дети входят в зал. Педагог предлагает им отгадать загадку:</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Не птица,</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А с крыльями.</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Не пчела,</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А над цветами летает. (Бабочка).</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Воспитатель. Сегодня мы с вами будем маленькими, красивыми, легкими бабочками. </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Бабочки проснулись. (Ходьба по залу (20 секунд).) Бабочки полетели над полянкой. (Обычный бег (20 секунд).) Бабочки устали. (Ходьба в медленном темпе (15 секунд).)</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Построение врассыпную.</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Воспитатель. Бабочки сели на цветы. (На пол заранее выкладывают цветы, вырезанные из линолеума.)</w:t>
      </w:r>
    </w:p>
    <w:p w:rsidR="003C7732" w:rsidRPr="00153574" w:rsidRDefault="003C7732" w:rsidP="003C7732">
      <w:pPr>
        <w:spacing w:after="0" w:line="240" w:lineRule="auto"/>
        <w:jc w:val="both"/>
        <w:rPr>
          <w:rFonts w:ascii="Times New Roman" w:hAnsi="Times New Roman" w:cs="Times New Roman"/>
          <w:b/>
          <w:i/>
          <w:sz w:val="24"/>
          <w:szCs w:val="24"/>
          <w:u w:val="single"/>
        </w:rPr>
      </w:pPr>
      <w:r w:rsidRPr="00153574">
        <w:rPr>
          <w:rFonts w:ascii="Times New Roman" w:hAnsi="Times New Roman" w:cs="Times New Roman"/>
          <w:b/>
          <w:i/>
          <w:sz w:val="24"/>
          <w:szCs w:val="24"/>
          <w:u w:val="single"/>
        </w:rPr>
        <w:t xml:space="preserve">Дыхательное упражнение «Ветер». </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Вдох, вытянуть губы трубочкой, длительный выдох. Повторить 2 раза.</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 xml:space="preserve"> </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Упражнение «Бабочки машут крылышками».</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стоя, ноги вместе, руки опущены. Руки в стороны, вверх, помахать ими. Вернуться в исходную позицию. Повторить 6 раз. Темп умеренный.</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Указание детям: «Широко разводите руки».</w:t>
      </w:r>
    </w:p>
    <w:p w:rsidR="003C7732" w:rsidRPr="00153574" w:rsidRDefault="003C7732" w:rsidP="003C7732">
      <w:pPr>
        <w:spacing w:after="0" w:line="240" w:lineRule="auto"/>
        <w:jc w:val="both"/>
        <w:rPr>
          <w:rFonts w:ascii="Times New Roman" w:hAnsi="Times New Roman" w:cs="Times New Roman"/>
          <w:b/>
          <w:sz w:val="24"/>
          <w:szCs w:val="24"/>
          <w:u w:val="single"/>
        </w:rPr>
      </w:pPr>
    </w:p>
    <w:p w:rsidR="003C7732" w:rsidRPr="00153574" w:rsidRDefault="003C7732" w:rsidP="003C7732">
      <w:pPr>
        <w:spacing w:after="0" w:line="240" w:lineRule="auto"/>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 xml:space="preserve">Упражнение «Бабочки отдыхают». </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сидя, ноги врозь, руки на поясе. Наклониться в одну сторону</w:t>
      </w:r>
      <w:proofErr w:type="gramStart"/>
      <w:r w:rsidRPr="00153574">
        <w:rPr>
          <w:rFonts w:ascii="Times New Roman" w:hAnsi="Times New Roman" w:cs="Times New Roman"/>
          <w:sz w:val="24"/>
          <w:szCs w:val="24"/>
          <w:u w:val="single"/>
        </w:rPr>
        <w:t xml:space="preserve"> В</w:t>
      </w:r>
      <w:proofErr w:type="gramEnd"/>
      <w:r w:rsidRPr="00153574">
        <w:rPr>
          <w:rFonts w:ascii="Times New Roman" w:hAnsi="Times New Roman" w:cs="Times New Roman"/>
          <w:sz w:val="24"/>
          <w:szCs w:val="24"/>
          <w:u w:val="single"/>
        </w:rPr>
        <w:t>ернуться в исходную позицию. Наклониться в другую сторону. Вернуться в исходную позицию. Повторить по 3 раза в каждую сторону. Темп медленный.</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Указание детям: «Не отрывайте ноги от пола».</w:t>
      </w:r>
    </w:p>
    <w:p w:rsidR="003C7732" w:rsidRPr="00153574" w:rsidRDefault="003C7732" w:rsidP="003C7732">
      <w:pPr>
        <w:spacing w:after="0" w:line="240" w:lineRule="auto"/>
        <w:jc w:val="both"/>
        <w:rPr>
          <w:rFonts w:ascii="Times New Roman" w:hAnsi="Times New Roman" w:cs="Times New Roman"/>
          <w:b/>
          <w:sz w:val="24"/>
          <w:szCs w:val="24"/>
          <w:u w:val="single"/>
        </w:rPr>
      </w:pPr>
    </w:p>
    <w:p w:rsidR="003C7732" w:rsidRPr="00153574" w:rsidRDefault="003C7732" w:rsidP="003C7732">
      <w:pPr>
        <w:spacing w:after="0" w:line="240" w:lineRule="auto"/>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 xml:space="preserve">Упражнение «Бабочки дышат». </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Исходная позиция: ноги слегка расставлены, руки опущены. На счет 1, 2 —вдох. На счет 1, 2, 3, 4 —выдох. Повторить 4 раза, медленно.</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Указание детям: «Выдох должен быть длиннее вдоха».</w:t>
      </w:r>
    </w:p>
    <w:p w:rsidR="003C7732" w:rsidRPr="00153574" w:rsidRDefault="003C7732" w:rsidP="003C7732">
      <w:pPr>
        <w:spacing w:after="0" w:line="240" w:lineRule="auto"/>
        <w:jc w:val="both"/>
        <w:rPr>
          <w:rFonts w:ascii="Times New Roman" w:hAnsi="Times New Roman" w:cs="Times New Roman"/>
          <w:b/>
          <w:sz w:val="24"/>
          <w:szCs w:val="24"/>
          <w:u w:val="single"/>
        </w:rPr>
      </w:pP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 xml:space="preserve">Упражнение «Бабочки засыпают». </w:t>
      </w:r>
      <w:r w:rsidRPr="00153574">
        <w:rPr>
          <w:rFonts w:ascii="Times New Roman" w:hAnsi="Times New Roman" w:cs="Times New Roman"/>
          <w:sz w:val="24"/>
          <w:szCs w:val="24"/>
          <w:u w:val="single"/>
        </w:rPr>
        <w:t>Исходная позиция: стоя, ноги слегка расставлены, руки опущены. Присесть, закрыть глаза. Вернуться в исходную позицию. Повторить 6 раз. Темп медленный.</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Показ и объяснение воспитателя.</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 xml:space="preserve">Упражнение «Бабочки радуются». </w:t>
      </w:r>
      <w:r w:rsidRPr="00153574">
        <w:rPr>
          <w:rFonts w:ascii="Times New Roman" w:hAnsi="Times New Roman" w:cs="Times New Roman"/>
          <w:sz w:val="24"/>
          <w:szCs w:val="24"/>
          <w:u w:val="single"/>
        </w:rPr>
        <w:t>Исходная позиция: стоя, ноги слегка расставлены, руки на поясе. 2—3 пружинки, 8 подпрыгиваний, чередовать с ходьбой. Повторить 3 раза.</w:t>
      </w:r>
    </w:p>
    <w:p w:rsidR="003C7732" w:rsidRPr="00153574" w:rsidRDefault="003C7732" w:rsidP="003C7732">
      <w:pPr>
        <w:spacing w:after="0" w:line="240" w:lineRule="auto"/>
        <w:jc w:val="both"/>
        <w:rPr>
          <w:rFonts w:ascii="Times New Roman" w:hAnsi="Times New Roman" w:cs="Times New Roman"/>
          <w:b/>
          <w:sz w:val="24"/>
          <w:szCs w:val="24"/>
          <w:u w:val="single"/>
        </w:rPr>
      </w:pPr>
      <w:r w:rsidRPr="00153574">
        <w:rPr>
          <w:rFonts w:ascii="Times New Roman" w:hAnsi="Times New Roman" w:cs="Times New Roman"/>
          <w:b/>
          <w:sz w:val="24"/>
          <w:szCs w:val="24"/>
          <w:u w:val="single"/>
        </w:rPr>
        <w:t>Заключительная часть</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Воспитатель. Улетели бабочки с цветков.</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Бег врассыпную (20 секунд). Ходьба (15 секунд).</w:t>
      </w:r>
    </w:p>
    <w:p w:rsidR="003C7732" w:rsidRPr="00153574" w:rsidRDefault="003C7732" w:rsidP="003C7732">
      <w:pPr>
        <w:spacing w:after="0" w:line="240" w:lineRule="auto"/>
        <w:jc w:val="both"/>
        <w:rPr>
          <w:rFonts w:ascii="Times New Roman" w:hAnsi="Times New Roman" w:cs="Times New Roman"/>
          <w:b/>
          <w:i/>
          <w:sz w:val="24"/>
          <w:szCs w:val="24"/>
          <w:u w:val="single"/>
        </w:rPr>
      </w:pPr>
      <w:r w:rsidRPr="00153574">
        <w:rPr>
          <w:rFonts w:ascii="Times New Roman" w:hAnsi="Times New Roman" w:cs="Times New Roman"/>
          <w:b/>
          <w:i/>
          <w:sz w:val="24"/>
          <w:szCs w:val="24"/>
          <w:u w:val="single"/>
        </w:rPr>
        <w:t xml:space="preserve">Дыхательное упражнение. </w:t>
      </w:r>
    </w:p>
    <w:p w:rsidR="003C7732" w:rsidRPr="00153574" w:rsidRDefault="003C7732" w:rsidP="003C7732">
      <w:pPr>
        <w:spacing w:after="0" w:line="240" w:lineRule="auto"/>
        <w:jc w:val="both"/>
        <w:rPr>
          <w:rFonts w:ascii="Times New Roman" w:hAnsi="Times New Roman" w:cs="Times New Roman"/>
          <w:sz w:val="24"/>
          <w:szCs w:val="24"/>
          <w:u w:val="single"/>
        </w:rPr>
      </w:pPr>
      <w:r w:rsidRPr="00153574">
        <w:rPr>
          <w:rFonts w:ascii="Times New Roman" w:hAnsi="Times New Roman" w:cs="Times New Roman"/>
          <w:sz w:val="24"/>
          <w:szCs w:val="24"/>
          <w:u w:val="single"/>
        </w:rPr>
        <w:t>На счет 1, 2 — вдох; на счет 1, 2, 3, 4 —выдох. Повторить 2 раза. Дети возвращаются в группу.</w:t>
      </w:r>
    </w:p>
    <w:p w:rsidR="003C7732" w:rsidRPr="00153574" w:rsidRDefault="003C7732" w:rsidP="003C7732">
      <w:pPr>
        <w:spacing w:line="240" w:lineRule="auto"/>
        <w:jc w:val="both"/>
        <w:rPr>
          <w:rFonts w:ascii="Times New Roman" w:hAnsi="Times New Roman" w:cs="Times New Roman"/>
          <w:sz w:val="24"/>
          <w:szCs w:val="24"/>
          <w:u w:val="single"/>
        </w:rPr>
      </w:pPr>
    </w:p>
    <w:p w:rsidR="003C7732" w:rsidRPr="00153574" w:rsidRDefault="003C7732" w:rsidP="003C7732">
      <w:pPr>
        <w:spacing w:line="240" w:lineRule="auto"/>
        <w:jc w:val="both"/>
        <w:rPr>
          <w:rFonts w:ascii="Times New Roman" w:hAnsi="Times New Roman" w:cs="Times New Roman"/>
          <w:sz w:val="24"/>
          <w:szCs w:val="24"/>
          <w:u w:val="single"/>
        </w:rPr>
      </w:pPr>
    </w:p>
    <w:p w:rsidR="003C7732" w:rsidRPr="00153574" w:rsidRDefault="003C7732" w:rsidP="003C7732">
      <w:pPr>
        <w:jc w:val="both"/>
        <w:rPr>
          <w:rFonts w:ascii="Times New Roman" w:hAnsi="Times New Roman" w:cs="Times New Roman"/>
          <w:sz w:val="24"/>
          <w:szCs w:val="24"/>
          <w:u w:val="single"/>
        </w:rPr>
      </w:pPr>
    </w:p>
    <w:p w:rsidR="003C7732" w:rsidRPr="00153574" w:rsidRDefault="003C7732" w:rsidP="003C7732">
      <w:pPr>
        <w:jc w:val="both"/>
        <w:rPr>
          <w:rFonts w:ascii="Times New Roman" w:hAnsi="Times New Roman" w:cs="Times New Roman"/>
          <w:sz w:val="24"/>
          <w:szCs w:val="24"/>
          <w:u w:val="single"/>
        </w:rPr>
      </w:pPr>
    </w:p>
    <w:p w:rsidR="003C7732" w:rsidRPr="00153574" w:rsidRDefault="003C7732" w:rsidP="003C7732">
      <w:pPr>
        <w:jc w:val="both"/>
        <w:rPr>
          <w:rFonts w:ascii="Times New Roman" w:hAnsi="Times New Roman" w:cs="Times New Roman"/>
          <w:sz w:val="24"/>
          <w:szCs w:val="24"/>
          <w:u w:val="single"/>
        </w:rPr>
      </w:pPr>
    </w:p>
    <w:p w:rsidR="003C7732" w:rsidRPr="00153574" w:rsidRDefault="003C7732" w:rsidP="003C7732">
      <w:pPr>
        <w:jc w:val="both"/>
        <w:rPr>
          <w:rFonts w:ascii="Times New Roman" w:hAnsi="Times New Roman" w:cs="Times New Roman"/>
          <w:sz w:val="24"/>
          <w:szCs w:val="24"/>
          <w:u w:val="single"/>
        </w:rPr>
      </w:pPr>
    </w:p>
    <w:p w:rsidR="003C7732" w:rsidRPr="00153574" w:rsidRDefault="003C7732" w:rsidP="003C7732">
      <w:pPr>
        <w:jc w:val="both"/>
        <w:rPr>
          <w:rFonts w:ascii="Times New Roman" w:hAnsi="Times New Roman" w:cs="Times New Roman"/>
          <w:sz w:val="24"/>
          <w:szCs w:val="24"/>
          <w:u w:val="single"/>
        </w:rPr>
      </w:pPr>
    </w:p>
    <w:p w:rsidR="003C7732" w:rsidRPr="00A60F2E" w:rsidRDefault="003C7732" w:rsidP="003C7732">
      <w:pPr>
        <w:jc w:val="center"/>
        <w:rPr>
          <w:rFonts w:ascii="Times New Roman" w:hAnsi="Times New Roman" w:cs="Times New Roman"/>
          <w:sz w:val="28"/>
          <w:szCs w:val="28"/>
        </w:rPr>
      </w:pPr>
      <w:r w:rsidRPr="00A60F2E">
        <w:rPr>
          <w:rFonts w:ascii="Times New Roman" w:hAnsi="Times New Roman" w:cs="Times New Roman"/>
          <w:b/>
          <w:sz w:val="28"/>
          <w:szCs w:val="28"/>
        </w:rPr>
        <w:lastRenderedPageBreak/>
        <w:t>Комплекс</w:t>
      </w:r>
      <w:r>
        <w:rPr>
          <w:rFonts w:ascii="Times New Roman" w:hAnsi="Times New Roman" w:cs="Times New Roman"/>
          <w:b/>
          <w:sz w:val="28"/>
          <w:szCs w:val="28"/>
        </w:rPr>
        <w:t>ы</w:t>
      </w:r>
      <w:r w:rsidRPr="00A60F2E">
        <w:rPr>
          <w:rFonts w:ascii="Times New Roman" w:hAnsi="Times New Roman" w:cs="Times New Roman"/>
          <w:b/>
          <w:sz w:val="28"/>
          <w:szCs w:val="28"/>
        </w:rPr>
        <w:t xml:space="preserve"> зарядки пробуждения</w:t>
      </w:r>
    </w:p>
    <w:p w:rsidR="003C7732" w:rsidRPr="00153574" w:rsidRDefault="00B32BDB" w:rsidP="003C7732">
      <w:pPr>
        <w:jc w:val="center"/>
        <w:rPr>
          <w:rFonts w:ascii="Times New Roman" w:hAnsi="Times New Roman" w:cs="Times New Roman"/>
          <w:sz w:val="24"/>
          <w:szCs w:val="24"/>
          <w:u w:val="single"/>
        </w:rPr>
      </w:pPr>
      <w:r>
        <w:rPr>
          <w:rFonts w:ascii="Times New Roman" w:hAnsi="Times New Roman" w:cs="Times New Roman"/>
          <w:b/>
          <w:sz w:val="24"/>
          <w:szCs w:val="24"/>
          <w:u w:val="single"/>
        </w:rPr>
        <w:t xml:space="preserve">Комплекс </w:t>
      </w:r>
      <w:r w:rsidR="003C7732" w:rsidRPr="00153574">
        <w:rPr>
          <w:rFonts w:ascii="Times New Roman" w:hAnsi="Times New Roman" w:cs="Times New Roman"/>
          <w:b/>
          <w:sz w:val="24"/>
          <w:szCs w:val="24"/>
          <w:u w:val="single"/>
        </w:rPr>
        <w:t xml:space="preserve"> № 1.</w:t>
      </w:r>
    </w:p>
    <w:p w:rsidR="003C7732" w:rsidRPr="00153574" w:rsidRDefault="003C7732" w:rsidP="003C7732">
      <w:pPr>
        <w:jc w:val="both"/>
        <w:rPr>
          <w:rFonts w:ascii="Times New Roman" w:hAnsi="Times New Roman" w:cs="Times New Roman"/>
          <w:sz w:val="24"/>
          <w:szCs w:val="24"/>
          <w:u w:val="single"/>
        </w:rPr>
      </w:pPr>
      <w:r w:rsidRPr="00153574">
        <w:rPr>
          <w:rFonts w:ascii="Times New Roman" w:hAnsi="Times New Roman" w:cs="Times New Roman"/>
          <w:i/>
          <w:sz w:val="24"/>
          <w:szCs w:val="24"/>
          <w:u w:val="single"/>
        </w:rPr>
        <w:t>(Звучит спокойная музыка).</w:t>
      </w:r>
    </w:p>
    <w:p w:rsidR="003C7732" w:rsidRPr="00153574" w:rsidRDefault="003C7732" w:rsidP="003C7732">
      <w:pPr>
        <w:jc w:val="both"/>
        <w:rPr>
          <w:rFonts w:ascii="Times New Roman" w:hAnsi="Times New Roman" w:cs="Times New Roman"/>
          <w:sz w:val="24"/>
          <w:szCs w:val="24"/>
          <w:u w:val="single"/>
        </w:rPr>
      </w:pPr>
      <w:r w:rsidRPr="00153574">
        <w:rPr>
          <w:rFonts w:ascii="Times New Roman" w:hAnsi="Times New Roman" w:cs="Times New Roman"/>
          <w:b/>
          <w:sz w:val="24"/>
          <w:szCs w:val="24"/>
          <w:u w:val="single"/>
        </w:rPr>
        <w:t>«Мы проснулись».</w:t>
      </w:r>
    </w:p>
    <w:p w:rsidR="003C7732" w:rsidRPr="00E53267" w:rsidRDefault="003C7732" w:rsidP="003C7732">
      <w:pPr>
        <w:jc w:val="both"/>
        <w:rPr>
          <w:rFonts w:ascii="Times New Roman" w:hAnsi="Times New Roman" w:cs="Times New Roman"/>
          <w:sz w:val="24"/>
          <w:szCs w:val="24"/>
        </w:rPr>
      </w:pPr>
      <w:r w:rsidRPr="00E53267">
        <w:rPr>
          <w:rFonts w:ascii="Times New Roman" w:hAnsi="Times New Roman" w:cs="Times New Roman"/>
          <w:sz w:val="24"/>
          <w:szCs w:val="24"/>
        </w:rPr>
        <w:t>      </w:t>
      </w:r>
      <w:r w:rsidRPr="00E53267">
        <w:rPr>
          <w:rFonts w:ascii="Times New Roman" w:hAnsi="Times New Roman" w:cs="Times New Roman"/>
          <w:i/>
          <w:sz w:val="24"/>
          <w:szCs w:val="24"/>
        </w:rPr>
        <w:t>(Дети просыпаются.)</w:t>
      </w:r>
    </w:p>
    <w:p w:rsidR="003C7732" w:rsidRPr="00E53267" w:rsidRDefault="003C7732" w:rsidP="00E53267">
      <w:pPr>
        <w:pStyle w:val="a3"/>
        <w:numPr>
          <w:ilvl w:val="0"/>
          <w:numId w:val="66"/>
        </w:numPr>
        <w:jc w:val="both"/>
        <w:rPr>
          <w:rFonts w:ascii="Times New Roman" w:hAnsi="Times New Roman" w:cs="Times New Roman"/>
          <w:sz w:val="24"/>
          <w:szCs w:val="24"/>
        </w:rPr>
      </w:pPr>
      <w:r w:rsidRPr="00E53267">
        <w:rPr>
          <w:rFonts w:ascii="Times New Roman" w:hAnsi="Times New Roman" w:cs="Times New Roman"/>
          <w:b/>
          <w:sz w:val="24"/>
          <w:szCs w:val="24"/>
        </w:rPr>
        <w:t>«Потянись»</w:t>
      </w:r>
      <w:r w:rsidRPr="00E53267">
        <w:rPr>
          <w:rFonts w:ascii="Times New Roman" w:hAnsi="Times New Roman" w:cs="Times New Roman"/>
          <w:sz w:val="24"/>
          <w:szCs w:val="24"/>
        </w:rPr>
        <w:t xml:space="preserve">  -     </w:t>
      </w:r>
      <w:proofErr w:type="spellStart"/>
      <w:r w:rsidRPr="00E53267">
        <w:rPr>
          <w:rFonts w:ascii="Times New Roman" w:hAnsi="Times New Roman" w:cs="Times New Roman"/>
          <w:sz w:val="24"/>
          <w:szCs w:val="24"/>
        </w:rPr>
        <w:t>И.п</w:t>
      </w:r>
      <w:proofErr w:type="spellEnd"/>
      <w:r w:rsidRPr="00E53267">
        <w:rPr>
          <w:rFonts w:ascii="Times New Roman" w:hAnsi="Times New Roman" w:cs="Times New Roman"/>
          <w:sz w:val="24"/>
          <w:szCs w:val="24"/>
        </w:rPr>
        <w:t xml:space="preserve">.: лёжа на спине. Потянуться. </w:t>
      </w:r>
      <w:proofErr w:type="spellStart"/>
      <w:r w:rsidRPr="00E53267">
        <w:rPr>
          <w:rFonts w:ascii="Times New Roman" w:hAnsi="Times New Roman" w:cs="Times New Roman"/>
          <w:sz w:val="24"/>
          <w:szCs w:val="24"/>
        </w:rPr>
        <w:t>И.п</w:t>
      </w:r>
      <w:proofErr w:type="spellEnd"/>
      <w:r w:rsidRPr="00E53267">
        <w:rPr>
          <w:rFonts w:ascii="Times New Roman" w:hAnsi="Times New Roman" w:cs="Times New Roman"/>
          <w:sz w:val="24"/>
          <w:szCs w:val="24"/>
        </w:rPr>
        <w:t>. то же 1-2 медленно руки вверх – вдох; 3-4 опуститься - выдох (2 раза).                  </w:t>
      </w:r>
    </w:p>
    <w:p w:rsidR="003C7732" w:rsidRPr="00E53267" w:rsidRDefault="003C7732" w:rsidP="003C7732">
      <w:pPr>
        <w:jc w:val="both"/>
        <w:rPr>
          <w:rFonts w:ascii="Times New Roman" w:hAnsi="Times New Roman" w:cs="Times New Roman"/>
          <w:sz w:val="24"/>
          <w:szCs w:val="24"/>
        </w:rPr>
      </w:pPr>
      <w:r w:rsidRPr="00E53267">
        <w:rPr>
          <w:rFonts w:ascii="Times New Roman" w:hAnsi="Times New Roman" w:cs="Times New Roman"/>
          <w:b/>
          <w:sz w:val="24"/>
          <w:szCs w:val="24"/>
        </w:rPr>
        <w:t>      2.  «Жуки барахтаются» -</w:t>
      </w:r>
      <w:r w:rsidRPr="00E53267">
        <w:rPr>
          <w:rFonts w:ascii="Times New Roman" w:hAnsi="Times New Roman" w:cs="Times New Roman"/>
          <w:sz w:val="24"/>
          <w:szCs w:val="24"/>
        </w:rPr>
        <w:t> </w:t>
      </w:r>
      <w:proofErr w:type="spellStart"/>
      <w:r w:rsidRPr="00E53267">
        <w:rPr>
          <w:rFonts w:ascii="Times New Roman" w:hAnsi="Times New Roman" w:cs="Times New Roman"/>
          <w:sz w:val="24"/>
          <w:szCs w:val="24"/>
        </w:rPr>
        <w:t>И.п</w:t>
      </w:r>
      <w:proofErr w:type="spellEnd"/>
      <w:r w:rsidRPr="00E53267">
        <w:rPr>
          <w:rFonts w:ascii="Times New Roman" w:hAnsi="Times New Roman" w:cs="Times New Roman"/>
          <w:sz w:val="24"/>
          <w:szCs w:val="24"/>
        </w:rPr>
        <w:t>.: лёжа на спине. Поднять руки и ноги вверх, потрясти.  (2 раза).</w:t>
      </w:r>
    </w:p>
    <w:p w:rsidR="003C7732" w:rsidRPr="00E53267" w:rsidRDefault="003C7732" w:rsidP="003C7732">
      <w:pPr>
        <w:jc w:val="both"/>
        <w:rPr>
          <w:rFonts w:ascii="Times New Roman" w:hAnsi="Times New Roman" w:cs="Times New Roman"/>
          <w:sz w:val="24"/>
          <w:szCs w:val="24"/>
        </w:rPr>
      </w:pPr>
      <w:r w:rsidRPr="00E53267">
        <w:rPr>
          <w:rFonts w:ascii="Times New Roman" w:hAnsi="Times New Roman" w:cs="Times New Roman"/>
          <w:b/>
          <w:sz w:val="24"/>
          <w:szCs w:val="24"/>
        </w:rPr>
        <w:t>      3.  </w:t>
      </w:r>
      <w:proofErr w:type="gramStart"/>
      <w:r w:rsidRPr="00E53267">
        <w:rPr>
          <w:rFonts w:ascii="Times New Roman" w:hAnsi="Times New Roman" w:cs="Times New Roman"/>
          <w:b/>
          <w:sz w:val="24"/>
          <w:szCs w:val="24"/>
        </w:rPr>
        <w:t>«Жучки»</w:t>
      </w:r>
      <w:r w:rsidRPr="00E53267">
        <w:rPr>
          <w:rFonts w:ascii="Times New Roman" w:hAnsi="Times New Roman" w:cs="Times New Roman"/>
          <w:sz w:val="24"/>
          <w:szCs w:val="24"/>
        </w:rPr>
        <w:t xml:space="preserve"> -   </w:t>
      </w:r>
      <w:proofErr w:type="spellStart"/>
      <w:r w:rsidRPr="00E53267">
        <w:rPr>
          <w:rFonts w:ascii="Times New Roman" w:hAnsi="Times New Roman" w:cs="Times New Roman"/>
          <w:sz w:val="24"/>
          <w:szCs w:val="24"/>
        </w:rPr>
        <w:t>И.п</w:t>
      </w:r>
      <w:proofErr w:type="spellEnd"/>
      <w:r w:rsidRPr="00E53267">
        <w:rPr>
          <w:rFonts w:ascii="Times New Roman" w:hAnsi="Times New Roman" w:cs="Times New Roman"/>
          <w:sz w:val="24"/>
          <w:szCs w:val="24"/>
        </w:rPr>
        <w:t>.: лёжа на спине, перекаты на правый, затем на левый бок (2 раза).</w:t>
      </w:r>
      <w:proofErr w:type="gramEnd"/>
    </w:p>
    <w:p w:rsidR="003C7732" w:rsidRPr="00E53267" w:rsidRDefault="003C7732" w:rsidP="003C7732">
      <w:pPr>
        <w:jc w:val="both"/>
        <w:rPr>
          <w:rFonts w:ascii="Times New Roman" w:hAnsi="Times New Roman" w:cs="Times New Roman"/>
          <w:sz w:val="24"/>
          <w:szCs w:val="24"/>
        </w:rPr>
      </w:pPr>
      <w:r w:rsidRPr="00E53267">
        <w:rPr>
          <w:rFonts w:ascii="Times New Roman" w:hAnsi="Times New Roman" w:cs="Times New Roman"/>
          <w:sz w:val="24"/>
          <w:szCs w:val="24"/>
        </w:rPr>
        <w:t>Дети встают с кроватей, и идут по массажным дорожкам.</w:t>
      </w:r>
    </w:p>
    <w:p w:rsidR="003C7732" w:rsidRPr="00E53267" w:rsidRDefault="003C7732" w:rsidP="003C7732">
      <w:pPr>
        <w:jc w:val="both"/>
        <w:rPr>
          <w:rFonts w:ascii="Times New Roman" w:hAnsi="Times New Roman" w:cs="Times New Roman"/>
          <w:sz w:val="24"/>
          <w:szCs w:val="24"/>
        </w:rPr>
      </w:pPr>
      <w:r w:rsidRPr="00E53267">
        <w:rPr>
          <w:rFonts w:ascii="Times New Roman" w:hAnsi="Times New Roman" w:cs="Times New Roman"/>
          <w:sz w:val="24"/>
          <w:szCs w:val="24"/>
        </w:rPr>
        <w:t>                                              Самомассаж.</w:t>
      </w:r>
    </w:p>
    <w:p w:rsidR="003C7732" w:rsidRPr="00E53267" w:rsidRDefault="003C7732" w:rsidP="003C7732">
      <w:pPr>
        <w:jc w:val="both"/>
        <w:rPr>
          <w:rFonts w:ascii="Times New Roman" w:hAnsi="Times New Roman" w:cs="Times New Roman"/>
          <w:sz w:val="24"/>
          <w:szCs w:val="24"/>
        </w:rPr>
      </w:pPr>
      <w:r w:rsidRPr="00E53267">
        <w:rPr>
          <w:rFonts w:ascii="Times New Roman" w:hAnsi="Times New Roman" w:cs="Times New Roman"/>
          <w:sz w:val="24"/>
          <w:szCs w:val="24"/>
        </w:rPr>
        <w:t>«Потянем уши»</w:t>
      </w:r>
      <w:r w:rsidRPr="00E53267">
        <w:rPr>
          <w:rFonts w:ascii="Times New Roman" w:hAnsi="Times New Roman" w:cs="Times New Roman"/>
          <w:b/>
          <w:sz w:val="24"/>
          <w:szCs w:val="24"/>
        </w:rPr>
        <w:t> -  </w:t>
      </w:r>
      <w:r w:rsidRPr="00E53267">
        <w:rPr>
          <w:rFonts w:ascii="Times New Roman" w:hAnsi="Times New Roman" w:cs="Times New Roman"/>
          <w:sz w:val="24"/>
          <w:szCs w:val="24"/>
        </w:rPr>
        <w:t>дети захватывают кончиками большого и указательного пальцев обе мочки ушей, с силой тянут их вниз, а затем отпускают. (3 раза)</w:t>
      </w:r>
    </w:p>
    <w:p w:rsidR="003C7732" w:rsidRPr="00E53267" w:rsidRDefault="003C7732" w:rsidP="003C7732">
      <w:pPr>
        <w:jc w:val="both"/>
        <w:rPr>
          <w:rFonts w:ascii="Times New Roman" w:hAnsi="Times New Roman" w:cs="Times New Roman"/>
          <w:sz w:val="24"/>
          <w:szCs w:val="24"/>
        </w:rPr>
      </w:pPr>
      <w:r w:rsidRPr="00E53267">
        <w:rPr>
          <w:rFonts w:ascii="Times New Roman" w:hAnsi="Times New Roman" w:cs="Times New Roman"/>
          <w:sz w:val="24"/>
          <w:szCs w:val="24"/>
        </w:rPr>
        <w:t>Ушки ты свои найди,</w:t>
      </w:r>
    </w:p>
    <w:p w:rsidR="003C7732" w:rsidRPr="00E53267" w:rsidRDefault="003C7732" w:rsidP="003C7732">
      <w:pPr>
        <w:jc w:val="both"/>
        <w:rPr>
          <w:rFonts w:ascii="Times New Roman" w:hAnsi="Times New Roman" w:cs="Times New Roman"/>
          <w:sz w:val="24"/>
          <w:szCs w:val="24"/>
        </w:rPr>
      </w:pPr>
      <w:r w:rsidRPr="00E53267">
        <w:rPr>
          <w:rFonts w:ascii="Times New Roman" w:hAnsi="Times New Roman" w:cs="Times New Roman"/>
          <w:sz w:val="24"/>
          <w:szCs w:val="24"/>
        </w:rPr>
        <w:t>И мне их покажи.</w:t>
      </w:r>
    </w:p>
    <w:p w:rsidR="003C7732" w:rsidRPr="00E53267" w:rsidRDefault="003C7732" w:rsidP="003C7732">
      <w:pPr>
        <w:jc w:val="both"/>
        <w:rPr>
          <w:rFonts w:ascii="Times New Roman" w:hAnsi="Times New Roman" w:cs="Times New Roman"/>
          <w:sz w:val="24"/>
          <w:szCs w:val="24"/>
        </w:rPr>
      </w:pPr>
      <w:r w:rsidRPr="00E53267">
        <w:rPr>
          <w:rFonts w:ascii="Times New Roman" w:hAnsi="Times New Roman" w:cs="Times New Roman"/>
          <w:sz w:val="24"/>
          <w:szCs w:val="24"/>
        </w:rPr>
        <w:t>А сейчас все тянем вниз,</w:t>
      </w:r>
    </w:p>
    <w:p w:rsidR="003C7732" w:rsidRPr="00E53267" w:rsidRDefault="003C7732" w:rsidP="003C7732">
      <w:pPr>
        <w:jc w:val="both"/>
        <w:rPr>
          <w:rFonts w:ascii="Times New Roman" w:hAnsi="Times New Roman" w:cs="Times New Roman"/>
          <w:sz w:val="24"/>
          <w:szCs w:val="24"/>
        </w:rPr>
      </w:pPr>
      <w:r w:rsidRPr="00E53267">
        <w:rPr>
          <w:rFonts w:ascii="Times New Roman" w:hAnsi="Times New Roman" w:cs="Times New Roman"/>
          <w:sz w:val="24"/>
          <w:szCs w:val="24"/>
        </w:rPr>
        <w:t>Ушко, ты не отвались</w:t>
      </w:r>
    </w:p>
    <w:p w:rsidR="003C7732" w:rsidRPr="00B32BDB" w:rsidRDefault="00B32BDB" w:rsidP="003C7732">
      <w:pPr>
        <w:jc w:val="center"/>
        <w:rPr>
          <w:rFonts w:ascii="Times New Roman" w:hAnsi="Times New Roman" w:cs="Times New Roman"/>
          <w:sz w:val="24"/>
          <w:szCs w:val="24"/>
          <w:u w:val="single"/>
        </w:rPr>
      </w:pPr>
      <w:r w:rsidRPr="00B32BDB">
        <w:rPr>
          <w:rFonts w:ascii="Times New Roman" w:hAnsi="Times New Roman" w:cs="Times New Roman"/>
          <w:b/>
          <w:sz w:val="24"/>
          <w:szCs w:val="24"/>
          <w:u w:val="single"/>
        </w:rPr>
        <w:t xml:space="preserve">Комплекс </w:t>
      </w:r>
      <w:r w:rsidR="003C7732" w:rsidRPr="00B32BDB">
        <w:rPr>
          <w:rFonts w:ascii="Times New Roman" w:hAnsi="Times New Roman" w:cs="Times New Roman"/>
          <w:b/>
          <w:sz w:val="24"/>
          <w:szCs w:val="24"/>
          <w:u w:val="single"/>
        </w:rPr>
        <w:t>№ 2.</w:t>
      </w:r>
    </w:p>
    <w:p w:rsidR="003C7732" w:rsidRPr="00E53267" w:rsidRDefault="003C7732" w:rsidP="003C7732">
      <w:pPr>
        <w:jc w:val="both"/>
        <w:rPr>
          <w:rFonts w:ascii="Times New Roman" w:hAnsi="Times New Roman" w:cs="Times New Roman"/>
          <w:sz w:val="24"/>
          <w:szCs w:val="24"/>
        </w:rPr>
      </w:pPr>
      <w:r w:rsidRPr="00E53267">
        <w:rPr>
          <w:rFonts w:ascii="Times New Roman" w:hAnsi="Times New Roman" w:cs="Times New Roman"/>
          <w:i/>
          <w:sz w:val="24"/>
          <w:szCs w:val="24"/>
        </w:rPr>
        <w:t>Звучит спокойная  музыка.</w:t>
      </w:r>
    </w:p>
    <w:p w:rsidR="003C7732" w:rsidRPr="00E53267" w:rsidRDefault="003C7732" w:rsidP="003C7732">
      <w:pPr>
        <w:jc w:val="both"/>
        <w:rPr>
          <w:rFonts w:ascii="Times New Roman" w:hAnsi="Times New Roman" w:cs="Times New Roman"/>
          <w:sz w:val="24"/>
          <w:szCs w:val="24"/>
        </w:rPr>
      </w:pPr>
      <w:r w:rsidRPr="00E53267">
        <w:rPr>
          <w:rFonts w:ascii="Times New Roman" w:hAnsi="Times New Roman" w:cs="Times New Roman"/>
          <w:i/>
          <w:sz w:val="24"/>
          <w:szCs w:val="24"/>
        </w:rPr>
        <w:t>Мы проснулись, потянулись и друг другу улыбнулись.</w:t>
      </w:r>
    </w:p>
    <w:p w:rsidR="003C7732" w:rsidRPr="00E53267" w:rsidRDefault="003C7732" w:rsidP="003C7732">
      <w:pPr>
        <w:jc w:val="both"/>
        <w:rPr>
          <w:rFonts w:ascii="Times New Roman" w:hAnsi="Times New Roman" w:cs="Times New Roman"/>
          <w:sz w:val="24"/>
          <w:szCs w:val="24"/>
        </w:rPr>
      </w:pPr>
      <w:r w:rsidRPr="00E53267">
        <w:rPr>
          <w:rFonts w:ascii="Times New Roman" w:hAnsi="Times New Roman" w:cs="Times New Roman"/>
          <w:b/>
          <w:sz w:val="24"/>
          <w:szCs w:val="24"/>
        </w:rPr>
        <w:t>1.«Потянись, как котёнок»</w:t>
      </w:r>
      <w:r w:rsidRPr="00E53267">
        <w:rPr>
          <w:rFonts w:ascii="Times New Roman" w:hAnsi="Times New Roman" w:cs="Times New Roman"/>
          <w:sz w:val="24"/>
          <w:szCs w:val="24"/>
        </w:rPr>
        <w:t> -  </w:t>
      </w:r>
      <w:proofErr w:type="spellStart"/>
      <w:r w:rsidRPr="00E53267">
        <w:rPr>
          <w:rFonts w:ascii="Times New Roman" w:hAnsi="Times New Roman" w:cs="Times New Roman"/>
          <w:sz w:val="24"/>
          <w:szCs w:val="24"/>
        </w:rPr>
        <w:t>И.п</w:t>
      </w:r>
      <w:proofErr w:type="spellEnd"/>
      <w:r w:rsidRPr="00E53267">
        <w:rPr>
          <w:rFonts w:ascii="Times New Roman" w:hAnsi="Times New Roman" w:cs="Times New Roman"/>
          <w:sz w:val="24"/>
          <w:szCs w:val="24"/>
        </w:rPr>
        <w:t>.: лёжа на спине, произвольное потягивание</w:t>
      </w:r>
      <w:r w:rsidRPr="00E53267">
        <w:rPr>
          <w:rFonts w:ascii="Times New Roman" w:hAnsi="Times New Roman" w:cs="Times New Roman"/>
          <w:i/>
          <w:sz w:val="24"/>
          <w:szCs w:val="24"/>
        </w:rPr>
        <w:t> </w:t>
      </w:r>
      <w:r w:rsidRPr="00E53267">
        <w:rPr>
          <w:rFonts w:ascii="Times New Roman" w:hAnsi="Times New Roman" w:cs="Times New Roman"/>
          <w:sz w:val="24"/>
          <w:szCs w:val="24"/>
        </w:rPr>
        <w:t>(3 раза).</w:t>
      </w:r>
    </w:p>
    <w:p w:rsidR="003C7732" w:rsidRPr="00E53267" w:rsidRDefault="003C7732" w:rsidP="003C7732">
      <w:pPr>
        <w:jc w:val="both"/>
        <w:rPr>
          <w:rFonts w:ascii="Times New Roman" w:hAnsi="Times New Roman" w:cs="Times New Roman"/>
          <w:sz w:val="24"/>
          <w:szCs w:val="24"/>
        </w:rPr>
      </w:pPr>
      <w:r w:rsidRPr="00E53267">
        <w:rPr>
          <w:rFonts w:ascii="Times New Roman" w:hAnsi="Times New Roman" w:cs="Times New Roman"/>
          <w:b/>
          <w:sz w:val="24"/>
          <w:szCs w:val="24"/>
        </w:rPr>
        <w:t>2. «Любопытный котёнок» -</w:t>
      </w:r>
      <w:r w:rsidRPr="00E53267">
        <w:rPr>
          <w:rFonts w:ascii="Times New Roman" w:hAnsi="Times New Roman" w:cs="Times New Roman"/>
          <w:sz w:val="24"/>
          <w:szCs w:val="24"/>
        </w:rPr>
        <w:t> </w:t>
      </w:r>
      <w:proofErr w:type="spellStart"/>
      <w:r w:rsidRPr="00E53267">
        <w:rPr>
          <w:rFonts w:ascii="Times New Roman" w:hAnsi="Times New Roman" w:cs="Times New Roman"/>
          <w:sz w:val="24"/>
          <w:szCs w:val="24"/>
        </w:rPr>
        <w:t>И.п</w:t>
      </w:r>
      <w:proofErr w:type="spellEnd"/>
      <w:r w:rsidRPr="00E53267">
        <w:rPr>
          <w:rFonts w:ascii="Times New Roman" w:hAnsi="Times New Roman" w:cs="Times New Roman"/>
          <w:sz w:val="24"/>
          <w:szCs w:val="24"/>
        </w:rPr>
        <w:t>.: стоя на четвереньках потянуться вперёд, повороты головы в стороны, вверх, вниз, круговые вращения. (3 раза).</w:t>
      </w:r>
    </w:p>
    <w:p w:rsidR="003C7732" w:rsidRPr="00E53267" w:rsidRDefault="003C7732" w:rsidP="003C7732">
      <w:pPr>
        <w:jc w:val="both"/>
        <w:rPr>
          <w:rFonts w:ascii="Times New Roman" w:hAnsi="Times New Roman" w:cs="Times New Roman"/>
          <w:sz w:val="24"/>
          <w:szCs w:val="24"/>
        </w:rPr>
      </w:pPr>
      <w:r w:rsidRPr="00E53267">
        <w:rPr>
          <w:rFonts w:ascii="Times New Roman" w:hAnsi="Times New Roman" w:cs="Times New Roman"/>
          <w:b/>
          <w:sz w:val="24"/>
          <w:szCs w:val="24"/>
        </w:rPr>
        <w:t>3.«Жучки»</w:t>
      </w:r>
      <w:r w:rsidRPr="00E53267">
        <w:rPr>
          <w:rFonts w:ascii="Times New Roman" w:hAnsi="Times New Roman" w:cs="Times New Roman"/>
          <w:sz w:val="24"/>
          <w:szCs w:val="24"/>
        </w:rPr>
        <w:t>  - И. п.:  лёжа на спине, ноги вместе, руки вдоль туловища. Перекаты на правый бок, на левый бок. (4  раза).</w:t>
      </w:r>
    </w:p>
    <w:p w:rsidR="003C7732" w:rsidRPr="00E53267" w:rsidRDefault="003C7732" w:rsidP="003C7732">
      <w:pPr>
        <w:jc w:val="both"/>
        <w:rPr>
          <w:rFonts w:ascii="Times New Roman" w:hAnsi="Times New Roman" w:cs="Times New Roman"/>
          <w:sz w:val="24"/>
          <w:szCs w:val="24"/>
        </w:rPr>
      </w:pPr>
      <w:r w:rsidRPr="00E53267">
        <w:rPr>
          <w:rFonts w:ascii="Times New Roman" w:hAnsi="Times New Roman" w:cs="Times New Roman"/>
          <w:b/>
          <w:sz w:val="24"/>
          <w:szCs w:val="24"/>
        </w:rPr>
        <w:t>4.«Жучки барахтаются» -</w:t>
      </w:r>
      <w:r w:rsidRPr="00E53267">
        <w:rPr>
          <w:rFonts w:ascii="Times New Roman" w:hAnsi="Times New Roman" w:cs="Times New Roman"/>
          <w:sz w:val="24"/>
          <w:szCs w:val="24"/>
        </w:rPr>
        <w:t> </w:t>
      </w:r>
      <w:proofErr w:type="spellStart"/>
      <w:r w:rsidRPr="00E53267">
        <w:rPr>
          <w:rFonts w:ascii="Times New Roman" w:hAnsi="Times New Roman" w:cs="Times New Roman"/>
          <w:sz w:val="24"/>
          <w:szCs w:val="24"/>
        </w:rPr>
        <w:t>И.п</w:t>
      </w:r>
      <w:proofErr w:type="spellEnd"/>
      <w:r w:rsidRPr="00E53267">
        <w:rPr>
          <w:rFonts w:ascii="Times New Roman" w:hAnsi="Times New Roman" w:cs="Times New Roman"/>
          <w:sz w:val="24"/>
          <w:szCs w:val="24"/>
        </w:rPr>
        <w:t>.: лёжа на спине. Поднять руки и ноги вверх, потрясти.  (2 раза).</w:t>
      </w:r>
    </w:p>
    <w:p w:rsidR="003C7732" w:rsidRPr="00E53267" w:rsidRDefault="003C7732" w:rsidP="003C7732">
      <w:pPr>
        <w:jc w:val="both"/>
        <w:rPr>
          <w:rFonts w:ascii="Times New Roman" w:hAnsi="Times New Roman" w:cs="Times New Roman"/>
          <w:sz w:val="24"/>
          <w:szCs w:val="24"/>
        </w:rPr>
      </w:pPr>
      <w:r w:rsidRPr="00E53267">
        <w:rPr>
          <w:rFonts w:ascii="Times New Roman" w:hAnsi="Times New Roman" w:cs="Times New Roman"/>
          <w:b/>
          <w:sz w:val="24"/>
          <w:szCs w:val="24"/>
        </w:rPr>
        <w:t xml:space="preserve">5. «Растём </w:t>
      </w:r>
      <w:proofErr w:type="gramStart"/>
      <w:r w:rsidRPr="00E53267">
        <w:rPr>
          <w:rFonts w:ascii="Times New Roman" w:hAnsi="Times New Roman" w:cs="Times New Roman"/>
          <w:b/>
          <w:sz w:val="24"/>
          <w:szCs w:val="24"/>
        </w:rPr>
        <w:t>большими</w:t>
      </w:r>
      <w:proofErr w:type="gramEnd"/>
      <w:r w:rsidRPr="00E53267">
        <w:rPr>
          <w:rFonts w:ascii="Times New Roman" w:hAnsi="Times New Roman" w:cs="Times New Roman"/>
          <w:b/>
          <w:sz w:val="24"/>
          <w:szCs w:val="24"/>
        </w:rPr>
        <w:t>»</w:t>
      </w:r>
      <w:r w:rsidRPr="00E53267">
        <w:rPr>
          <w:rFonts w:ascii="Times New Roman" w:hAnsi="Times New Roman" w:cs="Times New Roman"/>
          <w:sz w:val="24"/>
          <w:szCs w:val="24"/>
        </w:rPr>
        <w:t xml:space="preserve"> - </w:t>
      </w:r>
      <w:proofErr w:type="spellStart"/>
      <w:r w:rsidRPr="00E53267">
        <w:rPr>
          <w:rFonts w:ascii="Times New Roman" w:hAnsi="Times New Roman" w:cs="Times New Roman"/>
          <w:sz w:val="24"/>
          <w:szCs w:val="24"/>
        </w:rPr>
        <w:t>И.п</w:t>
      </w:r>
      <w:proofErr w:type="spellEnd"/>
      <w:r w:rsidRPr="00E53267">
        <w:rPr>
          <w:rFonts w:ascii="Times New Roman" w:hAnsi="Times New Roman" w:cs="Times New Roman"/>
          <w:sz w:val="24"/>
          <w:szCs w:val="24"/>
        </w:rPr>
        <w:t xml:space="preserve">.: </w:t>
      </w:r>
      <w:proofErr w:type="spellStart"/>
      <w:r w:rsidRPr="00E53267">
        <w:rPr>
          <w:rFonts w:ascii="Times New Roman" w:hAnsi="Times New Roman" w:cs="Times New Roman"/>
          <w:sz w:val="24"/>
          <w:szCs w:val="24"/>
        </w:rPr>
        <w:t>о.с</w:t>
      </w:r>
      <w:proofErr w:type="spellEnd"/>
      <w:r w:rsidRPr="00E53267">
        <w:rPr>
          <w:rFonts w:ascii="Times New Roman" w:hAnsi="Times New Roman" w:cs="Times New Roman"/>
          <w:sz w:val="24"/>
          <w:szCs w:val="24"/>
        </w:rPr>
        <w:t>. Поднять руки вверх, подняться на носках – потянуться как можно выше. (3 раза).</w:t>
      </w:r>
    </w:p>
    <w:p w:rsidR="003C7732" w:rsidRPr="00E53267" w:rsidRDefault="003C7732" w:rsidP="003C7732">
      <w:pPr>
        <w:jc w:val="both"/>
        <w:rPr>
          <w:rFonts w:ascii="Times New Roman" w:hAnsi="Times New Roman" w:cs="Times New Roman"/>
          <w:sz w:val="24"/>
          <w:szCs w:val="24"/>
        </w:rPr>
      </w:pPr>
      <w:r w:rsidRPr="00E53267">
        <w:rPr>
          <w:rFonts w:ascii="Times New Roman" w:hAnsi="Times New Roman" w:cs="Times New Roman"/>
          <w:i/>
          <w:sz w:val="24"/>
          <w:szCs w:val="24"/>
        </w:rPr>
        <w:t>Ходьба на месте обычная, выходят из спальни на носках.</w:t>
      </w:r>
    </w:p>
    <w:p w:rsidR="003C7732" w:rsidRPr="00E53267" w:rsidRDefault="003C7732" w:rsidP="003C7732">
      <w:pPr>
        <w:jc w:val="both"/>
        <w:rPr>
          <w:rFonts w:ascii="Times New Roman" w:hAnsi="Times New Roman" w:cs="Times New Roman"/>
          <w:sz w:val="24"/>
          <w:szCs w:val="24"/>
        </w:rPr>
      </w:pPr>
      <w:r w:rsidRPr="00E53267">
        <w:rPr>
          <w:rFonts w:ascii="Times New Roman" w:hAnsi="Times New Roman" w:cs="Times New Roman"/>
          <w:i/>
          <w:sz w:val="24"/>
          <w:szCs w:val="24"/>
        </w:rPr>
        <w:t>Солевое закаливание.</w:t>
      </w:r>
    </w:p>
    <w:p w:rsidR="003C7732" w:rsidRPr="00E53267" w:rsidRDefault="003C7732" w:rsidP="003C7732">
      <w:pPr>
        <w:jc w:val="both"/>
        <w:rPr>
          <w:rFonts w:ascii="Times New Roman" w:hAnsi="Times New Roman" w:cs="Times New Roman"/>
          <w:sz w:val="24"/>
          <w:szCs w:val="24"/>
        </w:rPr>
      </w:pPr>
      <w:r w:rsidRPr="00E53267">
        <w:rPr>
          <w:rFonts w:ascii="Times New Roman" w:hAnsi="Times New Roman" w:cs="Times New Roman"/>
          <w:i/>
          <w:sz w:val="24"/>
          <w:szCs w:val="24"/>
        </w:rPr>
        <w:t>Ходьба босиком по массажным дорожкам.</w:t>
      </w:r>
    </w:p>
    <w:p w:rsidR="003C7732" w:rsidRPr="00E53267" w:rsidRDefault="003C7732" w:rsidP="003C7732">
      <w:pPr>
        <w:jc w:val="both"/>
        <w:rPr>
          <w:rFonts w:ascii="Times New Roman" w:hAnsi="Times New Roman" w:cs="Times New Roman"/>
          <w:sz w:val="24"/>
          <w:szCs w:val="24"/>
        </w:rPr>
      </w:pPr>
      <w:r w:rsidRPr="00E53267">
        <w:rPr>
          <w:rFonts w:ascii="Times New Roman" w:hAnsi="Times New Roman" w:cs="Times New Roman"/>
          <w:i/>
          <w:sz w:val="24"/>
          <w:szCs w:val="24"/>
        </w:rPr>
        <w:lastRenderedPageBreak/>
        <w:t>Бег </w:t>
      </w:r>
      <w:r w:rsidRPr="00E53267">
        <w:rPr>
          <w:rFonts w:ascii="Times New Roman" w:hAnsi="Times New Roman" w:cs="Times New Roman"/>
          <w:sz w:val="24"/>
          <w:szCs w:val="24"/>
        </w:rPr>
        <w:t>босиком из спальни в группу:</w:t>
      </w:r>
    </w:p>
    <w:p w:rsidR="003C7732" w:rsidRPr="00E53267" w:rsidRDefault="003C7732" w:rsidP="003C7732">
      <w:pPr>
        <w:jc w:val="both"/>
        <w:rPr>
          <w:rFonts w:ascii="Times New Roman" w:hAnsi="Times New Roman" w:cs="Times New Roman"/>
          <w:sz w:val="24"/>
          <w:szCs w:val="24"/>
        </w:rPr>
      </w:pPr>
      <w:r w:rsidRPr="00E53267">
        <w:rPr>
          <w:rFonts w:ascii="Times New Roman" w:hAnsi="Times New Roman" w:cs="Times New Roman"/>
          <w:sz w:val="24"/>
          <w:szCs w:val="24"/>
        </w:rPr>
        <w:t>Потянулись, быстро встали,</w:t>
      </w:r>
    </w:p>
    <w:p w:rsidR="003C7732" w:rsidRPr="00E53267" w:rsidRDefault="003C7732" w:rsidP="003C7732">
      <w:pPr>
        <w:jc w:val="both"/>
        <w:rPr>
          <w:rFonts w:ascii="Times New Roman" w:hAnsi="Times New Roman" w:cs="Times New Roman"/>
          <w:sz w:val="24"/>
          <w:szCs w:val="24"/>
        </w:rPr>
      </w:pPr>
      <w:r w:rsidRPr="00E53267">
        <w:rPr>
          <w:rFonts w:ascii="Times New Roman" w:hAnsi="Times New Roman" w:cs="Times New Roman"/>
          <w:sz w:val="24"/>
          <w:szCs w:val="24"/>
        </w:rPr>
        <w:t>На носочки побежали….</w:t>
      </w:r>
    </w:p>
    <w:p w:rsidR="003C7732" w:rsidRPr="00E53267" w:rsidRDefault="003C7732" w:rsidP="003C7732">
      <w:pPr>
        <w:jc w:val="both"/>
        <w:rPr>
          <w:rFonts w:ascii="Times New Roman" w:hAnsi="Times New Roman" w:cs="Times New Roman"/>
          <w:sz w:val="24"/>
          <w:szCs w:val="24"/>
        </w:rPr>
      </w:pPr>
      <w:r w:rsidRPr="00E53267">
        <w:rPr>
          <w:rFonts w:ascii="Times New Roman" w:hAnsi="Times New Roman" w:cs="Times New Roman"/>
          <w:i/>
          <w:sz w:val="24"/>
          <w:szCs w:val="24"/>
        </w:rPr>
        <w:t>Самомассаж: «Лепим красивое лицо».</w:t>
      </w:r>
    </w:p>
    <w:p w:rsidR="003C7732" w:rsidRPr="00E53267" w:rsidRDefault="003C7732" w:rsidP="003C7732">
      <w:pPr>
        <w:jc w:val="both"/>
        <w:rPr>
          <w:rFonts w:ascii="Times New Roman" w:hAnsi="Times New Roman" w:cs="Times New Roman"/>
          <w:sz w:val="24"/>
          <w:szCs w:val="24"/>
        </w:rPr>
      </w:pPr>
      <w:r w:rsidRPr="00E53267">
        <w:rPr>
          <w:rFonts w:ascii="Times New Roman" w:hAnsi="Times New Roman" w:cs="Times New Roman"/>
          <w:sz w:val="24"/>
          <w:szCs w:val="24"/>
        </w:rPr>
        <w:t>Поглаживаем лоб, щёки, крылья носа от центра к вискам, мягко постукиваем по коже, словно уплотняет её, чтобы была упругой. (3 раза).</w:t>
      </w:r>
    </w:p>
    <w:p w:rsidR="003C7732" w:rsidRPr="00E53267" w:rsidRDefault="003C7732" w:rsidP="003C7732">
      <w:pPr>
        <w:jc w:val="both"/>
        <w:rPr>
          <w:rFonts w:ascii="Times New Roman" w:hAnsi="Times New Roman" w:cs="Times New Roman"/>
          <w:sz w:val="24"/>
          <w:szCs w:val="24"/>
        </w:rPr>
      </w:pPr>
      <w:r w:rsidRPr="00E53267">
        <w:rPr>
          <w:rFonts w:ascii="Times New Roman" w:hAnsi="Times New Roman" w:cs="Times New Roman"/>
          <w:sz w:val="24"/>
          <w:szCs w:val="24"/>
        </w:rPr>
        <w:t>Завершается  комплекс гигиеническими процедурами</w:t>
      </w:r>
    </w:p>
    <w:p w:rsidR="003C7732" w:rsidRPr="00B32BDB" w:rsidRDefault="00B32BDB" w:rsidP="003C7732">
      <w:pPr>
        <w:jc w:val="center"/>
        <w:rPr>
          <w:rFonts w:ascii="Times New Roman" w:hAnsi="Times New Roman" w:cs="Times New Roman"/>
          <w:sz w:val="24"/>
          <w:szCs w:val="24"/>
          <w:u w:val="single"/>
        </w:rPr>
      </w:pPr>
      <w:r w:rsidRPr="00B32BDB">
        <w:rPr>
          <w:rFonts w:ascii="Times New Roman" w:hAnsi="Times New Roman" w:cs="Times New Roman"/>
          <w:b/>
          <w:sz w:val="24"/>
          <w:szCs w:val="24"/>
          <w:u w:val="single"/>
        </w:rPr>
        <w:t xml:space="preserve">Комплекс </w:t>
      </w:r>
      <w:r w:rsidR="003C7732" w:rsidRPr="00B32BDB">
        <w:rPr>
          <w:rFonts w:ascii="Times New Roman" w:hAnsi="Times New Roman" w:cs="Times New Roman"/>
          <w:b/>
          <w:sz w:val="24"/>
          <w:szCs w:val="24"/>
          <w:u w:val="single"/>
        </w:rPr>
        <w:t>№ 3.</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i/>
          <w:sz w:val="24"/>
          <w:szCs w:val="24"/>
        </w:rPr>
        <w:t>(Звучит спокойная музыка).</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b/>
          <w:sz w:val="24"/>
          <w:szCs w:val="24"/>
        </w:rPr>
        <w:t xml:space="preserve">Гимнастика – </w:t>
      </w:r>
      <w:proofErr w:type="spellStart"/>
      <w:r w:rsidRPr="00E53267">
        <w:rPr>
          <w:rFonts w:ascii="Times New Roman" w:hAnsi="Times New Roman" w:cs="Times New Roman"/>
          <w:b/>
          <w:sz w:val="24"/>
          <w:szCs w:val="24"/>
        </w:rPr>
        <w:t>пробудка</w:t>
      </w:r>
      <w:proofErr w:type="spellEnd"/>
      <w:r w:rsidRPr="00E53267">
        <w:rPr>
          <w:rFonts w:ascii="Times New Roman" w:hAnsi="Times New Roman" w:cs="Times New Roman"/>
          <w:b/>
          <w:sz w:val="24"/>
          <w:szCs w:val="24"/>
        </w:rPr>
        <w:t>:  «Весна».</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i/>
          <w:sz w:val="24"/>
          <w:szCs w:val="24"/>
        </w:rPr>
        <w:t>      Дети просыпаются</w:t>
      </w:r>
      <w:r w:rsidRPr="00E53267">
        <w:rPr>
          <w:rFonts w:ascii="Times New Roman" w:hAnsi="Times New Roman" w:cs="Times New Roman"/>
          <w:sz w:val="24"/>
          <w:szCs w:val="24"/>
        </w:rPr>
        <w:t> – Солнце уж не спит давно,</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Смотрит к нам оно в окно.</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Хорошо вам отдыхать,</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Но пора уже вставать.</w:t>
      </w:r>
    </w:p>
    <w:p w:rsidR="003C7732" w:rsidRPr="00E53267" w:rsidRDefault="003C7732" w:rsidP="00E53267">
      <w:pPr>
        <w:pStyle w:val="a3"/>
        <w:numPr>
          <w:ilvl w:val="0"/>
          <w:numId w:val="67"/>
        </w:numPr>
        <w:spacing w:after="0"/>
        <w:jc w:val="both"/>
        <w:rPr>
          <w:rFonts w:ascii="Times New Roman" w:hAnsi="Times New Roman" w:cs="Times New Roman"/>
          <w:sz w:val="24"/>
          <w:szCs w:val="24"/>
        </w:rPr>
      </w:pPr>
      <w:r w:rsidRPr="00E53267">
        <w:rPr>
          <w:rFonts w:ascii="Times New Roman" w:hAnsi="Times New Roman" w:cs="Times New Roman"/>
          <w:b/>
          <w:sz w:val="24"/>
          <w:szCs w:val="24"/>
        </w:rPr>
        <w:t>«Потягивание»</w:t>
      </w:r>
      <w:r w:rsidRPr="00E53267">
        <w:rPr>
          <w:rFonts w:ascii="Times New Roman" w:hAnsi="Times New Roman" w:cs="Times New Roman"/>
          <w:sz w:val="24"/>
          <w:szCs w:val="24"/>
        </w:rPr>
        <w:t xml:space="preserve"> -     </w:t>
      </w:r>
      <w:proofErr w:type="spellStart"/>
      <w:r w:rsidRPr="00E53267">
        <w:rPr>
          <w:rFonts w:ascii="Times New Roman" w:hAnsi="Times New Roman" w:cs="Times New Roman"/>
          <w:sz w:val="24"/>
          <w:szCs w:val="24"/>
        </w:rPr>
        <w:t>И.п</w:t>
      </w:r>
      <w:proofErr w:type="spellEnd"/>
      <w:r w:rsidRPr="00E53267">
        <w:rPr>
          <w:rFonts w:ascii="Times New Roman" w:hAnsi="Times New Roman" w:cs="Times New Roman"/>
          <w:sz w:val="24"/>
          <w:szCs w:val="24"/>
        </w:rPr>
        <w:t>.: лёжа на спине, ноги вместе, руки вдоль туловища. Потянуться, вытягивая позвоночник.</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Тихо – тихо колокольчик позвени,</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Всех мальчишек и девчонок разбуди,</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Все проснулись, потянулись,</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И друг другу улыбнулись.</w:t>
      </w:r>
    </w:p>
    <w:p w:rsidR="003C7732" w:rsidRPr="00E53267" w:rsidRDefault="003C7732" w:rsidP="00E53267">
      <w:pPr>
        <w:pStyle w:val="a3"/>
        <w:numPr>
          <w:ilvl w:val="0"/>
          <w:numId w:val="67"/>
        </w:numPr>
        <w:spacing w:after="0"/>
        <w:jc w:val="both"/>
        <w:rPr>
          <w:rFonts w:ascii="Times New Roman" w:hAnsi="Times New Roman" w:cs="Times New Roman"/>
          <w:sz w:val="24"/>
          <w:szCs w:val="24"/>
        </w:rPr>
      </w:pPr>
      <w:r w:rsidRPr="00E53267">
        <w:rPr>
          <w:rFonts w:ascii="Times New Roman" w:hAnsi="Times New Roman" w:cs="Times New Roman"/>
          <w:b/>
          <w:sz w:val="24"/>
          <w:szCs w:val="24"/>
        </w:rPr>
        <w:t>«Мы шагаем по дорожке»</w:t>
      </w:r>
      <w:r w:rsidRPr="00E53267">
        <w:rPr>
          <w:rFonts w:ascii="Times New Roman" w:hAnsi="Times New Roman" w:cs="Times New Roman"/>
          <w:sz w:val="24"/>
          <w:szCs w:val="24"/>
        </w:rPr>
        <w:t xml:space="preserve"> - </w:t>
      </w:r>
      <w:proofErr w:type="spellStart"/>
      <w:r w:rsidRPr="00E53267">
        <w:rPr>
          <w:rFonts w:ascii="Times New Roman" w:hAnsi="Times New Roman" w:cs="Times New Roman"/>
          <w:sz w:val="24"/>
          <w:szCs w:val="24"/>
        </w:rPr>
        <w:t>И.п</w:t>
      </w:r>
      <w:proofErr w:type="spellEnd"/>
      <w:r w:rsidRPr="00E53267">
        <w:rPr>
          <w:rFonts w:ascii="Times New Roman" w:hAnsi="Times New Roman" w:cs="Times New Roman"/>
          <w:sz w:val="24"/>
          <w:szCs w:val="24"/>
        </w:rPr>
        <w:t xml:space="preserve">.: лёжа на спине, ноги вместе, руки вдоль туловища. Подтянуть ноги к груди, обхватить руками. Вернуться в </w:t>
      </w:r>
      <w:proofErr w:type="spellStart"/>
      <w:r w:rsidRPr="00E53267">
        <w:rPr>
          <w:rFonts w:ascii="Times New Roman" w:hAnsi="Times New Roman" w:cs="Times New Roman"/>
          <w:sz w:val="24"/>
          <w:szCs w:val="24"/>
        </w:rPr>
        <w:t>и.п</w:t>
      </w:r>
      <w:proofErr w:type="spellEnd"/>
      <w:r w:rsidRPr="00E53267">
        <w:rPr>
          <w:rFonts w:ascii="Times New Roman" w:hAnsi="Times New Roman" w:cs="Times New Roman"/>
          <w:sz w:val="24"/>
          <w:szCs w:val="24"/>
        </w:rPr>
        <w:t>. Подтянуть колено правой ноги к груди, отвести ногу, согнутую в колено влево (скручивание).  Повторить то же самое левой ногой (отвести вправо).</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Снег растаял, всюду лужи,</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Выше ноги поднимай.</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Ноги нам мочить не нужно,</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По дорожке ты шагай!</w:t>
      </w:r>
    </w:p>
    <w:p w:rsidR="003C7732" w:rsidRPr="00E53267" w:rsidRDefault="003C7732" w:rsidP="00E53267">
      <w:pPr>
        <w:pStyle w:val="a3"/>
        <w:numPr>
          <w:ilvl w:val="0"/>
          <w:numId w:val="67"/>
        </w:numPr>
        <w:spacing w:after="0"/>
        <w:jc w:val="both"/>
        <w:rPr>
          <w:rFonts w:ascii="Times New Roman" w:hAnsi="Times New Roman" w:cs="Times New Roman"/>
          <w:sz w:val="24"/>
          <w:szCs w:val="24"/>
        </w:rPr>
      </w:pPr>
      <w:r w:rsidRPr="00E53267">
        <w:rPr>
          <w:rFonts w:ascii="Times New Roman" w:hAnsi="Times New Roman" w:cs="Times New Roman"/>
          <w:b/>
          <w:sz w:val="24"/>
          <w:szCs w:val="24"/>
        </w:rPr>
        <w:t>«Нарисуй радугу»</w:t>
      </w:r>
      <w:r w:rsidRPr="00E53267">
        <w:rPr>
          <w:rFonts w:ascii="Times New Roman" w:hAnsi="Times New Roman" w:cs="Times New Roman"/>
          <w:sz w:val="24"/>
          <w:szCs w:val="24"/>
        </w:rPr>
        <w:t xml:space="preserve"> - </w:t>
      </w:r>
      <w:proofErr w:type="spellStart"/>
      <w:r w:rsidRPr="00E53267">
        <w:rPr>
          <w:rFonts w:ascii="Times New Roman" w:hAnsi="Times New Roman" w:cs="Times New Roman"/>
          <w:sz w:val="24"/>
          <w:szCs w:val="24"/>
        </w:rPr>
        <w:t>И.п</w:t>
      </w:r>
      <w:proofErr w:type="spellEnd"/>
      <w:r w:rsidRPr="00E53267">
        <w:rPr>
          <w:rFonts w:ascii="Times New Roman" w:hAnsi="Times New Roman" w:cs="Times New Roman"/>
          <w:sz w:val="24"/>
          <w:szCs w:val="24"/>
        </w:rPr>
        <w:t>.: лёжа на спине, ноги вместе, руки вдоль туловища. Поднять правую ногу, нарисовать полукруг в воздухе слева направо и справа  налево. Повторить то же левой ногой. Ноги в коленях не сгибать.</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Что за чудо – красота,</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Расписные  ворота!</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В небе радуга повисла,</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Как цветное коромысло!</w:t>
      </w:r>
    </w:p>
    <w:p w:rsidR="003C7732" w:rsidRPr="00E53267" w:rsidRDefault="003C7732" w:rsidP="00E53267">
      <w:pPr>
        <w:pStyle w:val="a3"/>
        <w:numPr>
          <w:ilvl w:val="0"/>
          <w:numId w:val="67"/>
        </w:numPr>
        <w:spacing w:after="0"/>
        <w:jc w:val="both"/>
        <w:rPr>
          <w:rFonts w:ascii="Times New Roman" w:hAnsi="Times New Roman" w:cs="Times New Roman"/>
          <w:sz w:val="24"/>
          <w:szCs w:val="24"/>
        </w:rPr>
      </w:pPr>
      <w:r w:rsidRPr="00E53267">
        <w:rPr>
          <w:rFonts w:ascii="Times New Roman" w:hAnsi="Times New Roman" w:cs="Times New Roman"/>
          <w:b/>
          <w:sz w:val="24"/>
          <w:szCs w:val="24"/>
        </w:rPr>
        <w:t> «Гром» - </w:t>
      </w:r>
      <w:r w:rsidRPr="00E53267">
        <w:rPr>
          <w:rFonts w:ascii="Times New Roman" w:hAnsi="Times New Roman" w:cs="Times New Roman"/>
          <w:sz w:val="24"/>
          <w:szCs w:val="24"/>
        </w:rPr>
        <w:t> </w:t>
      </w:r>
      <w:proofErr w:type="spellStart"/>
      <w:r w:rsidRPr="00E53267">
        <w:rPr>
          <w:rFonts w:ascii="Times New Roman" w:hAnsi="Times New Roman" w:cs="Times New Roman"/>
          <w:sz w:val="24"/>
          <w:szCs w:val="24"/>
        </w:rPr>
        <w:t>И.п</w:t>
      </w:r>
      <w:proofErr w:type="spellEnd"/>
      <w:r w:rsidRPr="00E53267">
        <w:rPr>
          <w:rFonts w:ascii="Times New Roman" w:hAnsi="Times New Roman" w:cs="Times New Roman"/>
          <w:sz w:val="24"/>
          <w:szCs w:val="24"/>
        </w:rPr>
        <w:t>.: лёжа на спине, ноги вместе, руки вдоль туловища. Подтянуть ноги к груди, обхватить руками. Перейти в исходное положение.</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По дорожкам пыль летит,</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Гром грохочет, гром гремит!</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Спрячемся от грома,</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Громкого такого!</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Дети встают с кроватей и идут по </w:t>
      </w:r>
      <w:r w:rsidRPr="00E53267">
        <w:rPr>
          <w:rFonts w:ascii="Times New Roman" w:hAnsi="Times New Roman" w:cs="Times New Roman"/>
          <w:b/>
          <w:sz w:val="24"/>
          <w:szCs w:val="24"/>
        </w:rPr>
        <w:t>массажным дорожкам, проходят  сквозь массажный душ (радужные ленты).</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lastRenderedPageBreak/>
        <w:t>Выполняют </w:t>
      </w:r>
      <w:r w:rsidRPr="00E53267">
        <w:rPr>
          <w:rFonts w:ascii="Times New Roman" w:hAnsi="Times New Roman" w:cs="Times New Roman"/>
          <w:b/>
          <w:sz w:val="24"/>
          <w:szCs w:val="24"/>
        </w:rPr>
        <w:t>дыхательную гимнастику: «Куры».</w:t>
      </w:r>
    </w:p>
    <w:p w:rsidR="003C7732" w:rsidRPr="00E53267" w:rsidRDefault="003C7732" w:rsidP="003C7732">
      <w:pPr>
        <w:spacing w:after="0"/>
        <w:jc w:val="both"/>
        <w:rPr>
          <w:rFonts w:ascii="Times New Roman" w:hAnsi="Times New Roman" w:cs="Times New Roman"/>
          <w:sz w:val="24"/>
          <w:szCs w:val="24"/>
        </w:rPr>
      </w:pPr>
      <w:proofErr w:type="spellStart"/>
      <w:r w:rsidRPr="00E53267">
        <w:rPr>
          <w:rFonts w:ascii="Times New Roman" w:hAnsi="Times New Roman" w:cs="Times New Roman"/>
          <w:b/>
          <w:sz w:val="24"/>
          <w:szCs w:val="24"/>
        </w:rPr>
        <w:t>И.п</w:t>
      </w:r>
      <w:proofErr w:type="spellEnd"/>
      <w:r w:rsidRPr="00E53267">
        <w:rPr>
          <w:rFonts w:ascii="Times New Roman" w:hAnsi="Times New Roman" w:cs="Times New Roman"/>
          <w:b/>
          <w:sz w:val="24"/>
          <w:szCs w:val="24"/>
        </w:rPr>
        <w:t>.:</w:t>
      </w:r>
      <w:r w:rsidRPr="00E53267">
        <w:rPr>
          <w:rFonts w:ascii="Times New Roman" w:hAnsi="Times New Roman" w:cs="Times New Roman"/>
          <w:sz w:val="24"/>
          <w:szCs w:val="24"/>
        </w:rPr>
        <w:t> стоя. Наклониться пониже, свободно свесив руки и опустив голову. Произнося «</w:t>
      </w:r>
      <w:proofErr w:type="spellStart"/>
      <w:proofErr w:type="gramStart"/>
      <w:r w:rsidRPr="00E53267">
        <w:rPr>
          <w:rFonts w:ascii="Times New Roman" w:hAnsi="Times New Roman" w:cs="Times New Roman"/>
          <w:sz w:val="24"/>
          <w:szCs w:val="24"/>
        </w:rPr>
        <w:t>тах</w:t>
      </w:r>
      <w:proofErr w:type="spellEnd"/>
      <w:r w:rsidRPr="00E53267">
        <w:rPr>
          <w:rFonts w:ascii="Times New Roman" w:hAnsi="Times New Roman" w:cs="Times New Roman"/>
          <w:sz w:val="24"/>
          <w:szCs w:val="24"/>
        </w:rPr>
        <w:t>–</w:t>
      </w:r>
      <w:proofErr w:type="spellStart"/>
      <w:r w:rsidRPr="00E53267">
        <w:rPr>
          <w:rFonts w:ascii="Times New Roman" w:hAnsi="Times New Roman" w:cs="Times New Roman"/>
          <w:sz w:val="24"/>
          <w:szCs w:val="24"/>
        </w:rPr>
        <w:t>тах</w:t>
      </w:r>
      <w:proofErr w:type="spellEnd"/>
      <w:proofErr w:type="gramEnd"/>
      <w:r w:rsidRPr="00E53267">
        <w:rPr>
          <w:rFonts w:ascii="Times New Roman" w:hAnsi="Times New Roman" w:cs="Times New Roman"/>
          <w:sz w:val="24"/>
          <w:szCs w:val="24"/>
        </w:rPr>
        <w:t>», одновременно похлопывать себя по коленям – выдох. Выпрямиться, подняв руки к плечам, - вдох. Повторить 4 раза.</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Бормочут куры по ночам,</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xml:space="preserve">             Бьют крыльями: </w:t>
      </w:r>
      <w:proofErr w:type="spellStart"/>
      <w:proofErr w:type="gramStart"/>
      <w:r w:rsidRPr="00E53267">
        <w:rPr>
          <w:rFonts w:ascii="Times New Roman" w:hAnsi="Times New Roman" w:cs="Times New Roman"/>
          <w:sz w:val="24"/>
          <w:szCs w:val="24"/>
        </w:rPr>
        <w:t>тах-тах</w:t>
      </w:r>
      <w:proofErr w:type="spellEnd"/>
      <w:proofErr w:type="gramEnd"/>
      <w:r w:rsidRPr="00E53267">
        <w:rPr>
          <w:rFonts w:ascii="Times New Roman" w:hAnsi="Times New Roman" w:cs="Times New Roman"/>
          <w:sz w:val="24"/>
          <w:szCs w:val="24"/>
        </w:rPr>
        <w:t>.</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Поднимем крылья мы к плечам,</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Потом опустим так.</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b/>
          <w:sz w:val="24"/>
          <w:szCs w:val="24"/>
        </w:rPr>
        <w:t>Контрастное  закаливание</w:t>
      </w:r>
      <w:r w:rsidRPr="00E53267">
        <w:rPr>
          <w:rFonts w:ascii="Times New Roman" w:hAnsi="Times New Roman" w:cs="Times New Roman"/>
          <w:sz w:val="24"/>
          <w:szCs w:val="24"/>
        </w:rPr>
        <w:t> (ходьба по воде 36-20 градусов) с постепенным увеличением дозировки.</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Самомассаж</w:t>
      </w:r>
    </w:p>
    <w:p w:rsidR="003C7732" w:rsidRPr="00E53267" w:rsidRDefault="003C7732" w:rsidP="00200278">
      <w:pPr>
        <w:numPr>
          <w:ilvl w:val="0"/>
          <w:numId w:val="52"/>
        </w:numPr>
        <w:spacing w:after="0"/>
        <w:jc w:val="both"/>
        <w:rPr>
          <w:rFonts w:ascii="Times New Roman" w:hAnsi="Times New Roman" w:cs="Times New Roman"/>
          <w:sz w:val="24"/>
          <w:szCs w:val="24"/>
        </w:rPr>
      </w:pPr>
      <w:r w:rsidRPr="00E53267">
        <w:rPr>
          <w:rFonts w:ascii="Times New Roman" w:hAnsi="Times New Roman" w:cs="Times New Roman"/>
          <w:b/>
          <w:sz w:val="24"/>
          <w:szCs w:val="24"/>
        </w:rPr>
        <w:t>«Дождик моет руки» - </w:t>
      </w:r>
      <w:proofErr w:type="spellStart"/>
      <w:r w:rsidRPr="00E53267">
        <w:rPr>
          <w:rFonts w:ascii="Times New Roman" w:hAnsi="Times New Roman" w:cs="Times New Roman"/>
          <w:sz w:val="24"/>
          <w:szCs w:val="24"/>
        </w:rPr>
        <w:t>И.п</w:t>
      </w:r>
      <w:proofErr w:type="spellEnd"/>
      <w:r w:rsidRPr="00E53267">
        <w:rPr>
          <w:rFonts w:ascii="Times New Roman" w:hAnsi="Times New Roman" w:cs="Times New Roman"/>
          <w:sz w:val="24"/>
          <w:szCs w:val="24"/>
        </w:rPr>
        <w:t>.: поза по-турецки. Выполнять, как при мытье рук. Потереть ладонь о ладонь пока они не нагреются. Круговыми движениями поглаживать и растирать внешнюю сторону кисти, постепенно переходя  на предплечье и плечи. Покрутить каждый палец 2 раза в одну сторону, затем в другую.</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Дождь поймали мы в ладошки,</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Дождь согреем мы немножко.</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Разотрём им пальцы, руки:</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Дождь весенний просто супер!</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Наши пальцы веселит,</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Укрепляет и бодрит!</w:t>
      </w:r>
    </w:p>
    <w:p w:rsidR="003C7732" w:rsidRPr="00E53267" w:rsidRDefault="003C7732" w:rsidP="00200278">
      <w:pPr>
        <w:numPr>
          <w:ilvl w:val="0"/>
          <w:numId w:val="53"/>
        </w:numPr>
        <w:spacing w:after="0"/>
        <w:jc w:val="both"/>
        <w:rPr>
          <w:rFonts w:ascii="Times New Roman" w:hAnsi="Times New Roman" w:cs="Times New Roman"/>
          <w:sz w:val="24"/>
          <w:szCs w:val="24"/>
        </w:rPr>
      </w:pPr>
      <w:r w:rsidRPr="00E53267">
        <w:rPr>
          <w:rFonts w:ascii="Times New Roman" w:hAnsi="Times New Roman" w:cs="Times New Roman"/>
          <w:b/>
          <w:sz w:val="24"/>
          <w:szCs w:val="24"/>
        </w:rPr>
        <w:t>«Слепим красивое лицо»</w:t>
      </w:r>
      <w:r w:rsidRPr="00E53267">
        <w:rPr>
          <w:rFonts w:ascii="Times New Roman" w:hAnsi="Times New Roman" w:cs="Times New Roman"/>
          <w:sz w:val="24"/>
          <w:szCs w:val="24"/>
        </w:rPr>
        <w:t xml:space="preserve"> - </w:t>
      </w:r>
      <w:proofErr w:type="spellStart"/>
      <w:r w:rsidRPr="00E53267">
        <w:rPr>
          <w:rFonts w:ascii="Times New Roman" w:hAnsi="Times New Roman" w:cs="Times New Roman"/>
          <w:sz w:val="24"/>
          <w:szCs w:val="24"/>
        </w:rPr>
        <w:t>И.п</w:t>
      </w:r>
      <w:proofErr w:type="spellEnd"/>
      <w:r w:rsidRPr="00E53267">
        <w:rPr>
          <w:rFonts w:ascii="Times New Roman" w:hAnsi="Times New Roman" w:cs="Times New Roman"/>
          <w:sz w:val="24"/>
          <w:szCs w:val="24"/>
        </w:rPr>
        <w:t>.: поза по-турецки. Поглаживать лоб, щёки, крылья носа от центра к вискам, мягко постукивать по коже, чтобы она была упругой. С усилием, надавливая, рисовать желаемый изгиб бровей, щипками лепить густые брови от переносицы к вискам. Мягко и нежно лепить глаза, надавливая на их уголки и расчёсывая длинные пушистые реснички.</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У весны красы попросим</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Для себя, для всех ребят.</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Лепим лоб, глаза и носик,</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Щёки пусть огнём горят!</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w:t>
      </w:r>
      <w:r w:rsidRPr="00E53267">
        <w:rPr>
          <w:rFonts w:ascii="Times New Roman" w:hAnsi="Times New Roman" w:cs="Times New Roman"/>
          <w:b/>
          <w:sz w:val="24"/>
          <w:szCs w:val="24"/>
        </w:rPr>
        <w:t> </w:t>
      </w:r>
    </w:p>
    <w:p w:rsidR="003C7732" w:rsidRPr="00E53267" w:rsidRDefault="003C7732" w:rsidP="00200278">
      <w:pPr>
        <w:numPr>
          <w:ilvl w:val="0"/>
          <w:numId w:val="54"/>
        </w:numPr>
        <w:spacing w:after="0"/>
        <w:jc w:val="both"/>
        <w:rPr>
          <w:rFonts w:ascii="Times New Roman" w:hAnsi="Times New Roman" w:cs="Times New Roman"/>
          <w:sz w:val="24"/>
          <w:szCs w:val="24"/>
        </w:rPr>
      </w:pPr>
      <w:r w:rsidRPr="00E53267">
        <w:rPr>
          <w:rFonts w:ascii="Times New Roman" w:hAnsi="Times New Roman" w:cs="Times New Roman"/>
          <w:b/>
          <w:sz w:val="24"/>
          <w:szCs w:val="24"/>
        </w:rPr>
        <w:t>«Сапожки» - </w:t>
      </w:r>
      <w:r w:rsidRPr="00E53267">
        <w:rPr>
          <w:rFonts w:ascii="Times New Roman" w:hAnsi="Times New Roman" w:cs="Times New Roman"/>
          <w:sz w:val="24"/>
          <w:szCs w:val="24"/>
        </w:rPr>
        <w:t>растирающими движениями помассировать стопу, пятку, пальцы, подъём, щиколотки, голень. Прощупывающими, растирающими движениями помассировать колени.</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Тёплый дождик кап да кап,</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Все залил дорожки.</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Всё равно пойдём гулять,</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Надевай сапожки.</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b/>
          <w:sz w:val="24"/>
          <w:szCs w:val="24"/>
        </w:rPr>
        <w:t>«Умывай-ка»</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Раз – обмоем кисть руки.</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xml:space="preserve">Два – с </w:t>
      </w:r>
      <w:proofErr w:type="gramStart"/>
      <w:r w:rsidRPr="00E53267">
        <w:rPr>
          <w:rFonts w:ascii="Times New Roman" w:hAnsi="Times New Roman" w:cs="Times New Roman"/>
          <w:sz w:val="24"/>
          <w:szCs w:val="24"/>
        </w:rPr>
        <w:t>другою</w:t>
      </w:r>
      <w:proofErr w:type="gramEnd"/>
      <w:r w:rsidRPr="00E53267">
        <w:rPr>
          <w:rFonts w:ascii="Times New Roman" w:hAnsi="Times New Roman" w:cs="Times New Roman"/>
          <w:sz w:val="24"/>
          <w:szCs w:val="24"/>
        </w:rPr>
        <w:t xml:space="preserve">  повтори.</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Три – до локтя помочили</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xml:space="preserve">Четыре – с </w:t>
      </w:r>
      <w:proofErr w:type="gramStart"/>
      <w:r w:rsidRPr="00E53267">
        <w:rPr>
          <w:rFonts w:ascii="Times New Roman" w:hAnsi="Times New Roman" w:cs="Times New Roman"/>
          <w:sz w:val="24"/>
          <w:szCs w:val="24"/>
        </w:rPr>
        <w:t>другою</w:t>
      </w:r>
      <w:proofErr w:type="gramEnd"/>
      <w:r w:rsidRPr="00E53267">
        <w:rPr>
          <w:rFonts w:ascii="Times New Roman" w:hAnsi="Times New Roman" w:cs="Times New Roman"/>
          <w:sz w:val="24"/>
          <w:szCs w:val="24"/>
        </w:rPr>
        <w:t xml:space="preserve"> повторили</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Пять – по шеи провели</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Шесть – смели по груди</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Семь – лицо своё обмоем</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Восемь – с рук усталость смоем</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Девять – воду отжимай,</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Десять – сухо вытирай!</w:t>
      </w:r>
    </w:p>
    <w:p w:rsidR="003C7732" w:rsidRPr="00E53267" w:rsidRDefault="003C7732" w:rsidP="003C7732">
      <w:pPr>
        <w:spacing w:after="0"/>
        <w:jc w:val="both"/>
        <w:rPr>
          <w:rFonts w:ascii="Times New Roman" w:hAnsi="Times New Roman" w:cs="Times New Roman"/>
          <w:sz w:val="24"/>
          <w:szCs w:val="24"/>
        </w:rPr>
      </w:pPr>
    </w:p>
    <w:p w:rsidR="003C7732" w:rsidRPr="00E53267" w:rsidRDefault="003C7732" w:rsidP="003C7732">
      <w:pPr>
        <w:spacing w:after="0"/>
        <w:jc w:val="both"/>
        <w:rPr>
          <w:rFonts w:ascii="Times New Roman" w:hAnsi="Times New Roman" w:cs="Times New Roman"/>
          <w:sz w:val="24"/>
          <w:szCs w:val="24"/>
        </w:rPr>
      </w:pPr>
    </w:p>
    <w:p w:rsidR="003C7732" w:rsidRPr="00B32BDB" w:rsidRDefault="00B32BDB" w:rsidP="003C7732">
      <w:pPr>
        <w:jc w:val="center"/>
        <w:rPr>
          <w:rFonts w:ascii="Times New Roman" w:hAnsi="Times New Roman" w:cs="Times New Roman"/>
          <w:sz w:val="24"/>
          <w:szCs w:val="24"/>
          <w:u w:val="single"/>
        </w:rPr>
      </w:pPr>
      <w:r w:rsidRPr="00B32BDB">
        <w:rPr>
          <w:rFonts w:ascii="Times New Roman" w:hAnsi="Times New Roman" w:cs="Times New Roman"/>
          <w:b/>
          <w:sz w:val="24"/>
          <w:szCs w:val="24"/>
          <w:u w:val="single"/>
        </w:rPr>
        <w:t xml:space="preserve">Комплекс </w:t>
      </w:r>
      <w:r w:rsidR="003C7732" w:rsidRPr="00B32BDB">
        <w:rPr>
          <w:rFonts w:ascii="Times New Roman" w:hAnsi="Times New Roman" w:cs="Times New Roman"/>
          <w:b/>
          <w:sz w:val="24"/>
          <w:szCs w:val="24"/>
          <w:u w:val="single"/>
        </w:rPr>
        <w:t xml:space="preserve"> № 4.</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i/>
          <w:sz w:val="24"/>
          <w:szCs w:val="24"/>
        </w:rPr>
        <w:t> (Звучит спокойная музыка).</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b/>
          <w:sz w:val="24"/>
          <w:szCs w:val="24"/>
        </w:rPr>
        <w:t>Гимнастика пробуждения: «Путешествие снежинки» (часть первая).</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b/>
          <w:sz w:val="24"/>
          <w:szCs w:val="24"/>
        </w:rPr>
        <w:t>      Дети просыпаются</w:t>
      </w:r>
      <w:r w:rsidRPr="00E53267">
        <w:rPr>
          <w:rFonts w:ascii="Times New Roman" w:hAnsi="Times New Roman" w:cs="Times New Roman"/>
          <w:sz w:val="24"/>
          <w:szCs w:val="24"/>
        </w:rPr>
        <w:t> – Солнце уж не спит давно,</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Смотрит к нам оно в окно.</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Хорошо вам отдыхать,</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Но пора уже вставать.</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Все проснулись, потянулись,</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И друг другу улыбнулись.</w:t>
      </w:r>
    </w:p>
    <w:p w:rsidR="00E53267" w:rsidRDefault="003C7732" w:rsidP="00E53267">
      <w:pPr>
        <w:pStyle w:val="a3"/>
        <w:numPr>
          <w:ilvl w:val="0"/>
          <w:numId w:val="55"/>
        </w:numPr>
        <w:spacing w:after="0"/>
        <w:jc w:val="both"/>
        <w:rPr>
          <w:rFonts w:ascii="Times New Roman" w:hAnsi="Times New Roman" w:cs="Times New Roman"/>
          <w:sz w:val="24"/>
          <w:szCs w:val="24"/>
        </w:rPr>
      </w:pPr>
      <w:r w:rsidRPr="00E53267">
        <w:rPr>
          <w:rFonts w:ascii="Times New Roman" w:hAnsi="Times New Roman" w:cs="Times New Roman"/>
          <w:b/>
          <w:sz w:val="24"/>
          <w:szCs w:val="24"/>
        </w:rPr>
        <w:t>«Снежинки просыпаются »</w:t>
      </w:r>
      <w:r w:rsidRPr="00E53267">
        <w:rPr>
          <w:rFonts w:ascii="Times New Roman" w:hAnsi="Times New Roman" w:cs="Times New Roman"/>
          <w:sz w:val="24"/>
          <w:szCs w:val="24"/>
        </w:rPr>
        <w:t xml:space="preserve"> -     </w:t>
      </w:r>
      <w:proofErr w:type="spellStart"/>
      <w:r w:rsidRPr="00E53267">
        <w:rPr>
          <w:rFonts w:ascii="Times New Roman" w:hAnsi="Times New Roman" w:cs="Times New Roman"/>
          <w:sz w:val="24"/>
          <w:szCs w:val="24"/>
        </w:rPr>
        <w:t>И.п</w:t>
      </w:r>
      <w:proofErr w:type="spellEnd"/>
      <w:r w:rsidRPr="00E53267">
        <w:rPr>
          <w:rFonts w:ascii="Times New Roman" w:hAnsi="Times New Roman" w:cs="Times New Roman"/>
          <w:sz w:val="24"/>
          <w:szCs w:val="24"/>
        </w:rPr>
        <w:t>.: лёжа на спине, руки вдоль туловища. Повороты головы влево - вправо.  (5раз).</w:t>
      </w:r>
    </w:p>
    <w:p w:rsidR="002F3361" w:rsidRPr="002F3361" w:rsidRDefault="003C7732" w:rsidP="002F3361">
      <w:pPr>
        <w:pStyle w:val="a3"/>
        <w:numPr>
          <w:ilvl w:val="0"/>
          <w:numId w:val="55"/>
        </w:numPr>
        <w:spacing w:after="0"/>
        <w:jc w:val="both"/>
        <w:rPr>
          <w:rFonts w:ascii="Times New Roman" w:hAnsi="Times New Roman" w:cs="Times New Roman"/>
          <w:sz w:val="24"/>
          <w:szCs w:val="24"/>
        </w:rPr>
      </w:pPr>
      <w:r w:rsidRPr="002F3361">
        <w:rPr>
          <w:rFonts w:ascii="Times New Roman" w:hAnsi="Times New Roman" w:cs="Times New Roman"/>
          <w:b/>
          <w:sz w:val="24"/>
          <w:szCs w:val="24"/>
        </w:rPr>
        <w:t>«Снежинки - пушинки»</w:t>
      </w:r>
      <w:r w:rsidRPr="002F3361">
        <w:rPr>
          <w:rFonts w:ascii="Times New Roman" w:hAnsi="Times New Roman" w:cs="Times New Roman"/>
          <w:sz w:val="24"/>
          <w:szCs w:val="24"/>
        </w:rPr>
        <w:t xml:space="preserve"> - </w:t>
      </w:r>
      <w:proofErr w:type="spellStart"/>
      <w:r w:rsidRPr="002F3361">
        <w:rPr>
          <w:rFonts w:ascii="Times New Roman" w:hAnsi="Times New Roman" w:cs="Times New Roman"/>
          <w:sz w:val="24"/>
          <w:szCs w:val="24"/>
        </w:rPr>
        <w:t>И.п</w:t>
      </w:r>
      <w:proofErr w:type="spellEnd"/>
      <w:r w:rsidRPr="002F3361">
        <w:rPr>
          <w:rFonts w:ascii="Times New Roman" w:hAnsi="Times New Roman" w:cs="Times New Roman"/>
          <w:sz w:val="24"/>
          <w:szCs w:val="24"/>
        </w:rPr>
        <w:t xml:space="preserve">.: лёжа на спине, руки вдоль туловища. Развести руки и ноги в стороны, вернуться в </w:t>
      </w:r>
      <w:proofErr w:type="spellStart"/>
      <w:r w:rsidRPr="002F3361">
        <w:rPr>
          <w:rFonts w:ascii="Times New Roman" w:hAnsi="Times New Roman" w:cs="Times New Roman"/>
          <w:sz w:val="24"/>
          <w:szCs w:val="24"/>
        </w:rPr>
        <w:t>и.п</w:t>
      </w:r>
      <w:proofErr w:type="spellEnd"/>
      <w:r w:rsidRPr="002F3361">
        <w:rPr>
          <w:rFonts w:ascii="Times New Roman" w:hAnsi="Times New Roman" w:cs="Times New Roman"/>
          <w:sz w:val="24"/>
          <w:szCs w:val="24"/>
        </w:rPr>
        <w:t>.. (5 раз)</w:t>
      </w:r>
      <w:r w:rsidR="002F3361" w:rsidRPr="002F3361">
        <w:rPr>
          <w:rFonts w:ascii="Times New Roman" w:hAnsi="Times New Roman" w:cs="Times New Roman"/>
          <w:sz w:val="24"/>
          <w:szCs w:val="24"/>
        </w:rPr>
        <w:t xml:space="preserve">                 </w:t>
      </w:r>
    </w:p>
    <w:p w:rsidR="002F3361" w:rsidRPr="002F3361" w:rsidRDefault="002F3361" w:rsidP="002F3361">
      <w:pPr>
        <w:pStyle w:val="a3"/>
        <w:numPr>
          <w:ilvl w:val="0"/>
          <w:numId w:val="55"/>
        </w:numPr>
        <w:spacing w:after="0"/>
        <w:jc w:val="both"/>
        <w:rPr>
          <w:rFonts w:ascii="Times New Roman" w:hAnsi="Times New Roman" w:cs="Times New Roman"/>
          <w:sz w:val="24"/>
          <w:szCs w:val="24"/>
        </w:rPr>
      </w:pPr>
      <w:r w:rsidRPr="002F3361">
        <w:rPr>
          <w:rFonts w:ascii="Times New Roman" w:hAnsi="Times New Roman" w:cs="Times New Roman"/>
          <w:sz w:val="24"/>
          <w:szCs w:val="24"/>
        </w:rPr>
        <w:t> </w:t>
      </w:r>
      <w:r w:rsidRPr="002F3361">
        <w:rPr>
          <w:rFonts w:ascii="Times New Roman" w:hAnsi="Times New Roman" w:cs="Times New Roman"/>
          <w:b/>
          <w:sz w:val="24"/>
          <w:szCs w:val="24"/>
        </w:rPr>
        <w:t xml:space="preserve">«Снежинки - </w:t>
      </w:r>
      <w:proofErr w:type="spellStart"/>
      <w:r w:rsidRPr="002F3361">
        <w:rPr>
          <w:rFonts w:ascii="Times New Roman" w:hAnsi="Times New Roman" w:cs="Times New Roman"/>
          <w:b/>
          <w:sz w:val="24"/>
          <w:szCs w:val="24"/>
        </w:rPr>
        <w:t>балеринки</w:t>
      </w:r>
      <w:proofErr w:type="spellEnd"/>
      <w:r w:rsidRPr="002F3361">
        <w:rPr>
          <w:rFonts w:ascii="Times New Roman" w:hAnsi="Times New Roman" w:cs="Times New Roman"/>
          <w:b/>
          <w:sz w:val="24"/>
          <w:szCs w:val="24"/>
        </w:rPr>
        <w:t>» -  </w:t>
      </w:r>
      <w:proofErr w:type="spellStart"/>
      <w:r w:rsidRPr="002F3361">
        <w:rPr>
          <w:rFonts w:ascii="Times New Roman" w:hAnsi="Times New Roman" w:cs="Times New Roman"/>
          <w:sz w:val="24"/>
          <w:szCs w:val="24"/>
        </w:rPr>
        <w:t>И.п</w:t>
      </w:r>
      <w:proofErr w:type="spellEnd"/>
      <w:r w:rsidRPr="002F3361">
        <w:rPr>
          <w:rFonts w:ascii="Times New Roman" w:hAnsi="Times New Roman" w:cs="Times New Roman"/>
          <w:sz w:val="24"/>
          <w:szCs w:val="24"/>
        </w:rPr>
        <w:t>.: </w:t>
      </w:r>
      <w:r w:rsidRPr="002F3361">
        <w:rPr>
          <w:rFonts w:ascii="Times New Roman" w:hAnsi="Times New Roman" w:cs="Times New Roman"/>
          <w:b/>
          <w:sz w:val="24"/>
          <w:szCs w:val="24"/>
        </w:rPr>
        <w:t> </w:t>
      </w:r>
      <w:r w:rsidRPr="002F3361">
        <w:rPr>
          <w:rFonts w:ascii="Times New Roman" w:hAnsi="Times New Roman" w:cs="Times New Roman"/>
          <w:sz w:val="24"/>
          <w:szCs w:val="24"/>
        </w:rPr>
        <w:t>стоя возле кроватки, руки в стороны. Повороты туловища с вращением кистей  (3 раза).</w:t>
      </w:r>
    </w:p>
    <w:p w:rsidR="002F3361" w:rsidRPr="002F3361" w:rsidRDefault="002F3361" w:rsidP="002F3361">
      <w:pPr>
        <w:pStyle w:val="a3"/>
        <w:numPr>
          <w:ilvl w:val="0"/>
          <w:numId w:val="55"/>
        </w:numPr>
        <w:spacing w:after="0"/>
        <w:jc w:val="both"/>
        <w:rPr>
          <w:rFonts w:ascii="Times New Roman" w:hAnsi="Times New Roman" w:cs="Times New Roman"/>
          <w:sz w:val="24"/>
          <w:szCs w:val="24"/>
        </w:rPr>
      </w:pPr>
      <w:r w:rsidRPr="002F3361">
        <w:rPr>
          <w:rFonts w:ascii="Times New Roman" w:hAnsi="Times New Roman" w:cs="Times New Roman"/>
          <w:sz w:val="24"/>
          <w:szCs w:val="24"/>
        </w:rPr>
        <w:t xml:space="preserve">  </w:t>
      </w:r>
      <w:r w:rsidRPr="002F3361">
        <w:rPr>
          <w:rFonts w:ascii="Times New Roman" w:hAnsi="Times New Roman" w:cs="Times New Roman"/>
          <w:b/>
          <w:sz w:val="24"/>
          <w:szCs w:val="24"/>
        </w:rPr>
        <w:t>«Снегопад»</w:t>
      </w:r>
      <w:r w:rsidRPr="002F3361">
        <w:rPr>
          <w:rFonts w:ascii="Times New Roman" w:hAnsi="Times New Roman" w:cs="Times New Roman"/>
          <w:sz w:val="24"/>
          <w:szCs w:val="24"/>
        </w:rPr>
        <w:t xml:space="preserve"> - </w:t>
      </w:r>
      <w:proofErr w:type="spellStart"/>
      <w:r w:rsidRPr="002F3361">
        <w:rPr>
          <w:rFonts w:ascii="Times New Roman" w:hAnsi="Times New Roman" w:cs="Times New Roman"/>
          <w:sz w:val="24"/>
          <w:szCs w:val="24"/>
        </w:rPr>
        <w:t>И.п</w:t>
      </w:r>
      <w:proofErr w:type="spellEnd"/>
      <w:r w:rsidRPr="002F3361">
        <w:rPr>
          <w:rFonts w:ascii="Times New Roman" w:hAnsi="Times New Roman" w:cs="Times New Roman"/>
          <w:sz w:val="24"/>
          <w:szCs w:val="24"/>
        </w:rPr>
        <w:t>.: стоя возле кровати. Медленные приседания с опусканием рук вниз  (3 раза).</w:t>
      </w:r>
    </w:p>
    <w:p w:rsidR="003C7732" w:rsidRPr="00E53267" w:rsidRDefault="002F3361" w:rsidP="00E53267">
      <w:pPr>
        <w:pStyle w:val="a3"/>
        <w:numPr>
          <w:ilvl w:val="0"/>
          <w:numId w:val="55"/>
        </w:numPr>
        <w:spacing w:after="0"/>
        <w:jc w:val="both"/>
        <w:rPr>
          <w:rFonts w:ascii="Times New Roman" w:hAnsi="Times New Roman" w:cs="Times New Roman"/>
          <w:sz w:val="24"/>
          <w:szCs w:val="24"/>
        </w:rPr>
      </w:pPr>
      <w:r w:rsidRPr="00E53267">
        <w:rPr>
          <w:rFonts w:ascii="Times New Roman" w:hAnsi="Times New Roman" w:cs="Times New Roman"/>
          <w:b/>
          <w:sz w:val="24"/>
          <w:szCs w:val="24"/>
        </w:rPr>
        <w:t>«Танец снежинок»</w:t>
      </w:r>
      <w:r w:rsidRPr="00E53267">
        <w:rPr>
          <w:rFonts w:ascii="Times New Roman" w:hAnsi="Times New Roman" w:cs="Times New Roman"/>
          <w:sz w:val="24"/>
          <w:szCs w:val="24"/>
        </w:rPr>
        <w:t xml:space="preserve"> - </w:t>
      </w:r>
      <w:proofErr w:type="spellStart"/>
      <w:r w:rsidRPr="00E53267">
        <w:rPr>
          <w:rFonts w:ascii="Times New Roman" w:hAnsi="Times New Roman" w:cs="Times New Roman"/>
          <w:sz w:val="24"/>
          <w:szCs w:val="24"/>
        </w:rPr>
        <w:t>И.п</w:t>
      </w:r>
      <w:proofErr w:type="spellEnd"/>
      <w:r w:rsidRPr="00E53267">
        <w:rPr>
          <w:rFonts w:ascii="Times New Roman" w:hAnsi="Times New Roman" w:cs="Times New Roman"/>
          <w:sz w:val="24"/>
          <w:szCs w:val="24"/>
        </w:rPr>
        <w:t>.: стоя возле кровати, руки на поясе.  Кружение на месте на носках (4раза).</w:t>
      </w:r>
    </w:p>
    <w:p w:rsidR="003C7732" w:rsidRPr="00E53267" w:rsidRDefault="002F3361" w:rsidP="00200278">
      <w:pPr>
        <w:numPr>
          <w:ilvl w:val="0"/>
          <w:numId w:val="56"/>
        </w:numPr>
        <w:spacing w:after="0"/>
        <w:jc w:val="both"/>
        <w:rPr>
          <w:rFonts w:ascii="Times New Roman" w:hAnsi="Times New Roman" w:cs="Times New Roman"/>
          <w:sz w:val="24"/>
          <w:szCs w:val="24"/>
        </w:rPr>
      </w:pPr>
      <w:r w:rsidRPr="00E53267">
        <w:rPr>
          <w:rFonts w:ascii="Times New Roman" w:hAnsi="Times New Roman" w:cs="Times New Roman"/>
          <w:b/>
          <w:sz w:val="24"/>
          <w:szCs w:val="24"/>
        </w:rPr>
        <w:t xml:space="preserve"> </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Дети  идут по </w:t>
      </w:r>
      <w:r w:rsidRPr="00E53267">
        <w:rPr>
          <w:rFonts w:ascii="Times New Roman" w:hAnsi="Times New Roman" w:cs="Times New Roman"/>
          <w:b/>
          <w:sz w:val="24"/>
          <w:szCs w:val="24"/>
        </w:rPr>
        <w:t>массажным дорожкам, проходят  сквозь сухой  душ (радужные ленты).</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Выполняют </w:t>
      </w:r>
      <w:r w:rsidRPr="00E53267">
        <w:rPr>
          <w:rFonts w:ascii="Times New Roman" w:hAnsi="Times New Roman" w:cs="Times New Roman"/>
          <w:b/>
          <w:sz w:val="24"/>
          <w:szCs w:val="24"/>
        </w:rPr>
        <w:t>дыхательную гимнастику:</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b/>
          <w:sz w:val="24"/>
          <w:szCs w:val="24"/>
        </w:rPr>
        <w:t xml:space="preserve"> «Трубач»: </w:t>
      </w:r>
      <w:proofErr w:type="spellStart"/>
      <w:r w:rsidRPr="00E53267">
        <w:rPr>
          <w:rFonts w:ascii="Times New Roman" w:hAnsi="Times New Roman" w:cs="Times New Roman"/>
          <w:b/>
          <w:sz w:val="24"/>
          <w:szCs w:val="24"/>
        </w:rPr>
        <w:t>И.п</w:t>
      </w:r>
      <w:proofErr w:type="spellEnd"/>
      <w:r w:rsidRPr="00E53267">
        <w:rPr>
          <w:rFonts w:ascii="Times New Roman" w:hAnsi="Times New Roman" w:cs="Times New Roman"/>
          <w:b/>
          <w:sz w:val="24"/>
          <w:szCs w:val="24"/>
        </w:rPr>
        <w:t>.:</w:t>
      </w:r>
      <w:r w:rsidRPr="00E53267">
        <w:rPr>
          <w:rFonts w:ascii="Times New Roman" w:hAnsi="Times New Roman" w:cs="Times New Roman"/>
          <w:sz w:val="24"/>
          <w:szCs w:val="24"/>
        </w:rPr>
        <w:t> сидя, кисти рук сжаты в трубочку, подняты вверх.  Медленный выдох с громким произношением звука «п-ф-ф-ф-ф».  Повторить 4 раза.</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b/>
          <w:sz w:val="24"/>
          <w:szCs w:val="24"/>
        </w:rPr>
        <w:t>«Летят мячи»:</w:t>
      </w:r>
      <w:r w:rsidRPr="00E53267">
        <w:rPr>
          <w:rFonts w:ascii="Times New Roman" w:hAnsi="Times New Roman" w:cs="Times New Roman"/>
          <w:sz w:val="24"/>
          <w:szCs w:val="24"/>
        </w:rPr>
        <w:t> </w:t>
      </w:r>
      <w:proofErr w:type="spellStart"/>
      <w:r w:rsidRPr="00E53267">
        <w:rPr>
          <w:rFonts w:ascii="Times New Roman" w:hAnsi="Times New Roman" w:cs="Times New Roman"/>
          <w:sz w:val="24"/>
          <w:szCs w:val="24"/>
        </w:rPr>
        <w:t>И.п</w:t>
      </w:r>
      <w:proofErr w:type="spellEnd"/>
      <w:r w:rsidRPr="00E53267">
        <w:rPr>
          <w:rFonts w:ascii="Times New Roman" w:hAnsi="Times New Roman" w:cs="Times New Roman"/>
          <w:sz w:val="24"/>
          <w:szCs w:val="24"/>
        </w:rPr>
        <w:t>.: стоя. Руки с мячом поднять вверх. Бросить мяч от груди вперёд. Произнести при выдохе длительное «у-х-х-х-х» Повторить 2 раза.              </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Солевое закаливание.</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Самомассаж  шейных позвонков</w:t>
      </w:r>
      <w:r w:rsidRPr="00E53267">
        <w:rPr>
          <w:rFonts w:ascii="Times New Roman" w:hAnsi="Times New Roman" w:cs="Times New Roman"/>
          <w:b/>
          <w:sz w:val="24"/>
          <w:szCs w:val="24"/>
        </w:rPr>
        <w:t>.</w:t>
      </w:r>
    </w:p>
    <w:p w:rsidR="003C7732" w:rsidRPr="00E53267" w:rsidRDefault="003C7732" w:rsidP="00200278">
      <w:pPr>
        <w:numPr>
          <w:ilvl w:val="0"/>
          <w:numId w:val="57"/>
        </w:numPr>
        <w:spacing w:after="0"/>
        <w:jc w:val="both"/>
        <w:rPr>
          <w:rFonts w:ascii="Times New Roman" w:hAnsi="Times New Roman" w:cs="Times New Roman"/>
          <w:sz w:val="24"/>
          <w:szCs w:val="24"/>
        </w:rPr>
      </w:pPr>
      <w:r w:rsidRPr="00E53267">
        <w:rPr>
          <w:rFonts w:ascii="Times New Roman" w:hAnsi="Times New Roman" w:cs="Times New Roman"/>
          <w:sz w:val="24"/>
          <w:szCs w:val="24"/>
        </w:rPr>
        <w:t>Мягкие круговые движения головой по часовой стрелке, затем против часовой стрелки  (3 раза).</w:t>
      </w:r>
    </w:p>
    <w:p w:rsidR="003C7732" w:rsidRPr="00E53267" w:rsidRDefault="003C7732" w:rsidP="00200278">
      <w:pPr>
        <w:numPr>
          <w:ilvl w:val="0"/>
          <w:numId w:val="57"/>
        </w:numPr>
        <w:spacing w:after="0"/>
        <w:jc w:val="both"/>
        <w:rPr>
          <w:rFonts w:ascii="Times New Roman" w:hAnsi="Times New Roman" w:cs="Times New Roman"/>
          <w:sz w:val="24"/>
          <w:szCs w:val="24"/>
        </w:rPr>
      </w:pPr>
      <w:r w:rsidRPr="00E53267">
        <w:rPr>
          <w:rFonts w:ascii="Times New Roman" w:hAnsi="Times New Roman" w:cs="Times New Roman"/>
          <w:sz w:val="24"/>
          <w:szCs w:val="24"/>
        </w:rPr>
        <w:t>Повороты головы в стороны, вверх, вниз   (5 раз).</w:t>
      </w:r>
    </w:p>
    <w:p w:rsidR="003C7732" w:rsidRPr="00E53267" w:rsidRDefault="003C7732" w:rsidP="00200278">
      <w:pPr>
        <w:numPr>
          <w:ilvl w:val="0"/>
          <w:numId w:val="57"/>
        </w:numPr>
        <w:spacing w:after="0"/>
        <w:jc w:val="both"/>
        <w:rPr>
          <w:rFonts w:ascii="Times New Roman" w:hAnsi="Times New Roman" w:cs="Times New Roman"/>
          <w:sz w:val="24"/>
          <w:szCs w:val="24"/>
        </w:rPr>
      </w:pPr>
      <w:r w:rsidRPr="00E53267">
        <w:rPr>
          <w:rFonts w:ascii="Times New Roman" w:hAnsi="Times New Roman" w:cs="Times New Roman"/>
          <w:sz w:val="24"/>
          <w:szCs w:val="24"/>
        </w:rPr>
        <w:t>Наклоны головы во время «рисования» влево, затем вправо (2 раза).  </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w:t>
      </w:r>
      <w:r w:rsidRPr="00E53267">
        <w:rPr>
          <w:rFonts w:ascii="Times New Roman" w:hAnsi="Times New Roman" w:cs="Times New Roman"/>
          <w:b/>
          <w:sz w:val="24"/>
          <w:szCs w:val="24"/>
        </w:rPr>
        <w:t> </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b/>
          <w:sz w:val="24"/>
          <w:szCs w:val="24"/>
        </w:rPr>
        <w:t>«Поиграем с носиком» -   </w:t>
      </w:r>
      <w:r w:rsidRPr="00E53267">
        <w:rPr>
          <w:rFonts w:ascii="Times New Roman" w:hAnsi="Times New Roman" w:cs="Times New Roman"/>
          <w:i/>
          <w:sz w:val="24"/>
          <w:szCs w:val="24"/>
        </w:rPr>
        <w:t>(Каждый ребёнок берёт носовой платок или салфетку и тщательно очищает нос).</w:t>
      </w:r>
      <w:r w:rsidRPr="00E53267">
        <w:rPr>
          <w:rFonts w:ascii="Times New Roman" w:hAnsi="Times New Roman" w:cs="Times New Roman"/>
          <w:b/>
          <w:sz w:val="24"/>
          <w:szCs w:val="24"/>
        </w:rPr>
        <w:t>   </w:t>
      </w:r>
      <w:r w:rsidRPr="00E53267">
        <w:rPr>
          <w:rFonts w:ascii="Times New Roman" w:hAnsi="Times New Roman" w:cs="Times New Roman"/>
          <w:i/>
          <w:sz w:val="24"/>
          <w:szCs w:val="24"/>
        </w:rPr>
        <w:t> </w:t>
      </w:r>
      <w:r w:rsidRPr="00E53267">
        <w:rPr>
          <w:rFonts w:ascii="Times New Roman" w:hAnsi="Times New Roman" w:cs="Times New Roman"/>
          <w:sz w:val="24"/>
          <w:szCs w:val="24"/>
        </w:rPr>
        <w:t>Надавливая на крылья носа, вести пальчики от переносицы к носовым пазухам, подёргивать себя за нос и представлять, какой у тебя красивый нос. (1 раз)</w:t>
      </w:r>
    </w:p>
    <w:p w:rsidR="003C7732" w:rsidRPr="00E53267" w:rsidRDefault="003C7732" w:rsidP="003C7732">
      <w:pPr>
        <w:spacing w:after="0"/>
        <w:jc w:val="both"/>
        <w:rPr>
          <w:rFonts w:ascii="Times New Roman" w:hAnsi="Times New Roman" w:cs="Times New Roman"/>
          <w:i/>
          <w:sz w:val="24"/>
          <w:szCs w:val="24"/>
        </w:rPr>
      </w:pPr>
      <w:r w:rsidRPr="00E53267">
        <w:rPr>
          <w:rFonts w:ascii="Times New Roman" w:hAnsi="Times New Roman" w:cs="Times New Roman"/>
          <w:b/>
          <w:sz w:val="24"/>
          <w:szCs w:val="24"/>
        </w:rPr>
        <w:t>Лечимся сами</w:t>
      </w:r>
      <w:r w:rsidRPr="00E53267">
        <w:rPr>
          <w:rFonts w:ascii="Times New Roman" w:hAnsi="Times New Roman" w:cs="Times New Roman"/>
          <w:sz w:val="24"/>
          <w:szCs w:val="24"/>
        </w:rPr>
        <w:t>  (полоскание горла) – Поза «факира», стакан воды.  Руками дети делают пассы над стаканом (вдох свободный на выдохе произносится «</w:t>
      </w:r>
      <w:proofErr w:type="spellStart"/>
      <w:r w:rsidRPr="00E53267">
        <w:rPr>
          <w:rFonts w:ascii="Times New Roman" w:hAnsi="Times New Roman" w:cs="Times New Roman"/>
          <w:sz w:val="24"/>
          <w:szCs w:val="24"/>
        </w:rPr>
        <w:t>аум</w:t>
      </w:r>
      <w:proofErr w:type="spellEnd"/>
      <w:r w:rsidRPr="00E53267">
        <w:rPr>
          <w:rFonts w:ascii="Times New Roman" w:hAnsi="Times New Roman" w:cs="Times New Roman"/>
          <w:sz w:val="24"/>
          <w:szCs w:val="24"/>
        </w:rPr>
        <w:t>») и говорят:  «Водичка чистая, здоровая.  Я всегда буду здоровым и весёлым, милым и красивым». </w:t>
      </w:r>
      <w:r w:rsidRPr="00E53267">
        <w:rPr>
          <w:rFonts w:ascii="Times New Roman" w:hAnsi="Times New Roman" w:cs="Times New Roman"/>
          <w:i/>
          <w:sz w:val="24"/>
          <w:szCs w:val="24"/>
        </w:rPr>
        <w:t>(Этой водой полощут горло).</w:t>
      </w:r>
    </w:p>
    <w:p w:rsidR="003C7732" w:rsidRPr="00E53267" w:rsidRDefault="003C7732" w:rsidP="003C7732">
      <w:pPr>
        <w:spacing w:after="0"/>
        <w:jc w:val="center"/>
        <w:rPr>
          <w:rFonts w:ascii="Times New Roman" w:hAnsi="Times New Roman" w:cs="Times New Roman"/>
          <w:sz w:val="24"/>
          <w:szCs w:val="24"/>
        </w:rPr>
      </w:pPr>
    </w:p>
    <w:p w:rsidR="003C7732" w:rsidRPr="00B32BDB" w:rsidRDefault="00B32BDB" w:rsidP="003C7732">
      <w:pPr>
        <w:jc w:val="center"/>
        <w:rPr>
          <w:rFonts w:ascii="Times New Roman" w:hAnsi="Times New Roman" w:cs="Times New Roman"/>
          <w:sz w:val="24"/>
          <w:szCs w:val="24"/>
          <w:u w:val="single"/>
        </w:rPr>
      </w:pPr>
      <w:r w:rsidRPr="00B32BDB">
        <w:rPr>
          <w:rFonts w:ascii="Times New Roman" w:hAnsi="Times New Roman" w:cs="Times New Roman"/>
          <w:b/>
          <w:sz w:val="24"/>
          <w:szCs w:val="24"/>
          <w:u w:val="single"/>
        </w:rPr>
        <w:t xml:space="preserve">Комплекс </w:t>
      </w:r>
      <w:r w:rsidR="003C7732" w:rsidRPr="00B32BDB">
        <w:rPr>
          <w:rFonts w:ascii="Times New Roman" w:hAnsi="Times New Roman" w:cs="Times New Roman"/>
          <w:b/>
          <w:sz w:val="24"/>
          <w:szCs w:val="24"/>
          <w:u w:val="single"/>
        </w:rPr>
        <w:t>№ 5.</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i/>
          <w:sz w:val="24"/>
          <w:szCs w:val="24"/>
        </w:rPr>
        <w:t>(Звучит спокойная музыка).</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b/>
          <w:sz w:val="24"/>
          <w:szCs w:val="24"/>
        </w:rPr>
        <w:t>Гимнастика –  «Мы проснулись».</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w:t>
      </w:r>
      <w:r w:rsidRPr="00E53267">
        <w:rPr>
          <w:rFonts w:ascii="Times New Roman" w:hAnsi="Times New Roman" w:cs="Times New Roman"/>
          <w:i/>
          <w:sz w:val="24"/>
          <w:szCs w:val="24"/>
        </w:rPr>
        <w:t>(Дети просыпаются.)</w:t>
      </w:r>
    </w:p>
    <w:p w:rsidR="003C7732" w:rsidRPr="002F3361" w:rsidRDefault="003C7732" w:rsidP="002F3361">
      <w:pPr>
        <w:pStyle w:val="a3"/>
        <w:numPr>
          <w:ilvl w:val="0"/>
          <w:numId w:val="68"/>
        </w:numPr>
        <w:spacing w:after="0"/>
        <w:jc w:val="both"/>
        <w:rPr>
          <w:rFonts w:ascii="Times New Roman" w:hAnsi="Times New Roman" w:cs="Times New Roman"/>
          <w:sz w:val="24"/>
          <w:szCs w:val="24"/>
        </w:rPr>
      </w:pPr>
      <w:r w:rsidRPr="002F3361">
        <w:rPr>
          <w:rFonts w:ascii="Times New Roman" w:hAnsi="Times New Roman" w:cs="Times New Roman"/>
          <w:b/>
          <w:sz w:val="24"/>
          <w:szCs w:val="24"/>
        </w:rPr>
        <w:t>«Весёлые ручки»</w:t>
      </w:r>
      <w:r w:rsidRPr="002F3361">
        <w:rPr>
          <w:rFonts w:ascii="Times New Roman" w:hAnsi="Times New Roman" w:cs="Times New Roman"/>
          <w:sz w:val="24"/>
          <w:szCs w:val="24"/>
        </w:rPr>
        <w:t xml:space="preserve">  -     </w:t>
      </w:r>
      <w:proofErr w:type="spellStart"/>
      <w:r w:rsidRPr="002F3361">
        <w:rPr>
          <w:rFonts w:ascii="Times New Roman" w:hAnsi="Times New Roman" w:cs="Times New Roman"/>
          <w:sz w:val="24"/>
          <w:szCs w:val="24"/>
        </w:rPr>
        <w:t>И.п</w:t>
      </w:r>
      <w:proofErr w:type="spellEnd"/>
      <w:r w:rsidRPr="002F3361">
        <w:rPr>
          <w:rFonts w:ascii="Times New Roman" w:hAnsi="Times New Roman" w:cs="Times New Roman"/>
          <w:sz w:val="24"/>
          <w:szCs w:val="24"/>
        </w:rPr>
        <w:t>.: лёжа на спине, поднимать руки в стороны и опускать вниз (4раза).                  </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b/>
          <w:sz w:val="24"/>
          <w:szCs w:val="24"/>
        </w:rPr>
        <w:lastRenderedPageBreak/>
        <w:t>      2.  «Резвые ножки» -</w:t>
      </w:r>
      <w:r w:rsidRPr="00E53267">
        <w:rPr>
          <w:rFonts w:ascii="Times New Roman" w:hAnsi="Times New Roman" w:cs="Times New Roman"/>
          <w:sz w:val="24"/>
          <w:szCs w:val="24"/>
        </w:rPr>
        <w:t> </w:t>
      </w:r>
      <w:proofErr w:type="spellStart"/>
      <w:r w:rsidRPr="00E53267">
        <w:rPr>
          <w:rFonts w:ascii="Times New Roman" w:hAnsi="Times New Roman" w:cs="Times New Roman"/>
          <w:sz w:val="24"/>
          <w:szCs w:val="24"/>
        </w:rPr>
        <w:t>И.п</w:t>
      </w:r>
      <w:proofErr w:type="spellEnd"/>
      <w:r w:rsidRPr="00E53267">
        <w:rPr>
          <w:rFonts w:ascii="Times New Roman" w:hAnsi="Times New Roman" w:cs="Times New Roman"/>
          <w:sz w:val="24"/>
          <w:szCs w:val="24"/>
        </w:rPr>
        <w:t>.: лёжа на спине, поочерёдно поднимать то одну, то другую ногу (5 раз).</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b/>
          <w:sz w:val="24"/>
          <w:szCs w:val="24"/>
        </w:rPr>
        <w:t>      3.  </w:t>
      </w:r>
      <w:proofErr w:type="gramStart"/>
      <w:r w:rsidRPr="00E53267">
        <w:rPr>
          <w:rFonts w:ascii="Times New Roman" w:hAnsi="Times New Roman" w:cs="Times New Roman"/>
          <w:b/>
          <w:sz w:val="24"/>
          <w:szCs w:val="24"/>
        </w:rPr>
        <w:t>«Жучки»</w:t>
      </w:r>
      <w:r w:rsidRPr="00E53267">
        <w:rPr>
          <w:rFonts w:ascii="Times New Roman" w:hAnsi="Times New Roman" w:cs="Times New Roman"/>
          <w:sz w:val="24"/>
          <w:szCs w:val="24"/>
        </w:rPr>
        <w:t xml:space="preserve"> -   </w:t>
      </w:r>
      <w:proofErr w:type="spellStart"/>
      <w:r w:rsidRPr="00E53267">
        <w:rPr>
          <w:rFonts w:ascii="Times New Roman" w:hAnsi="Times New Roman" w:cs="Times New Roman"/>
          <w:sz w:val="24"/>
          <w:szCs w:val="24"/>
        </w:rPr>
        <w:t>И.п</w:t>
      </w:r>
      <w:proofErr w:type="spellEnd"/>
      <w:r w:rsidRPr="00E53267">
        <w:rPr>
          <w:rFonts w:ascii="Times New Roman" w:hAnsi="Times New Roman" w:cs="Times New Roman"/>
          <w:sz w:val="24"/>
          <w:szCs w:val="24"/>
        </w:rPr>
        <w:t>.: лёжа на спине, перекаты на правый, затем на левый бок (6раз).</w:t>
      </w:r>
      <w:proofErr w:type="gramEnd"/>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b/>
          <w:sz w:val="24"/>
          <w:szCs w:val="24"/>
        </w:rPr>
        <w:t xml:space="preserve">4. </w:t>
      </w:r>
      <w:proofErr w:type="gramStart"/>
      <w:r w:rsidRPr="00E53267">
        <w:rPr>
          <w:rFonts w:ascii="Times New Roman" w:hAnsi="Times New Roman" w:cs="Times New Roman"/>
          <w:b/>
          <w:sz w:val="24"/>
          <w:szCs w:val="24"/>
        </w:rPr>
        <w:t>«Кошечки» - </w:t>
      </w:r>
      <w:r w:rsidRPr="00E53267">
        <w:rPr>
          <w:rFonts w:ascii="Times New Roman" w:hAnsi="Times New Roman" w:cs="Times New Roman"/>
          <w:sz w:val="24"/>
          <w:szCs w:val="24"/>
        </w:rPr>
        <w:t> </w:t>
      </w:r>
      <w:proofErr w:type="spellStart"/>
      <w:r w:rsidRPr="00E53267">
        <w:rPr>
          <w:rFonts w:ascii="Times New Roman" w:hAnsi="Times New Roman" w:cs="Times New Roman"/>
          <w:sz w:val="24"/>
          <w:szCs w:val="24"/>
        </w:rPr>
        <w:t>И.п</w:t>
      </w:r>
      <w:proofErr w:type="spellEnd"/>
      <w:r w:rsidRPr="00E53267">
        <w:rPr>
          <w:rFonts w:ascii="Times New Roman" w:hAnsi="Times New Roman" w:cs="Times New Roman"/>
          <w:sz w:val="24"/>
          <w:szCs w:val="24"/>
        </w:rPr>
        <w:t xml:space="preserve">.: стоя на средних четвереньках,  двигаться вперёд-назад, наклоняться вниз, сгибая локти, возвращаясь в </w:t>
      </w:r>
      <w:proofErr w:type="spellStart"/>
      <w:r w:rsidRPr="00E53267">
        <w:rPr>
          <w:rFonts w:ascii="Times New Roman" w:hAnsi="Times New Roman" w:cs="Times New Roman"/>
          <w:sz w:val="24"/>
          <w:szCs w:val="24"/>
        </w:rPr>
        <w:t>и.п</w:t>
      </w:r>
      <w:proofErr w:type="spellEnd"/>
      <w:r w:rsidRPr="00E53267">
        <w:rPr>
          <w:rFonts w:ascii="Times New Roman" w:hAnsi="Times New Roman" w:cs="Times New Roman"/>
          <w:sz w:val="24"/>
          <w:szCs w:val="24"/>
        </w:rPr>
        <w:t>. (5 раз).</w:t>
      </w:r>
      <w:proofErr w:type="gramEnd"/>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Дети встают с кроватей и идут по </w:t>
      </w:r>
      <w:r w:rsidRPr="00E53267">
        <w:rPr>
          <w:rFonts w:ascii="Times New Roman" w:hAnsi="Times New Roman" w:cs="Times New Roman"/>
          <w:b/>
          <w:sz w:val="24"/>
          <w:szCs w:val="24"/>
        </w:rPr>
        <w:t>массажным дорожкам, проходят  сквозь сухой  душ (радужные ленты).</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Ходьба на месте  обычная, выходят из спальни на носках.</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Выполняют </w:t>
      </w:r>
      <w:r w:rsidRPr="00E53267">
        <w:rPr>
          <w:rFonts w:ascii="Times New Roman" w:hAnsi="Times New Roman" w:cs="Times New Roman"/>
          <w:b/>
          <w:sz w:val="24"/>
          <w:szCs w:val="24"/>
        </w:rPr>
        <w:t>дыхательную гимнастику: «Куры».</w:t>
      </w:r>
    </w:p>
    <w:p w:rsidR="003C7732" w:rsidRPr="00E53267" w:rsidRDefault="003C7732" w:rsidP="003C7732">
      <w:pPr>
        <w:spacing w:after="0"/>
        <w:jc w:val="both"/>
        <w:rPr>
          <w:rFonts w:ascii="Times New Roman" w:hAnsi="Times New Roman" w:cs="Times New Roman"/>
          <w:sz w:val="24"/>
          <w:szCs w:val="24"/>
        </w:rPr>
      </w:pPr>
      <w:proofErr w:type="spellStart"/>
      <w:r w:rsidRPr="00E53267">
        <w:rPr>
          <w:rFonts w:ascii="Times New Roman" w:hAnsi="Times New Roman" w:cs="Times New Roman"/>
          <w:b/>
          <w:sz w:val="24"/>
          <w:szCs w:val="24"/>
        </w:rPr>
        <w:t>И.п</w:t>
      </w:r>
      <w:proofErr w:type="spellEnd"/>
      <w:r w:rsidRPr="00E53267">
        <w:rPr>
          <w:rFonts w:ascii="Times New Roman" w:hAnsi="Times New Roman" w:cs="Times New Roman"/>
          <w:b/>
          <w:sz w:val="24"/>
          <w:szCs w:val="24"/>
        </w:rPr>
        <w:t>.:</w:t>
      </w:r>
      <w:r w:rsidRPr="00E53267">
        <w:rPr>
          <w:rFonts w:ascii="Times New Roman" w:hAnsi="Times New Roman" w:cs="Times New Roman"/>
          <w:sz w:val="24"/>
          <w:szCs w:val="24"/>
        </w:rPr>
        <w:t> стоя. Наклониться пониже, свободно свесив руки и опустив голову. Произнося «</w:t>
      </w:r>
      <w:proofErr w:type="spellStart"/>
      <w:proofErr w:type="gramStart"/>
      <w:r w:rsidRPr="00E53267">
        <w:rPr>
          <w:rFonts w:ascii="Times New Roman" w:hAnsi="Times New Roman" w:cs="Times New Roman"/>
          <w:sz w:val="24"/>
          <w:szCs w:val="24"/>
        </w:rPr>
        <w:t>тах</w:t>
      </w:r>
      <w:proofErr w:type="spellEnd"/>
      <w:r w:rsidRPr="00E53267">
        <w:rPr>
          <w:rFonts w:ascii="Times New Roman" w:hAnsi="Times New Roman" w:cs="Times New Roman"/>
          <w:sz w:val="24"/>
          <w:szCs w:val="24"/>
        </w:rPr>
        <w:t>–</w:t>
      </w:r>
      <w:proofErr w:type="spellStart"/>
      <w:r w:rsidRPr="00E53267">
        <w:rPr>
          <w:rFonts w:ascii="Times New Roman" w:hAnsi="Times New Roman" w:cs="Times New Roman"/>
          <w:sz w:val="24"/>
          <w:szCs w:val="24"/>
        </w:rPr>
        <w:t>тах</w:t>
      </w:r>
      <w:proofErr w:type="spellEnd"/>
      <w:proofErr w:type="gramEnd"/>
      <w:r w:rsidRPr="00E53267">
        <w:rPr>
          <w:rFonts w:ascii="Times New Roman" w:hAnsi="Times New Roman" w:cs="Times New Roman"/>
          <w:sz w:val="24"/>
          <w:szCs w:val="24"/>
        </w:rPr>
        <w:t>», одновременно похлопывать себя по коленям – выдох. Выпрямиться, подняв руки к плечам, - вдох. Повторить 4 раза.</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Бормочут куры по ночам,</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xml:space="preserve">             Бьют крыльями: </w:t>
      </w:r>
      <w:proofErr w:type="spellStart"/>
      <w:proofErr w:type="gramStart"/>
      <w:r w:rsidRPr="00E53267">
        <w:rPr>
          <w:rFonts w:ascii="Times New Roman" w:hAnsi="Times New Roman" w:cs="Times New Roman"/>
          <w:sz w:val="24"/>
          <w:szCs w:val="24"/>
        </w:rPr>
        <w:t>тах-тах</w:t>
      </w:r>
      <w:proofErr w:type="spellEnd"/>
      <w:proofErr w:type="gramEnd"/>
      <w:r w:rsidRPr="00E53267">
        <w:rPr>
          <w:rFonts w:ascii="Times New Roman" w:hAnsi="Times New Roman" w:cs="Times New Roman"/>
          <w:sz w:val="24"/>
          <w:szCs w:val="24"/>
        </w:rPr>
        <w:t>.</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Поднимем крылья мы к плечам,</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Потом опустим так.</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b/>
          <w:sz w:val="24"/>
          <w:szCs w:val="24"/>
        </w:rPr>
        <w:t>Контрастное  закаливание</w:t>
      </w:r>
      <w:r w:rsidRPr="00E53267">
        <w:rPr>
          <w:rFonts w:ascii="Times New Roman" w:hAnsi="Times New Roman" w:cs="Times New Roman"/>
          <w:sz w:val="24"/>
          <w:szCs w:val="24"/>
        </w:rPr>
        <w:t> (ходьба по воде 36-20 градусов) с постепенным увеличением дозировки.</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Самомассаж.</w:t>
      </w:r>
    </w:p>
    <w:p w:rsidR="003C7732" w:rsidRPr="00E53267" w:rsidRDefault="003C7732" w:rsidP="00200278">
      <w:pPr>
        <w:numPr>
          <w:ilvl w:val="0"/>
          <w:numId w:val="59"/>
        </w:numPr>
        <w:spacing w:after="0"/>
        <w:jc w:val="both"/>
        <w:rPr>
          <w:rFonts w:ascii="Times New Roman" w:hAnsi="Times New Roman" w:cs="Times New Roman"/>
          <w:sz w:val="24"/>
          <w:szCs w:val="24"/>
        </w:rPr>
      </w:pPr>
      <w:r w:rsidRPr="00E53267">
        <w:rPr>
          <w:rFonts w:ascii="Times New Roman" w:hAnsi="Times New Roman" w:cs="Times New Roman"/>
          <w:b/>
          <w:sz w:val="24"/>
          <w:szCs w:val="24"/>
        </w:rPr>
        <w:t>«Дождик моет руки» - </w:t>
      </w:r>
      <w:proofErr w:type="spellStart"/>
      <w:r w:rsidRPr="00E53267">
        <w:rPr>
          <w:rFonts w:ascii="Times New Roman" w:hAnsi="Times New Roman" w:cs="Times New Roman"/>
          <w:sz w:val="24"/>
          <w:szCs w:val="24"/>
        </w:rPr>
        <w:t>И.п</w:t>
      </w:r>
      <w:proofErr w:type="spellEnd"/>
      <w:r w:rsidRPr="00E53267">
        <w:rPr>
          <w:rFonts w:ascii="Times New Roman" w:hAnsi="Times New Roman" w:cs="Times New Roman"/>
          <w:sz w:val="24"/>
          <w:szCs w:val="24"/>
        </w:rPr>
        <w:t>.: поза по-турецки. Выполнять, как при мытье рук. Потереть ладонь о ладонь пока они не нагреются. Круговыми движениями поглаживать и растирать внешнюю сторону кисти, постепенно переходя  на предплечье и плечи. Покрутить каждый палец 2 раза в одну сторону, затем в другую.</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Дождь поймали мы в ладошки,</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Дождь согреем мы немножко.</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Разотрём им пальцы, руки:</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Дождь осенний просто супер!</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Наши пальцы веселит,</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Укрепляет и бодрит!</w:t>
      </w:r>
    </w:p>
    <w:p w:rsidR="003C7732" w:rsidRPr="00E53267" w:rsidRDefault="003C7732" w:rsidP="00200278">
      <w:pPr>
        <w:numPr>
          <w:ilvl w:val="0"/>
          <w:numId w:val="60"/>
        </w:numPr>
        <w:spacing w:after="0"/>
        <w:jc w:val="both"/>
        <w:rPr>
          <w:rFonts w:ascii="Times New Roman" w:hAnsi="Times New Roman" w:cs="Times New Roman"/>
          <w:sz w:val="24"/>
          <w:szCs w:val="24"/>
        </w:rPr>
      </w:pPr>
      <w:r w:rsidRPr="00E53267">
        <w:rPr>
          <w:rFonts w:ascii="Times New Roman" w:hAnsi="Times New Roman" w:cs="Times New Roman"/>
          <w:b/>
          <w:sz w:val="24"/>
          <w:szCs w:val="24"/>
        </w:rPr>
        <w:t>«Слепим красивое лицо»</w:t>
      </w:r>
      <w:r w:rsidRPr="00E53267">
        <w:rPr>
          <w:rFonts w:ascii="Times New Roman" w:hAnsi="Times New Roman" w:cs="Times New Roman"/>
          <w:sz w:val="24"/>
          <w:szCs w:val="24"/>
        </w:rPr>
        <w:t xml:space="preserve"> - </w:t>
      </w:r>
      <w:proofErr w:type="spellStart"/>
      <w:r w:rsidRPr="00E53267">
        <w:rPr>
          <w:rFonts w:ascii="Times New Roman" w:hAnsi="Times New Roman" w:cs="Times New Roman"/>
          <w:sz w:val="24"/>
          <w:szCs w:val="24"/>
        </w:rPr>
        <w:t>И.п</w:t>
      </w:r>
      <w:proofErr w:type="spellEnd"/>
      <w:r w:rsidRPr="00E53267">
        <w:rPr>
          <w:rFonts w:ascii="Times New Roman" w:hAnsi="Times New Roman" w:cs="Times New Roman"/>
          <w:sz w:val="24"/>
          <w:szCs w:val="24"/>
        </w:rPr>
        <w:t>.: поза по-турецки. Поглаживать лоб, щёки, крылья носа от центра к вискам, мягко постукивать по коже, чтобы она была упругой. С усилием, надавливая, рисовать желаемый изгиб бровей, щипками лепить густые брови от переносицы к вискам. Мягко и нежно лепить глаза, надавливая на их уголки и расчёсывая длинные пушистые реснички.</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У  осени красы попросим</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Для себя, для всех ребят.</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Лепим лоб, глаза и носик,</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Щёки пусть огнём горят!</w:t>
      </w:r>
    </w:p>
    <w:p w:rsidR="003C7732" w:rsidRPr="00B32BDB" w:rsidRDefault="00B32BDB" w:rsidP="003C7732">
      <w:pPr>
        <w:jc w:val="center"/>
        <w:rPr>
          <w:rFonts w:ascii="Times New Roman" w:hAnsi="Times New Roman" w:cs="Times New Roman"/>
          <w:sz w:val="24"/>
          <w:szCs w:val="24"/>
          <w:u w:val="single"/>
        </w:rPr>
      </w:pPr>
      <w:r w:rsidRPr="00B32BDB">
        <w:rPr>
          <w:rFonts w:ascii="Times New Roman" w:hAnsi="Times New Roman" w:cs="Times New Roman"/>
          <w:b/>
          <w:sz w:val="24"/>
          <w:szCs w:val="24"/>
          <w:u w:val="single"/>
        </w:rPr>
        <w:t xml:space="preserve">Комплекс </w:t>
      </w:r>
      <w:r w:rsidR="003C7732" w:rsidRPr="00B32BDB">
        <w:rPr>
          <w:rFonts w:ascii="Times New Roman" w:hAnsi="Times New Roman" w:cs="Times New Roman"/>
          <w:b/>
          <w:sz w:val="24"/>
          <w:szCs w:val="24"/>
          <w:u w:val="single"/>
        </w:rPr>
        <w:t>№ 6.</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i/>
          <w:sz w:val="24"/>
          <w:szCs w:val="24"/>
        </w:rPr>
        <w:t>                                          (Звучит спокойная музыка).</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b/>
          <w:sz w:val="24"/>
          <w:szCs w:val="24"/>
        </w:rPr>
        <w:t>Гимнастика пробуждения: «Кошечка»</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b/>
          <w:sz w:val="24"/>
          <w:szCs w:val="24"/>
        </w:rPr>
        <w:t>      Дети просыпаются</w:t>
      </w:r>
      <w:r w:rsidRPr="00E53267">
        <w:rPr>
          <w:rFonts w:ascii="Times New Roman" w:hAnsi="Times New Roman" w:cs="Times New Roman"/>
          <w:sz w:val="24"/>
          <w:szCs w:val="24"/>
        </w:rPr>
        <w:t> – Солнце уж не спит давно,</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Смотрит к нам оно в окно.</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Хорошо вам отдыхать,</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Но пора уже вставать.</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Все проснулись, потянулись,</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И друг другу улыбнулись.</w:t>
      </w:r>
    </w:p>
    <w:p w:rsidR="002F3361" w:rsidRDefault="003C7732" w:rsidP="002F3361">
      <w:pPr>
        <w:pStyle w:val="a3"/>
        <w:numPr>
          <w:ilvl w:val="0"/>
          <w:numId w:val="61"/>
        </w:numPr>
        <w:spacing w:after="0"/>
        <w:jc w:val="both"/>
        <w:rPr>
          <w:rFonts w:ascii="Times New Roman" w:hAnsi="Times New Roman" w:cs="Times New Roman"/>
          <w:sz w:val="24"/>
          <w:szCs w:val="24"/>
        </w:rPr>
      </w:pPr>
      <w:r w:rsidRPr="002F3361">
        <w:rPr>
          <w:rFonts w:ascii="Times New Roman" w:hAnsi="Times New Roman" w:cs="Times New Roman"/>
          <w:b/>
          <w:sz w:val="24"/>
          <w:szCs w:val="24"/>
        </w:rPr>
        <w:lastRenderedPageBreak/>
        <w:t>«Потянись, как кошечка »</w:t>
      </w:r>
      <w:r w:rsidRPr="002F3361">
        <w:rPr>
          <w:rFonts w:ascii="Times New Roman" w:hAnsi="Times New Roman" w:cs="Times New Roman"/>
          <w:sz w:val="24"/>
          <w:szCs w:val="24"/>
        </w:rPr>
        <w:t xml:space="preserve"> -     </w:t>
      </w:r>
      <w:proofErr w:type="spellStart"/>
      <w:r w:rsidRPr="002F3361">
        <w:rPr>
          <w:rFonts w:ascii="Times New Roman" w:hAnsi="Times New Roman" w:cs="Times New Roman"/>
          <w:sz w:val="24"/>
          <w:szCs w:val="24"/>
        </w:rPr>
        <w:t>И.п</w:t>
      </w:r>
      <w:proofErr w:type="spellEnd"/>
      <w:r w:rsidRPr="002F3361">
        <w:rPr>
          <w:rFonts w:ascii="Times New Roman" w:hAnsi="Times New Roman" w:cs="Times New Roman"/>
          <w:sz w:val="24"/>
          <w:szCs w:val="24"/>
        </w:rPr>
        <w:t>.: лёжа на спине, произвольное потягивание.  (5раз).</w:t>
      </w:r>
    </w:p>
    <w:p w:rsidR="002F3361" w:rsidRDefault="003C7732" w:rsidP="003C7732">
      <w:pPr>
        <w:pStyle w:val="a3"/>
        <w:numPr>
          <w:ilvl w:val="0"/>
          <w:numId w:val="61"/>
        </w:numPr>
        <w:spacing w:after="0"/>
        <w:jc w:val="both"/>
        <w:rPr>
          <w:rFonts w:ascii="Times New Roman" w:hAnsi="Times New Roman" w:cs="Times New Roman"/>
          <w:sz w:val="24"/>
          <w:szCs w:val="24"/>
        </w:rPr>
      </w:pPr>
      <w:r w:rsidRPr="002F3361">
        <w:rPr>
          <w:rFonts w:ascii="Times New Roman" w:hAnsi="Times New Roman" w:cs="Times New Roman"/>
          <w:b/>
          <w:sz w:val="24"/>
          <w:szCs w:val="24"/>
        </w:rPr>
        <w:t>«Кошечка выпускает когти»</w:t>
      </w:r>
      <w:r w:rsidRPr="002F3361">
        <w:rPr>
          <w:rFonts w:ascii="Times New Roman" w:hAnsi="Times New Roman" w:cs="Times New Roman"/>
          <w:sz w:val="24"/>
          <w:szCs w:val="24"/>
        </w:rPr>
        <w:t xml:space="preserve"> - </w:t>
      </w:r>
      <w:proofErr w:type="spellStart"/>
      <w:r w:rsidRPr="002F3361">
        <w:rPr>
          <w:rFonts w:ascii="Times New Roman" w:hAnsi="Times New Roman" w:cs="Times New Roman"/>
          <w:sz w:val="24"/>
          <w:szCs w:val="24"/>
        </w:rPr>
        <w:t>И.п</w:t>
      </w:r>
      <w:proofErr w:type="spellEnd"/>
      <w:r w:rsidRPr="002F3361">
        <w:rPr>
          <w:rFonts w:ascii="Times New Roman" w:hAnsi="Times New Roman" w:cs="Times New Roman"/>
          <w:sz w:val="24"/>
          <w:szCs w:val="24"/>
        </w:rPr>
        <w:t>.: лёжа на спине, руки вперёд, поочерёдно сжимать</w:t>
      </w:r>
      <w:r w:rsidR="002F3361">
        <w:rPr>
          <w:rFonts w:ascii="Times New Roman" w:hAnsi="Times New Roman" w:cs="Times New Roman"/>
          <w:sz w:val="24"/>
          <w:szCs w:val="24"/>
        </w:rPr>
        <w:t xml:space="preserve"> и разжимать пальцы рук. (5 раз)</w:t>
      </w:r>
    </w:p>
    <w:p w:rsidR="002F3361" w:rsidRDefault="003C7732" w:rsidP="002F3361">
      <w:pPr>
        <w:pStyle w:val="a3"/>
        <w:numPr>
          <w:ilvl w:val="0"/>
          <w:numId w:val="61"/>
        </w:numPr>
        <w:spacing w:after="0"/>
        <w:jc w:val="both"/>
        <w:rPr>
          <w:rFonts w:ascii="Times New Roman" w:hAnsi="Times New Roman" w:cs="Times New Roman"/>
          <w:sz w:val="24"/>
          <w:szCs w:val="24"/>
        </w:rPr>
      </w:pPr>
      <w:r w:rsidRPr="002F3361">
        <w:rPr>
          <w:rFonts w:ascii="Times New Roman" w:hAnsi="Times New Roman" w:cs="Times New Roman"/>
          <w:b/>
          <w:sz w:val="24"/>
          <w:szCs w:val="24"/>
        </w:rPr>
        <w:t>«Кошечка на дереве» -  </w:t>
      </w:r>
      <w:proofErr w:type="spellStart"/>
      <w:r w:rsidRPr="002F3361">
        <w:rPr>
          <w:rFonts w:ascii="Times New Roman" w:hAnsi="Times New Roman" w:cs="Times New Roman"/>
          <w:sz w:val="24"/>
          <w:szCs w:val="24"/>
        </w:rPr>
        <w:t>И.п</w:t>
      </w:r>
      <w:proofErr w:type="spellEnd"/>
      <w:r w:rsidRPr="002F3361">
        <w:rPr>
          <w:rFonts w:ascii="Times New Roman" w:hAnsi="Times New Roman" w:cs="Times New Roman"/>
          <w:sz w:val="24"/>
          <w:szCs w:val="24"/>
        </w:rPr>
        <w:t>.: лёжа на спине, руки вдоль туловища, поднять одну ногу отвесно вверх, крепко взяться двумя руками за бедро и переб</w:t>
      </w:r>
      <w:r w:rsidR="002F3361">
        <w:rPr>
          <w:rFonts w:ascii="Times New Roman" w:hAnsi="Times New Roman" w:cs="Times New Roman"/>
          <w:sz w:val="24"/>
          <w:szCs w:val="24"/>
        </w:rPr>
        <w:t>ирая руками подняться. (3 раза)</w:t>
      </w:r>
    </w:p>
    <w:p w:rsidR="002F3361" w:rsidRDefault="003C7732" w:rsidP="002F3361">
      <w:pPr>
        <w:pStyle w:val="a3"/>
        <w:numPr>
          <w:ilvl w:val="0"/>
          <w:numId w:val="61"/>
        </w:numPr>
        <w:spacing w:after="0"/>
        <w:jc w:val="both"/>
        <w:rPr>
          <w:rFonts w:ascii="Times New Roman" w:hAnsi="Times New Roman" w:cs="Times New Roman"/>
          <w:sz w:val="24"/>
          <w:szCs w:val="24"/>
        </w:rPr>
      </w:pPr>
      <w:r w:rsidRPr="002F3361">
        <w:rPr>
          <w:rFonts w:ascii="Times New Roman" w:hAnsi="Times New Roman" w:cs="Times New Roman"/>
          <w:b/>
          <w:sz w:val="24"/>
          <w:szCs w:val="24"/>
        </w:rPr>
        <w:t>«Любопытный котёнок»</w:t>
      </w:r>
      <w:r w:rsidRPr="002F3361">
        <w:rPr>
          <w:rFonts w:ascii="Times New Roman" w:hAnsi="Times New Roman" w:cs="Times New Roman"/>
          <w:sz w:val="24"/>
          <w:szCs w:val="24"/>
        </w:rPr>
        <w:t xml:space="preserve"> - </w:t>
      </w:r>
      <w:proofErr w:type="spellStart"/>
      <w:r w:rsidRPr="002F3361">
        <w:rPr>
          <w:rFonts w:ascii="Times New Roman" w:hAnsi="Times New Roman" w:cs="Times New Roman"/>
          <w:sz w:val="24"/>
          <w:szCs w:val="24"/>
        </w:rPr>
        <w:t>И.п</w:t>
      </w:r>
      <w:proofErr w:type="spellEnd"/>
      <w:r w:rsidRPr="002F3361">
        <w:rPr>
          <w:rFonts w:ascii="Times New Roman" w:hAnsi="Times New Roman" w:cs="Times New Roman"/>
          <w:sz w:val="24"/>
          <w:szCs w:val="24"/>
        </w:rPr>
        <w:t>.: стоя на четвереньках потянуться вперёд, повороты головы в стороны, вверх, вниз, круговые вращения. (3 раза).</w:t>
      </w:r>
    </w:p>
    <w:p w:rsidR="002F3361" w:rsidRDefault="003C7732" w:rsidP="002F3361">
      <w:pPr>
        <w:pStyle w:val="a3"/>
        <w:numPr>
          <w:ilvl w:val="0"/>
          <w:numId w:val="61"/>
        </w:numPr>
        <w:spacing w:after="0"/>
        <w:jc w:val="both"/>
        <w:rPr>
          <w:rFonts w:ascii="Times New Roman" w:hAnsi="Times New Roman" w:cs="Times New Roman"/>
          <w:sz w:val="24"/>
          <w:szCs w:val="24"/>
        </w:rPr>
      </w:pPr>
      <w:r w:rsidRPr="002F3361">
        <w:rPr>
          <w:rFonts w:ascii="Times New Roman" w:hAnsi="Times New Roman" w:cs="Times New Roman"/>
          <w:b/>
          <w:sz w:val="24"/>
          <w:szCs w:val="24"/>
        </w:rPr>
        <w:t>«Кошка испугалась»</w:t>
      </w:r>
      <w:r w:rsidRPr="002F3361">
        <w:rPr>
          <w:rFonts w:ascii="Times New Roman" w:hAnsi="Times New Roman" w:cs="Times New Roman"/>
          <w:sz w:val="24"/>
          <w:szCs w:val="24"/>
        </w:rPr>
        <w:t xml:space="preserve"> - </w:t>
      </w:r>
      <w:proofErr w:type="spellStart"/>
      <w:r w:rsidRPr="002F3361">
        <w:rPr>
          <w:rFonts w:ascii="Times New Roman" w:hAnsi="Times New Roman" w:cs="Times New Roman"/>
          <w:sz w:val="24"/>
          <w:szCs w:val="24"/>
        </w:rPr>
        <w:t>И.п</w:t>
      </w:r>
      <w:proofErr w:type="spellEnd"/>
      <w:r w:rsidRPr="002F3361">
        <w:rPr>
          <w:rFonts w:ascii="Times New Roman" w:hAnsi="Times New Roman" w:cs="Times New Roman"/>
          <w:sz w:val="24"/>
          <w:szCs w:val="24"/>
        </w:rPr>
        <w:t>.: стоя на четвереньках, спину прогнуть. 1-3 выгнуть спину дугой, зашипеть, как кошка. На 4 вдох .  (4раза).</w:t>
      </w:r>
    </w:p>
    <w:p w:rsidR="003C7732" w:rsidRPr="002F3361" w:rsidRDefault="003C7732" w:rsidP="002F3361">
      <w:pPr>
        <w:pStyle w:val="a3"/>
        <w:numPr>
          <w:ilvl w:val="0"/>
          <w:numId w:val="61"/>
        </w:numPr>
        <w:spacing w:after="0"/>
        <w:jc w:val="both"/>
        <w:rPr>
          <w:rFonts w:ascii="Times New Roman" w:hAnsi="Times New Roman" w:cs="Times New Roman"/>
          <w:sz w:val="24"/>
          <w:szCs w:val="24"/>
        </w:rPr>
      </w:pPr>
      <w:r w:rsidRPr="002F3361">
        <w:rPr>
          <w:rFonts w:ascii="Times New Roman" w:hAnsi="Times New Roman" w:cs="Times New Roman"/>
          <w:b/>
          <w:sz w:val="24"/>
          <w:szCs w:val="24"/>
        </w:rPr>
        <w:t xml:space="preserve">«Растём </w:t>
      </w:r>
      <w:proofErr w:type="gramStart"/>
      <w:r w:rsidRPr="002F3361">
        <w:rPr>
          <w:rFonts w:ascii="Times New Roman" w:hAnsi="Times New Roman" w:cs="Times New Roman"/>
          <w:b/>
          <w:sz w:val="24"/>
          <w:szCs w:val="24"/>
        </w:rPr>
        <w:t>большими</w:t>
      </w:r>
      <w:proofErr w:type="gramEnd"/>
      <w:r w:rsidRPr="002F3361">
        <w:rPr>
          <w:rFonts w:ascii="Times New Roman" w:hAnsi="Times New Roman" w:cs="Times New Roman"/>
          <w:b/>
          <w:sz w:val="24"/>
          <w:szCs w:val="24"/>
        </w:rPr>
        <w:t>» </w:t>
      </w:r>
      <w:r w:rsidRPr="002F3361">
        <w:rPr>
          <w:rFonts w:ascii="Times New Roman" w:hAnsi="Times New Roman" w:cs="Times New Roman"/>
          <w:sz w:val="24"/>
          <w:szCs w:val="24"/>
        </w:rPr>
        <w:t xml:space="preserve">- </w:t>
      </w:r>
      <w:proofErr w:type="spellStart"/>
      <w:r w:rsidRPr="002F3361">
        <w:rPr>
          <w:rFonts w:ascii="Times New Roman" w:hAnsi="Times New Roman" w:cs="Times New Roman"/>
          <w:sz w:val="24"/>
          <w:szCs w:val="24"/>
        </w:rPr>
        <w:t>И.п</w:t>
      </w:r>
      <w:proofErr w:type="spellEnd"/>
      <w:r w:rsidRPr="002F3361">
        <w:rPr>
          <w:rFonts w:ascii="Times New Roman" w:hAnsi="Times New Roman" w:cs="Times New Roman"/>
          <w:sz w:val="24"/>
          <w:szCs w:val="24"/>
        </w:rPr>
        <w:t xml:space="preserve">.: </w:t>
      </w:r>
      <w:proofErr w:type="spellStart"/>
      <w:r w:rsidRPr="002F3361">
        <w:rPr>
          <w:rFonts w:ascii="Times New Roman" w:hAnsi="Times New Roman" w:cs="Times New Roman"/>
          <w:sz w:val="24"/>
          <w:szCs w:val="24"/>
        </w:rPr>
        <w:t>о.с</w:t>
      </w:r>
      <w:proofErr w:type="spellEnd"/>
      <w:r w:rsidRPr="002F3361">
        <w:rPr>
          <w:rFonts w:ascii="Times New Roman" w:hAnsi="Times New Roman" w:cs="Times New Roman"/>
          <w:sz w:val="24"/>
          <w:szCs w:val="24"/>
        </w:rPr>
        <w:t>. Поднять руки вверх, подняться на носках – потянуться как можно выше. (3 раза).</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Дети  идут по </w:t>
      </w:r>
      <w:r w:rsidRPr="00E53267">
        <w:rPr>
          <w:rFonts w:ascii="Times New Roman" w:hAnsi="Times New Roman" w:cs="Times New Roman"/>
          <w:b/>
          <w:sz w:val="24"/>
          <w:szCs w:val="24"/>
        </w:rPr>
        <w:t>массажным дорожкам, проходят  сквозь сухой  душ (радужные ленты).</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Выполняют </w:t>
      </w:r>
      <w:r w:rsidRPr="00E53267">
        <w:rPr>
          <w:rFonts w:ascii="Times New Roman" w:hAnsi="Times New Roman" w:cs="Times New Roman"/>
          <w:b/>
          <w:sz w:val="24"/>
          <w:szCs w:val="24"/>
        </w:rPr>
        <w:t>дыхательную гимнастику:</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b/>
          <w:sz w:val="24"/>
          <w:szCs w:val="24"/>
        </w:rPr>
        <w:t xml:space="preserve"> «Партизаны»: </w:t>
      </w:r>
      <w:proofErr w:type="spellStart"/>
      <w:r w:rsidRPr="00E53267">
        <w:rPr>
          <w:rFonts w:ascii="Times New Roman" w:hAnsi="Times New Roman" w:cs="Times New Roman"/>
          <w:b/>
          <w:sz w:val="24"/>
          <w:szCs w:val="24"/>
        </w:rPr>
        <w:t>И.п</w:t>
      </w:r>
      <w:proofErr w:type="spellEnd"/>
      <w:r w:rsidRPr="00E53267">
        <w:rPr>
          <w:rFonts w:ascii="Times New Roman" w:hAnsi="Times New Roman" w:cs="Times New Roman"/>
          <w:b/>
          <w:sz w:val="24"/>
          <w:szCs w:val="24"/>
        </w:rPr>
        <w:t>.:</w:t>
      </w:r>
      <w:r w:rsidRPr="00E53267">
        <w:rPr>
          <w:rFonts w:ascii="Times New Roman" w:hAnsi="Times New Roman" w:cs="Times New Roman"/>
          <w:sz w:val="24"/>
          <w:szCs w:val="24"/>
        </w:rPr>
        <w:t> стоя, палка (ружьё) в руках. Ходьба, высоко поднимая колени. На 2 шага – вдох, на 6-8 – выдох с произнесением слова  «</w:t>
      </w:r>
      <w:proofErr w:type="spellStart"/>
      <w:r w:rsidRPr="00E53267">
        <w:rPr>
          <w:rFonts w:ascii="Times New Roman" w:hAnsi="Times New Roman" w:cs="Times New Roman"/>
          <w:sz w:val="24"/>
          <w:szCs w:val="24"/>
        </w:rPr>
        <w:t>ти</w:t>
      </w:r>
      <w:proofErr w:type="spellEnd"/>
      <w:r w:rsidRPr="00E53267">
        <w:rPr>
          <w:rFonts w:ascii="Times New Roman" w:hAnsi="Times New Roman" w:cs="Times New Roman"/>
          <w:sz w:val="24"/>
          <w:szCs w:val="24"/>
        </w:rPr>
        <w:t>-ш-ш-ш-</w:t>
      </w:r>
      <w:proofErr w:type="spellStart"/>
      <w:r w:rsidRPr="00E53267">
        <w:rPr>
          <w:rFonts w:ascii="Times New Roman" w:hAnsi="Times New Roman" w:cs="Times New Roman"/>
          <w:sz w:val="24"/>
          <w:szCs w:val="24"/>
        </w:rPr>
        <w:t>ше</w:t>
      </w:r>
      <w:proofErr w:type="spellEnd"/>
      <w:r w:rsidRPr="00E53267">
        <w:rPr>
          <w:rFonts w:ascii="Times New Roman" w:hAnsi="Times New Roman" w:cs="Times New Roman"/>
          <w:sz w:val="24"/>
          <w:szCs w:val="24"/>
        </w:rPr>
        <w:t>».  Повторить 4 раза.</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Солевое закаливание.</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Самомассаж</w:t>
      </w:r>
      <w:proofErr w:type="gramStart"/>
      <w:r w:rsidRPr="00E53267">
        <w:rPr>
          <w:rFonts w:ascii="Times New Roman" w:hAnsi="Times New Roman" w:cs="Times New Roman"/>
          <w:sz w:val="24"/>
          <w:szCs w:val="24"/>
        </w:rPr>
        <w:t xml:space="preserve"> :</w:t>
      </w:r>
      <w:proofErr w:type="gramEnd"/>
      <w:r w:rsidRPr="00E53267">
        <w:rPr>
          <w:rFonts w:ascii="Times New Roman" w:hAnsi="Times New Roman" w:cs="Times New Roman"/>
          <w:sz w:val="24"/>
          <w:szCs w:val="24"/>
        </w:rPr>
        <w:t> </w:t>
      </w:r>
      <w:r w:rsidRPr="00E53267">
        <w:rPr>
          <w:rFonts w:ascii="Times New Roman" w:hAnsi="Times New Roman" w:cs="Times New Roman"/>
          <w:b/>
          <w:sz w:val="24"/>
          <w:szCs w:val="24"/>
        </w:rPr>
        <w:t>«Лепим красивое лицо».</w:t>
      </w:r>
    </w:p>
    <w:p w:rsidR="003C7732" w:rsidRPr="00E53267" w:rsidRDefault="003C7732" w:rsidP="00200278">
      <w:pPr>
        <w:numPr>
          <w:ilvl w:val="0"/>
          <w:numId w:val="63"/>
        </w:numPr>
        <w:spacing w:after="0"/>
        <w:jc w:val="both"/>
        <w:rPr>
          <w:rFonts w:ascii="Times New Roman" w:hAnsi="Times New Roman" w:cs="Times New Roman"/>
          <w:sz w:val="24"/>
          <w:szCs w:val="24"/>
        </w:rPr>
      </w:pPr>
      <w:r w:rsidRPr="00E53267">
        <w:rPr>
          <w:rFonts w:ascii="Times New Roman" w:hAnsi="Times New Roman" w:cs="Times New Roman"/>
          <w:sz w:val="24"/>
          <w:szCs w:val="24"/>
        </w:rPr>
        <w:t>Поглаживаем лоб, щёки, крылья носа от центра к вискам, мягко постукиваем по коже, словно уплотняет её, чтобы была упругой. (3 раза).</w:t>
      </w:r>
    </w:p>
    <w:p w:rsidR="003C7732" w:rsidRPr="00E53267" w:rsidRDefault="003C7732" w:rsidP="00200278">
      <w:pPr>
        <w:numPr>
          <w:ilvl w:val="0"/>
          <w:numId w:val="63"/>
        </w:numPr>
        <w:spacing w:after="0"/>
        <w:jc w:val="both"/>
        <w:rPr>
          <w:rFonts w:ascii="Times New Roman" w:hAnsi="Times New Roman" w:cs="Times New Roman"/>
          <w:sz w:val="24"/>
          <w:szCs w:val="24"/>
        </w:rPr>
      </w:pPr>
      <w:r w:rsidRPr="00E53267">
        <w:rPr>
          <w:rFonts w:ascii="Times New Roman" w:hAnsi="Times New Roman" w:cs="Times New Roman"/>
          <w:sz w:val="24"/>
          <w:szCs w:val="24"/>
        </w:rPr>
        <w:t>Надавливаем пальцами на переносицу, середину бровей, делая вращательные движения по часовой, затем против часовой стрелки по 5-6 раз.</w:t>
      </w:r>
    </w:p>
    <w:p w:rsidR="003C7732" w:rsidRPr="00E53267" w:rsidRDefault="003C7732" w:rsidP="00200278">
      <w:pPr>
        <w:numPr>
          <w:ilvl w:val="0"/>
          <w:numId w:val="63"/>
        </w:numPr>
        <w:spacing w:after="0"/>
        <w:jc w:val="both"/>
        <w:rPr>
          <w:rFonts w:ascii="Times New Roman" w:hAnsi="Times New Roman" w:cs="Times New Roman"/>
          <w:sz w:val="24"/>
          <w:szCs w:val="24"/>
        </w:rPr>
      </w:pPr>
      <w:r w:rsidRPr="00E53267">
        <w:rPr>
          <w:rFonts w:ascii="Times New Roman" w:hAnsi="Times New Roman" w:cs="Times New Roman"/>
          <w:sz w:val="24"/>
          <w:szCs w:val="24"/>
        </w:rPr>
        <w:t>С усилием, надавливая, рисуем желаемый красивый изгиб бровей, затем щипками лепим густые брови от переносицы к вискам.  (2 раза).  </w:t>
      </w:r>
    </w:p>
    <w:p w:rsidR="003C7732" w:rsidRPr="00E53267" w:rsidRDefault="003C7732" w:rsidP="00200278">
      <w:pPr>
        <w:numPr>
          <w:ilvl w:val="0"/>
          <w:numId w:val="63"/>
        </w:numPr>
        <w:spacing w:after="0"/>
        <w:jc w:val="both"/>
        <w:rPr>
          <w:rFonts w:ascii="Times New Roman" w:hAnsi="Times New Roman" w:cs="Times New Roman"/>
          <w:sz w:val="24"/>
          <w:szCs w:val="24"/>
        </w:rPr>
      </w:pPr>
      <w:r w:rsidRPr="00E53267">
        <w:rPr>
          <w:rFonts w:ascii="Times New Roman" w:hAnsi="Times New Roman" w:cs="Times New Roman"/>
          <w:sz w:val="24"/>
          <w:szCs w:val="24"/>
        </w:rPr>
        <w:t>Мягко и нежно лепим глаза, надавливая на их уголки и расчёсывая длинные пушистые реснички. (2раза).</w:t>
      </w:r>
    </w:p>
    <w:p w:rsidR="003C7732" w:rsidRPr="00E53267" w:rsidRDefault="003C7732" w:rsidP="00200278">
      <w:pPr>
        <w:numPr>
          <w:ilvl w:val="0"/>
          <w:numId w:val="63"/>
        </w:numPr>
        <w:spacing w:after="0"/>
        <w:jc w:val="both"/>
        <w:rPr>
          <w:rFonts w:ascii="Times New Roman" w:hAnsi="Times New Roman" w:cs="Times New Roman"/>
          <w:sz w:val="24"/>
          <w:szCs w:val="24"/>
        </w:rPr>
      </w:pPr>
      <w:r w:rsidRPr="00E53267">
        <w:rPr>
          <w:rFonts w:ascii="Times New Roman" w:hAnsi="Times New Roman" w:cs="Times New Roman"/>
          <w:sz w:val="24"/>
          <w:szCs w:val="24"/>
        </w:rPr>
        <w:t>Надавливая на крылья носа, ведём пальчики от переносицы к носовым пазухам, подёргиваем себя за нос,  и представляем, какой красивый нос для Буратино у детей получился. (2 раза).</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sz w:val="24"/>
          <w:szCs w:val="24"/>
        </w:rPr>
        <w:t>         </w:t>
      </w:r>
      <w:r w:rsidRPr="00E53267">
        <w:rPr>
          <w:rFonts w:ascii="Times New Roman" w:hAnsi="Times New Roman" w:cs="Times New Roman"/>
          <w:b/>
          <w:sz w:val="24"/>
          <w:szCs w:val="24"/>
        </w:rPr>
        <w:t> </w:t>
      </w:r>
    </w:p>
    <w:p w:rsidR="003C7732" w:rsidRPr="00E53267" w:rsidRDefault="003C7732" w:rsidP="003C7732">
      <w:pPr>
        <w:spacing w:after="0"/>
        <w:jc w:val="both"/>
        <w:rPr>
          <w:rFonts w:ascii="Times New Roman" w:hAnsi="Times New Roman" w:cs="Times New Roman"/>
          <w:sz w:val="24"/>
          <w:szCs w:val="24"/>
        </w:rPr>
      </w:pPr>
      <w:r w:rsidRPr="00E53267">
        <w:rPr>
          <w:rFonts w:ascii="Times New Roman" w:hAnsi="Times New Roman" w:cs="Times New Roman"/>
          <w:b/>
          <w:sz w:val="24"/>
          <w:szCs w:val="24"/>
        </w:rPr>
        <w:t>«Поиграем с носиком» -   </w:t>
      </w:r>
      <w:r w:rsidRPr="00E53267">
        <w:rPr>
          <w:rFonts w:ascii="Times New Roman" w:hAnsi="Times New Roman" w:cs="Times New Roman"/>
          <w:i/>
          <w:sz w:val="24"/>
          <w:szCs w:val="24"/>
        </w:rPr>
        <w:t>(Каждый ребёнок берёт носовой платок или салфетку и тщательно очищает нос).</w:t>
      </w:r>
      <w:r w:rsidRPr="00E53267">
        <w:rPr>
          <w:rFonts w:ascii="Times New Roman" w:hAnsi="Times New Roman" w:cs="Times New Roman"/>
          <w:b/>
          <w:sz w:val="24"/>
          <w:szCs w:val="24"/>
        </w:rPr>
        <w:t>   </w:t>
      </w:r>
      <w:r w:rsidRPr="00E53267">
        <w:rPr>
          <w:rFonts w:ascii="Times New Roman" w:hAnsi="Times New Roman" w:cs="Times New Roman"/>
          <w:i/>
          <w:sz w:val="24"/>
          <w:szCs w:val="24"/>
        </w:rPr>
        <w:t> </w:t>
      </w:r>
      <w:r w:rsidRPr="00E53267">
        <w:rPr>
          <w:rFonts w:ascii="Times New Roman" w:hAnsi="Times New Roman" w:cs="Times New Roman"/>
          <w:sz w:val="24"/>
          <w:szCs w:val="24"/>
        </w:rPr>
        <w:t>Надавливая на крылья носа, вести пальчики от переносицы к носовым пазухам, подёргивать себя за нос и представлять, какой у тебя красивый нос. (1 раз)</w:t>
      </w:r>
    </w:p>
    <w:p w:rsidR="003C7732" w:rsidRPr="00E53267" w:rsidRDefault="003C7732" w:rsidP="003C7732">
      <w:pPr>
        <w:spacing w:after="0"/>
        <w:jc w:val="both"/>
        <w:rPr>
          <w:rFonts w:ascii="Times New Roman" w:hAnsi="Times New Roman" w:cs="Times New Roman"/>
          <w:i/>
          <w:sz w:val="24"/>
          <w:szCs w:val="24"/>
        </w:rPr>
      </w:pPr>
      <w:r w:rsidRPr="00E53267">
        <w:rPr>
          <w:rFonts w:ascii="Times New Roman" w:hAnsi="Times New Roman" w:cs="Times New Roman"/>
          <w:b/>
          <w:sz w:val="24"/>
          <w:szCs w:val="24"/>
        </w:rPr>
        <w:t>Лечимся сами</w:t>
      </w:r>
      <w:r w:rsidRPr="00E53267">
        <w:rPr>
          <w:rFonts w:ascii="Times New Roman" w:hAnsi="Times New Roman" w:cs="Times New Roman"/>
          <w:sz w:val="24"/>
          <w:szCs w:val="24"/>
        </w:rPr>
        <w:t>  (полоскание горла) – Поза «факира», стакан воды.  Руками дети делают пассы над стаканом (вдох свободный на выдохе произносится «</w:t>
      </w:r>
      <w:proofErr w:type="spellStart"/>
      <w:r w:rsidRPr="00E53267">
        <w:rPr>
          <w:rFonts w:ascii="Times New Roman" w:hAnsi="Times New Roman" w:cs="Times New Roman"/>
          <w:sz w:val="24"/>
          <w:szCs w:val="24"/>
        </w:rPr>
        <w:t>аум</w:t>
      </w:r>
      <w:proofErr w:type="spellEnd"/>
      <w:r w:rsidRPr="00E53267">
        <w:rPr>
          <w:rFonts w:ascii="Times New Roman" w:hAnsi="Times New Roman" w:cs="Times New Roman"/>
          <w:sz w:val="24"/>
          <w:szCs w:val="24"/>
        </w:rPr>
        <w:t>») и говорят:  «Водичка чистая, здоровая.  Я всегда буду здоровым и весёлым, милым и красивым». </w:t>
      </w:r>
      <w:r w:rsidRPr="00E53267">
        <w:rPr>
          <w:rFonts w:ascii="Times New Roman" w:hAnsi="Times New Roman" w:cs="Times New Roman"/>
          <w:i/>
          <w:sz w:val="24"/>
          <w:szCs w:val="24"/>
        </w:rPr>
        <w:t>(Этой водой полощут горло).</w:t>
      </w:r>
    </w:p>
    <w:p w:rsidR="003C7732" w:rsidRPr="00E53267" w:rsidRDefault="003C7732" w:rsidP="00052ED2">
      <w:pPr>
        <w:jc w:val="center"/>
        <w:rPr>
          <w:rFonts w:ascii="Times New Roman" w:hAnsi="Times New Roman" w:cs="Times New Roman"/>
          <w:b/>
          <w:sz w:val="40"/>
          <w:szCs w:val="40"/>
        </w:rPr>
      </w:pPr>
    </w:p>
    <w:p w:rsidR="003C7732" w:rsidRPr="00E53267" w:rsidRDefault="003C7732" w:rsidP="00052ED2">
      <w:pPr>
        <w:jc w:val="center"/>
        <w:rPr>
          <w:rFonts w:ascii="Times New Roman" w:hAnsi="Times New Roman" w:cs="Times New Roman"/>
          <w:b/>
          <w:sz w:val="40"/>
          <w:szCs w:val="40"/>
        </w:rPr>
      </w:pPr>
    </w:p>
    <w:p w:rsidR="003C7732" w:rsidRPr="00E53267" w:rsidRDefault="003C7732" w:rsidP="00052ED2">
      <w:pPr>
        <w:jc w:val="center"/>
        <w:rPr>
          <w:rFonts w:ascii="Times New Roman" w:hAnsi="Times New Roman" w:cs="Times New Roman"/>
          <w:b/>
          <w:sz w:val="40"/>
          <w:szCs w:val="40"/>
        </w:rPr>
      </w:pPr>
    </w:p>
    <w:p w:rsidR="003C7732" w:rsidRPr="00E53267" w:rsidRDefault="003C7732" w:rsidP="00052ED2">
      <w:pPr>
        <w:jc w:val="center"/>
        <w:rPr>
          <w:rFonts w:ascii="Times New Roman" w:hAnsi="Times New Roman" w:cs="Times New Roman"/>
          <w:b/>
          <w:sz w:val="40"/>
          <w:szCs w:val="40"/>
        </w:rPr>
      </w:pPr>
    </w:p>
    <w:p w:rsidR="00B32BDB" w:rsidRDefault="00B32BDB" w:rsidP="0028482B">
      <w:pPr>
        <w:rPr>
          <w:rFonts w:ascii="Times New Roman" w:hAnsi="Times New Roman" w:cs="Times New Roman"/>
          <w:b/>
          <w:sz w:val="40"/>
          <w:szCs w:val="40"/>
        </w:rPr>
      </w:pPr>
    </w:p>
    <w:p w:rsidR="00B32BDB" w:rsidRPr="00B32BDB" w:rsidRDefault="00B32BDB" w:rsidP="00B32BDB">
      <w:pPr>
        <w:spacing w:after="0" w:line="240" w:lineRule="auto"/>
        <w:jc w:val="center"/>
        <w:rPr>
          <w:rFonts w:ascii="Times New Roman" w:eastAsia="Times New Roman" w:hAnsi="Times New Roman" w:cs="Times New Roman"/>
          <w:b/>
          <w:sz w:val="28"/>
          <w:szCs w:val="28"/>
          <w:lang w:eastAsia="ru-RU"/>
        </w:rPr>
      </w:pPr>
      <w:r w:rsidRPr="00B32BDB">
        <w:rPr>
          <w:rFonts w:ascii="Times New Roman" w:eastAsia="Times New Roman" w:hAnsi="Times New Roman" w:cs="Times New Roman"/>
          <w:b/>
          <w:sz w:val="28"/>
          <w:szCs w:val="28"/>
          <w:lang w:eastAsia="ru-RU"/>
        </w:rPr>
        <w:lastRenderedPageBreak/>
        <w:t>План</w:t>
      </w:r>
    </w:p>
    <w:p w:rsidR="00B32BDB" w:rsidRPr="00B32BDB" w:rsidRDefault="00B32BDB" w:rsidP="00B32BDB">
      <w:pPr>
        <w:spacing w:after="0" w:line="240" w:lineRule="auto"/>
        <w:jc w:val="center"/>
        <w:rPr>
          <w:rFonts w:ascii="Times New Roman" w:eastAsia="Times New Roman" w:hAnsi="Times New Roman" w:cs="Times New Roman"/>
          <w:b/>
          <w:sz w:val="28"/>
          <w:szCs w:val="28"/>
          <w:lang w:eastAsia="ru-RU"/>
        </w:rPr>
      </w:pPr>
      <w:r w:rsidRPr="00B32BDB">
        <w:rPr>
          <w:rFonts w:ascii="Times New Roman" w:eastAsia="Times New Roman" w:hAnsi="Times New Roman" w:cs="Times New Roman"/>
          <w:b/>
          <w:sz w:val="28"/>
          <w:szCs w:val="28"/>
          <w:lang w:eastAsia="ru-RU"/>
        </w:rPr>
        <w:t xml:space="preserve"> оздоровительных мероприятий </w:t>
      </w:r>
    </w:p>
    <w:p w:rsidR="00B32BDB" w:rsidRDefault="00B32BDB" w:rsidP="00B32BDB">
      <w:pPr>
        <w:spacing w:after="0" w:line="240" w:lineRule="auto"/>
        <w:jc w:val="center"/>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СЕНТЯБРЬ 1-2 неделя</w:t>
      </w:r>
    </w:p>
    <w:p w:rsidR="00B32BDB" w:rsidRDefault="00B32BDB" w:rsidP="00B32BDB">
      <w:pPr>
        <w:spacing w:after="0" w:line="240" w:lineRule="auto"/>
        <w:jc w:val="center"/>
        <w:rPr>
          <w:rFonts w:ascii="Times New Roman" w:eastAsia="Times New Roman" w:hAnsi="Times New Roman" w:cs="Times New Roman"/>
          <w:b/>
          <w:sz w:val="20"/>
          <w:szCs w:val="20"/>
          <w:lang w:eastAsia="ru-RU"/>
        </w:rPr>
      </w:pPr>
    </w:p>
    <w:tbl>
      <w:tblPr>
        <w:tblpPr w:leftFromText="180" w:rightFromText="180" w:vertAnchor="text" w:horzAnchor="margin" w:tblpXSpec="center" w:tblpY="9"/>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992"/>
      </w:tblGrid>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696"/>
              </w:tabs>
              <w:autoSpaceDE w:val="0"/>
              <w:autoSpaceDN w:val="0"/>
              <w:adjustRightInd w:val="0"/>
              <w:spacing w:after="0" w:line="216" w:lineRule="exact"/>
              <w:ind w:left="-360"/>
              <w:jc w:val="center"/>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1.Физкультминутка</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c>
          <w:tcPr>
            <w:tcW w:w="7992"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b/>
                <w:spacing w:val="-2"/>
                <w:sz w:val="20"/>
                <w:szCs w:val="20"/>
                <w:lang w:eastAsia="ru-RU"/>
              </w:rPr>
            </w:pPr>
            <w:r w:rsidRPr="00B32BDB">
              <w:rPr>
                <w:rFonts w:ascii="Times New Roman" w:eastAsia="Times New Roman" w:hAnsi="Times New Roman" w:cs="Times New Roman"/>
                <w:b/>
                <w:spacing w:val="-2"/>
                <w:sz w:val="20"/>
                <w:szCs w:val="20"/>
                <w:lang w:eastAsia="ru-RU"/>
              </w:rPr>
              <w:t>«Аист»</w:t>
            </w:r>
          </w:p>
          <w:p w:rsidR="00B32BDB" w:rsidRPr="00B32BDB" w:rsidRDefault="00B32BDB" w:rsidP="00B32BDB">
            <w:pPr>
              <w:shd w:val="clear" w:color="auto" w:fill="FFFFFF"/>
              <w:tabs>
                <w:tab w:val="left" w:pos="4140"/>
              </w:tabs>
              <w:spacing w:after="0" w:line="240" w:lineRule="auto"/>
              <w:ind w:right="204"/>
              <w:rPr>
                <w:rFonts w:ascii="Times New Roman" w:eastAsia="Times New Roman" w:hAnsi="Times New Roman" w:cs="Times New Roman"/>
                <w:spacing w:val="-2"/>
                <w:sz w:val="20"/>
                <w:szCs w:val="20"/>
                <w:lang w:eastAsia="ru-RU"/>
              </w:rPr>
            </w:pPr>
            <w:r w:rsidRPr="00B32BDB">
              <w:rPr>
                <w:rFonts w:ascii="Times New Roman" w:eastAsia="Times New Roman" w:hAnsi="Times New Roman" w:cs="Times New Roman"/>
                <w:spacing w:val="-2"/>
                <w:sz w:val="20"/>
                <w:szCs w:val="20"/>
                <w:lang w:eastAsia="ru-RU"/>
              </w:rPr>
              <w:t xml:space="preserve">Аист, аист, длинноногий, </w:t>
            </w:r>
          </w:p>
          <w:p w:rsidR="00B32BDB" w:rsidRPr="00B32BDB" w:rsidRDefault="00B32BDB" w:rsidP="00B32BDB">
            <w:pPr>
              <w:shd w:val="clear" w:color="auto" w:fill="FFFFFF"/>
              <w:tabs>
                <w:tab w:val="left" w:pos="4140"/>
              </w:tabs>
              <w:spacing w:after="0" w:line="240" w:lineRule="auto"/>
              <w:ind w:right="204"/>
              <w:rPr>
                <w:rFonts w:ascii="Times New Roman" w:eastAsia="Times New Roman" w:hAnsi="Times New Roman" w:cs="Times New Roman"/>
                <w:spacing w:val="-2"/>
                <w:sz w:val="20"/>
                <w:szCs w:val="20"/>
                <w:lang w:eastAsia="ru-RU"/>
              </w:rPr>
            </w:pPr>
            <w:r w:rsidRPr="00B32BDB">
              <w:rPr>
                <w:rFonts w:ascii="Times New Roman" w:eastAsia="Times New Roman" w:hAnsi="Times New Roman" w:cs="Times New Roman"/>
                <w:spacing w:val="-2"/>
                <w:sz w:val="20"/>
                <w:szCs w:val="20"/>
                <w:lang w:eastAsia="ru-RU"/>
              </w:rPr>
              <w:t xml:space="preserve">Покажи домой дорогу. </w:t>
            </w:r>
          </w:p>
          <w:p w:rsidR="00B32BDB" w:rsidRPr="00B32BDB" w:rsidRDefault="00B32BDB" w:rsidP="00B32BDB">
            <w:pPr>
              <w:shd w:val="clear" w:color="auto" w:fill="FFFFFF"/>
              <w:tabs>
                <w:tab w:val="left" w:pos="4140"/>
              </w:tabs>
              <w:spacing w:after="0" w:line="240" w:lineRule="auto"/>
              <w:ind w:right="204"/>
              <w:rPr>
                <w:rFonts w:ascii="Times New Roman" w:eastAsia="Times New Roman" w:hAnsi="Times New Roman" w:cs="Times New Roman"/>
                <w:spacing w:val="-2"/>
                <w:sz w:val="20"/>
                <w:szCs w:val="20"/>
                <w:lang w:eastAsia="ru-RU"/>
              </w:rPr>
            </w:pPr>
            <w:r w:rsidRPr="00B32BDB">
              <w:rPr>
                <w:rFonts w:ascii="Times New Roman" w:eastAsia="Times New Roman" w:hAnsi="Times New Roman" w:cs="Times New Roman"/>
                <w:spacing w:val="-2"/>
                <w:sz w:val="20"/>
                <w:szCs w:val="20"/>
                <w:lang w:eastAsia="ru-RU"/>
              </w:rPr>
              <w:t>Топай правою ногой,</w:t>
            </w:r>
          </w:p>
          <w:p w:rsidR="00B32BDB" w:rsidRPr="00B32BDB" w:rsidRDefault="00B32BDB" w:rsidP="00B32BDB">
            <w:pPr>
              <w:shd w:val="clear" w:color="auto" w:fill="FFFFFF"/>
              <w:tabs>
                <w:tab w:val="left" w:pos="4140"/>
              </w:tabs>
              <w:spacing w:after="0" w:line="240" w:lineRule="auto"/>
              <w:ind w:right="204"/>
              <w:rPr>
                <w:rFonts w:ascii="Times New Roman" w:eastAsia="Times New Roman" w:hAnsi="Times New Roman" w:cs="Times New Roman"/>
                <w:spacing w:val="-2"/>
                <w:sz w:val="20"/>
                <w:szCs w:val="20"/>
                <w:lang w:eastAsia="ru-RU"/>
              </w:rPr>
            </w:pPr>
            <w:r w:rsidRPr="00B32BDB">
              <w:rPr>
                <w:rFonts w:ascii="Times New Roman" w:eastAsia="Times New Roman" w:hAnsi="Times New Roman" w:cs="Times New Roman"/>
                <w:spacing w:val="-2"/>
                <w:sz w:val="20"/>
                <w:szCs w:val="20"/>
                <w:lang w:eastAsia="ru-RU"/>
              </w:rPr>
              <w:t>Топай левою ногой.</w:t>
            </w:r>
          </w:p>
          <w:p w:rsidR="00B32BDB" w:rsidRPr="00B32BDB" w:rsidRDefault="00B32BDB" w:rsidP="00B32BDB">
            <w:pPr>
              <w:shd w:val="clear" w:color="auto" w:fill="FFFFFF"/>
              <w:tabs>
                <w:tab w:val="left" w:pos="4140"/>
              </w:tabs>
              <w:spacing w:after="0" w:line="240" w:lineRule="auto"/>
              <w:ind w:right="204"/>
              <w:rPr>
                <w:rFonts w:ascii="Times New Roman" w:eastAsia="Times New Roman" w:hAnsi="Times New Roman" w:cs="Times New Roman"/>
                <w:spacing w:val="-2"/>
                <w:sz w:val="20"/>
                <w:szCs w:val="20"/>
                <w:lang w:eastAsia="ru-RU"/>
              </w:rPr>
            </w:pPr>
            <w:r w:rsidRPr="00B32BDB">
              <w:rPr>
                <w:rFonts w:ascii="Times New Roman" w:eastAsia="Times New Roman" w:hAnsi="Times New Roman" w:cs="Times New Roman"/>
                <w:spacing w:val="-2"/>
                <w:sz w:val="20"/>
                <w:szCs w:val="20"/>
                <w:lang w:eastAsia="ru-RU"/>
              </w:rPr>
              <w:t>Снова — правою ногой,</w:t>
            </w:r>
          </w:p>
          <w:p w:rsidR="00B32BDB" w:rsidRPr="00B32BDB" w:rsidRDefault="00B32BDB" w:rsidP="00B32BDB">
            <w:pPr>
              <w:shd w:val="clear" w:color="auto" w:fill="FFFFFF"/>
              <w:tabs>
                <w:tab w:val="left" w:pos="4140"/>
              </w:tabs>
              <w:spacing w:after="0" w:line="240" w:lineRule="auto"/>
              <w:ind w:right="204"/>
              <w:rPr>
                <w:rFonts w:ascii="Times New Roman" w:eastAsia="Times New Roman" w:hAnsi="Times New Roman" w:cs="Times New Roman"/>
                <w:spacing w:val="-2"/>
                <w:sz w:val="20"/>
                <w:szCs w:val="20"/>
                <w:lang w:eastAsia="ru-RU"/>
              </w:rPr>
            </w:pPr>
            <w:r w:rsidRPr="00B32BDB">
              <w:rPr>
                <w:rFonts w:ascii="Times New Roman" w:eastAsia="Times New Roman" w:hAnsi="Times New Roman" w:cs="Times New Roman"/>
                <w:spacing w:val="-2"/>
                <w:sz w:val="20"/>
                <w:szCs w:val="20"/>
                <w:lang w:eastAsia="ru-RU"/>
              </w:rPr>
              <w:t xml:space="preserve"> Снова — левою ногой, </w:t>
            </w:r>
          </w:p>
          <w:p w:rsidR="00B32BDB" w:rsidRPr="00B32BDB" w:rsidRDefault="00B32BDB" w:rsidP="00B32BDB">
            <w:pPr>
              <w:shd w:val="clear" w:color="auto" w:fill="FFFFFF"/>
              <w:tabs>
                <w:tab w:val="left" w:pos="4140"/>
              </w:tabs>
              <w:spacing w:after="0" w:line="240" w:lineRule="auto"/>
              <w:ind w:right="204"/>
              <w:rPr>
                <w:rFonts w:ascii="Times New Roman" w:eastAsia="Times New Roman" w:hAnsi="Times New Roman" w:cs="Times New Roman"/>
                <w:spacing w:val="-2"/>
                <w:sz w:val="20"/>
                <w:szCs w:val="20"/>
                <w:lang w:eastAsia="ru-RU"/>
              </w:rPr>
            </w:pPr>
            <w:r w:rsidRPr="00B32BDB">
              <w:rPr>
                <w:rFonts w:ascii="Times New Roman" w:eastAsia="Times New Roman" w:hAnsi="Times New Roman" w:cs="Times New Roman"/>
                <w:spacing w:val="-2"/>
                <w:sz w:val="20"/>
                <w:szCs w:val="20"/>
                <w:lang w:eastAsia="ru-RU"/>
              </w:rPr>
              <w:t>После — правою ногой,</w:t>
            </w:r>
          </w:p>
          <w:p w:rsidR="00B32BDB" w:rsidRPr="00B32BDB" w:rsidRDefault="00B32BDB" w:rsidP="00B32BDB">
            <w:pPr>
              <w:shd w:val="clear" w:color="auto" w:fill="FFFFFF"/>
              <w:tabs>
                <w:tab w:val="left" w:pos="4140"/>
              </w:tabs>
              <w:spacing w:after="0" w:line="240" w:lineRule="auto"/>
              <w:ind w:right="204"/>
              <w:rPr>
                <w:rFonts w:ascii="Times New Roman" w:eastAsia="Times New Roman" w:hAnsi="Times New Roman" w:cs="Times New Roman"/>
                <w:spacing w:val="-2"/>
                <w:sz w:val="20"/>
                <w:szCs w:val="20"/>
                <w:lang w:eastAsia="ru-RU"/>
              </w:rPr>
            </w:pPr>
            <w:r w:rsidRPr="00B32BDB">
              <w:rPr>
                <w:rFonts w:ascii="Times New Roman" w:eastAsia="Times New Roman" w:hAnsi="Times New Roman" w:cs="Times New Roman"/>
                <w:spacing w:val="-2"/>
                <w:sz w:val="20"/>
                <w:szCs w:val="20"/>
                <w:lang w:eastAsia="ru-RU"/>
              </w:rPr>
              <w:t xml:space="preserve"> После — левою ногой. </w:t>
            </w:r>
          </w:p>
          <w:p w:rsidR="00B32BDB" w:rsidRPr="00B32BDB" w:rsidRDefault="00B32BDB" w:rsidP="00B32BDB">
            <w:pPr>
              <w:shd w:val="clear" w:color="auto" w:fill="FFFFFF"/>
              <w:tabs>
                <w:tab w:val="left" w:pos="4140"/>
              </w:tabs>
              <w:spacing w:after="0" w:line="240" w:lineRule="auto"/>
              <w:ind w:right="204"/>
              <w:rPr>
                <w:rFonts w:ascii="Times New Roman" w:eastAsia="Times New Roman" w:hAnsi="Times New Roman" w:cs="Times New Roman"/>
                <w:spacing w:val="-2"/>
                <w:sz w:val="20"/>
                <w:szCs w:val="20"/>
                <w:lang w:eastAsia="ru-RU"/>
              </w:rPr>
            </w:pPr>
            <w:r w:rsidRPr="00B32BDB">
              <w:rPr>
                <w:rFonts w:ascii="Times New Roman" w:eastAsia="Times New Roman" w:hAnsi="Times New Roman" w:cs="Times New Roman"/>
                <w:spacing w:val="-2"/>
                <w:sz w:val="20"/>
                <w:szCs w:val="20"/>
                <w:lang w:eastAsia="ru-RU"/>
              </w:rPr>
              <w:t>Вот тогда придешь домой.</w:t>
            </w:r>
          </w:p>
          <w:p w:rsidR="00B32BDB" w:rsidRPr="00B32BDB" w:rsidRDefault="00B32BDB" w:rsidP="00B32BDB">
            <w:pPr>
              <w:spacing w:after="0" w:line="240" w:lineRule="auto"/>
              <w:rPr>
                <w:rFonts w:ascii="Times New Roman" w:eastAsia="Times New Roman" w:hAnsi="Times New Roman" w:cs="Times New Roman"/>
                <w:spacing w:val="-2"/>
                <w:sz w:val="20"/>
                <w:szCs w:val="20"/>
                <w:lang w:eastAsia="ru-RU"/>
              </w:rPr>
            </w:pPr>
          </w:p>
        </w:tc>
      </w:tr>
      <w:tr w:rsidR="00B32BDB" w:rsidRPr="00B32BDB" w:rsidTr="00B32BDB">
        <w:tc>
          <w:tcPr>
            <w:tcW w:w="2628" w:type="dxa"/>
            <w:shd w:val="clear" w:color="auto" w:fill="auto"/>
          </w:tcPr>
          <w:p w:rsidR="00B32BDB" w:rsidRPr="00B32BDB" w:rsidRDefault="00B32BDB" w:rsidP="00B32BDB">
            <w:pPr>
              <w:spacing w:after="0" w:line="240" w:lineRule="auto"/>
              <w:jc w:val="center"/>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pacing w:val="-3"/>
                <w:sz w:val="20"/>
                <w:szCs w:val="20"/>
                <w:lang w:eastAsia="ru-RU"/>
              </w:rPr>
              <w:t xml:space="preserve">2.Упражнение  на </w:t>
            </w:r>
            <w:r w:rsidRPr="00B32BDB">
              <w:rPr>
                <w:rFonts w:ascii="Times New Roman" w:eastAsia="Times New Roman" w:hAnsi="Times New Roman" w:cs="Times New Roman"/>
                <w:b/>
                <w:bCs/>
                <w:color w:val="000000"/>
                <w:sz w:val="20"/>
                <w:szCs w:val="20"/>
                <w:lang w:eastAsia="ru-RU"/>
              </w:rPr>
              <w:t xml:space="preserve"> </w:t>
            </w:r>
            <w:r w:rsidRPr="00B32BDB">
              <w:rPr>
                <w:rFonts w:ascii="Times New Roman" w:eastAsia="Times New Roman" w:hAnsi="Times New Roman" w:cs="Times New Roman"/>
                <w:b/>
                <w:bCs/>
                <w:color w:val="000000"/>
                <w:spacing w:val="-3"/>
                <w:sz w:val="20"/>
                <w:szCs w:val="20"/>
                <w:lang w:eastAsia="ru-RU"/>
              </w:rPr>
              <w:t>дыхание</w:t>
            </w:r>
          </w:p>
        </w:tc>
        <w:tc>
          <w:tcPr>
            <w:tcW w:w="7992" w:type="dxa"/>
            <w:shd w:val="clear" w:color="auto" w:fill="auto"/>
          </w:tcPr>
          <w:p w:rsidR="00B32BDB" w:rsidRPr="00B32BDB" w:rsidRDefault="00B32BDB" w:rsidP="00B32BDB">
            <w:pPr>
              <w:spacing w:after="0" w:line="240" w:lineRule="auto"/>
              <w:rPr>
                <w:rFonts w:ascii="Times New Roman" w:eastAsia="Times New Roman" w:hAnsi="Times New Roman" w:cs="Times New Roman"/>
                <w:spacing w:val="-2"/>
                <w:sz w:val="20"/>
                <w:szCs w:val="20"/>
                <w:lang w:eastAsia="ru-RU"/>
              </w:rPr>
            </w:pPr>
            <w:r w:rsidRPr="00B32BDB">
              <w:rPr>
                <w:rFonts w:ascii="Times New Roman" w:eastAsia="Times New Roman" w:hAnsi="Times New Roman" w:cs="Times New Roman"/>
                <w:b/>
                <w:spacing w:val="-2"/>
                <w:sz w:val="20"/>
                <w:szCs w:val="20"/>
                <w:lang w:eastAsia="ru-RU"/>
              </w:rPr>
              <w:t>«Надуть щеки».</w:t>
            </w:r>
            <w:r w:rsidRPr="00B32BDB">
              <w:rPr>
                <w:rFonts w:ascii="Times New Roman" w:eastAsia="Times New Roman" w:hAnsi="Times New Roman" w:cs="Times New Roman"/>
                <w:spacing w:val="-2"/>
                <w:sz w:val="20"/>
                <w:szCs w:val="20"/>
                <w:lang w:eastAsia="ru-RU"/>
              </w:rPr>
              <w:t xml:space="preserve"> Закрыв рот, надуть одновре</w:t>
            </w:r>
            <w:r w:rsidRPr="00B32BDB">
              <w:rPr>
                <w:rFonts w:ascii="Times New Roman" w:eastAsia="Times New Roman" w:hAnsi="Times New Roman" w:cs="Times New Roman"/>
                <w:spacing w:val="-2"/>
                <w:sz w:val="20"/>
                <w:szCs w:val="20"/>
                <w:lang w:eastAsia="ru-RU"/>
              </w:rPr>
              <w:softHyphen/>
              <w:t>менно обе щеки, приоткрыть губы – медленный выдох.</w:t>
            </w:r>
          </w:p>
        </w:tc>
      </w:tr>
      <w:tr w:rsidR="00B32BDB" w:rsidRPr="00B32BDB" w:rsidTr="00B32BDB">
        <w:tc>
          <w:tcPr>
            <w:tcW w:w="2628"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b/>
                <w:bCs/>
                <w:spacing w:val="-4"/>
                <w:sz w:val="20"/>
                <w:szCs w:val="20"/>
                <w:lang w:eastAsia="ru-RU"/>
              </w:rPr>
            </w:pPr>
            <w:r w:rsidRPr="00B32BDB">
              <w:rPr>
                <w:rFonts w:ascii="Times New Roman" w:eastAsia="Times New Roman" w:hAnsi="Times New Roman" w:cs="Times New Roman"/>
                <w:b/>
                <w:color w:val="000000"/>
                <w:spacing w:val="5"/>
                <w:w w:val="101"/>
                <w:sz w:val="20"/>
                <w:szCs w:val="20"/>
                <w:lang w:eastAsia="ru-RU"/>
              </w:rPr>
              <w:t>3</w:t>
            </w:r>
            <w:r w:rsidRPr="00B32BDB">
              <w:rPr>
                <w:rFonts w:ascii="Times New Roman" w:eastAsia="Times New Roman" w:hAnsi="Times New Roman" w:cs="Times New Roman"/>
                <w:color w:val="000000"/>
                <w:spacing w:val="5"/>
                <w:w w:val="101"/>
                <w:sz w:val="20"/>
                <w:szCs w:val="20"/>
                <w:lang w:eastAsia="ru-RU"/>
              </w:rPr>
              <w:t>.</w:t>
            </w:r>
            <w:r w:rsidRPr="00B32BDB">
              <w:rPr>
                <w:rFonts w:ascii="Times New Roman" w:eastAsia="Times New Roman" w:hAnsi="Times New Roman" w:cs="Times New Roman"/>
                <w:b/>
                <w:bCs/>
                <w:spacing w:val="-4"/>
                <w:sz w:val="20"/>
                <w:szCs w:val="20"/>
                <w:lang w:eastAsia="ru-RU"/>
              </w:rPr>
              <w:t>Артикуляционная гимнастика</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c>
          <w:tcPr>
            <w:tcW w:w="7992" w:type="dxa"/>
            <w:shd w:val="clear" w:color="auto" w:fill="auto"/>
          </w:tcPr>
          <w:p w:rsidR="00B32BDB" w:rsidRPr="00B32BDB" w:rsidRDefault="00B32BDB" w:rsidP="00B32BDB">
            <w:pPr>
              <w:spacing w:after="0" w:line="240" w:lineRule="auto"/>
              <w:rPr>
                <w:rFonts w:ascii="Times New Roman" w:eastAsia="Times New Roman" w:hAnsi="Times New Roman" w:cs="Times New Roman"/>
                <w:spacing w:val="-2"/>
                <w:sz w:val="20"/>
                <w:szCs w:val="20"/>
                <w:lang w:eastAsia="ru-RU"/>
              </w:rPr>
            </w:pPr>
            <w:r w:rsidRPr="00B32BDB">
              <w:rPr>
                <w:rFonts w:ascii="Times New Roman" w:eastAsia="Times New Roman" w:hAnsi="Times New Roman" w:cs="Times New Roman"/>
                <w:b/>
                <w:spacing w:val="-2"/>
                <w:sz w:val="20"/>
                <w:szCs w:val="20"/>
                <w:lang w:eastAsia="ru-RU"/>
              </w:rPr>
              <w:t>Упражнение «Зайчик»</w:t>
            </w:r>
            <w:r w:rsidRPr="00B32BDB">
              <w:rPr>
                <w:rFonts w:ascii="Times New Roman" w:eastAsia="Times New Roman" w:hAnsi="Times New Roman" w:cs="Times New Roman"/>
                <w:spacing w:val="-2"/>
                <w:sz w:val="20"/>
                <w:szCs w:val="20"/>
                <w:lang w:eastAsia="ru-RU"/>
              </w:rPr>
              <w:t xml:space="preserve"> (для укрепления мышц губ и щек). Оскал: губы при сжатых челюстях сильно растягиваются в стороны, обнажая оба ряда зубов, плотно прижимаясь к деснам, затем опять спокойно смыкаются. Движение — прыжки на двух ногах с продвижением вперед.</w:t>
            </w:r>
          </w:p>
        </w:tc>
      </w:tr>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552"/>
              </w:tabs>
              <w:autoSpaceDE w:val="0"/>
              <w:autoSpaceDN w:val="0"/>
              <w:adjustRightInd w:val="0"/>
              <w:spacing w:after="0" w:line="230" w:lineRule="exact"/>
              <w:rPr>
                <w:rFonts w:ascii="Times New Roman" w:eastAsia="Times New Roman" w:hAnsi="Times New Roman" w:cs="Times New Roman"/>
                <w:b/>
                <w:color w:val="000000"/>
                <w:spacing w:val="3"/>
                <w:sz w:val="20"/>
                <w:szCs w:val="20"/>
                <w:lang w:eastAsia="ru-RU"/>
              </w:rPr>
            </w:pPr>
            <w:r w:rsidRPr="00B32BDB">
              <w:rPr>
                <w:rFonts w:ascii="Times New Roman" w:eastAsia="Times New Roman" w:hAnsi="Times New Roman" w:cs="Times New Roman"/>
                <w:b/>
                <w:color w:val="000000"/>
                <w:spacing w:val="3"/>
                <w:sz w:val="20"/>
                <w:szCs w:val="20"/>
                <w:lang w:eastAsia="ru-RU"/>
              </w:rPr>
              <w:t>4.Пальчиковая гимнастика</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c>
          <w:tcPr>
            <w:tcW w:w="7992" w:type="dxa"/>
            <w:shd w:val="clear" w:color="auto" w:fill="auto"/>
          </w:tcPr>
          <w:p w:rsidR="00B32BDB" w:rsidRPr="00B32BDB" w:rsidRDefault="00B32BDB" w:rsidP="00B32BDB">
            <w:pPr>
              <w:widowControl w:val="0"/>
              <w:shd w:val="clear" w:color="auto" w:fill="FFFFFF"/>
              <w:tabs>
                <w:tab w:val="left" w:pos="552"/>
              </w:tabs>
              <w:autoSpaceDE w:val="0"/>
              <w:autoSpaceDN w:val="0"/>
              <w:adjustRightInd w:val="0"/>
              <w:spacing w:after="0" w:line="240" w:lineRule="auto"/>
              <w:ind w:left="11"/>
              <w:rPr>
                <w:rFonts w:ascii="Times New Roman" w:eastAsia="Times New Roman" w:hAnsi="Times New Roman" w:cs="Times New Roman"/>
                <w:spacing w:val="-2"/>
                <w:sz w:val="20"/>
                <w:szCs w:val="20"/>
                <w:lang w:eastAsia="ru-RU"/>
              </w:rPr>
            </w:pPr>
            <w:r w:rsidRPr="00B32BDB">
              <w:rPr>
                <w:rFonts w:ascii="Times New Roman" w:eastAsia="Times New Roman" w:hAnsi="Times New Roman" w:cs="Times New Roman"/>
                <w:spacing w:val="-2"/>
                <w:sz w:val="20"/>
                <w:szCs w:val="20"/>
                <w:lang w:eastAsia="ru-RU"/>
              </w:rPr>
              <w:t>Раз, два, три, четыре, пять –</w:t>
            </w:r>
            <w:r w:rsidRPr="00B32BDB">
              <w:rPr>
                <w:rFonts w:ascii="Times New Roman" w:eastAsia="Times New Roman" w:hAnsi="Times New Roman" w:cs="Times New Roman"/>
                <w:spacing w:val="-2"/>
                <w:sz w:val="20"/>
                <w:szCs w:val="20"/>
                <w:lang w:eastAsia="ru-RU"/>
              </w:rPr>
              <w:br/>
              <w:t>Будем листья собирать.               (Сжимают и разжимают кулачки.)</w:t>
            </w:r>
            <w:r w:rsidRPr="00B32BDB">
              <w:rPr>
                <w:rFonts w:ascii="Times New Roman" w:eastAsia="Times New Roman" w:hAnsi="Times New Roman" w:cs="Times New Roman"/>
                <w:spacing w:val="-2"/>
                <w:sz w:val="20"/>
                <w:szCs w:val="20"/>
                <w:lang w:eastAsia="ru-RU"/>
              </w:rPr>
              <w:br/>
              <w:t>Листья березы,                             (Загибают большой палец.)</w:t>
            </w:r>
            <w:r w:rsidRPr="00B32BDB">
              <w:rPr>
                <w:rFonts w:ascii="Times New Roman" w:eastAsia="Times New Roman" w:hAnsi="Times New Roman" w:cs="Times New Roman"/>
                <w:spacing w:val="-2"/>
                <w:sz w:val="20"/>
                <w:szCs w:val="20"/>
                <w:lang w:eastAsia="ru-RU"/>
              </w:rPr>
              <w:br/>
              <w:t>Листья рябины,                             (Загибают указательный палец.)</w:t>
            </w:r>
            <w:r w:rsidRPr="00B32BDB">
              <w:rPr>
                <w:rFonts w:ascii="Times New Roman" w:eastAsia="Times New Roman" w:hAnsi="Times New Roman" w:cs="Times New Roman"/>
                <w:spacing w:val="-2"/>
                <w:sz w:val="20"/>
                <w:szCs w:val="20"/>
                <w:lang w:eastAsia="ru-RU"/>
              </w:rPr>
              <w:br/>
              <w:t>Листики тополя,                            (Загибают средний палец.)</w:t>
            </w:r>
            <w:r w:rsidRPr="00B32BDB">
              <w:rPr>
                <w:rFonts w:ascii="Times New Roman" w:eastAsia="Times New Roman" w:hAnsi="Times New Roman" w:cs="Times New Roman"/>
                <w:spacing w:val="-2"/>
                <w:sz w:val="20"/>
                <w:szCs w:val="20"/>
                <w:lang w:eastAsia="ru-RU"/>
              </w:rPr>
              <w:br/>
              <w:t>Листья осины,                               (Загибают безымянный палец.)</w:t>
            </w:r>
            <w:r w:rsidRPr="00B32BDB">
              <w:rPr>
                <w:rFonts w:ascii="Times New Roman" w:eastAsia="Times New Roman" w:hAnsi="Times New Roman" w:cs="Times New Roman"/>
                <w:spacing w:val="-2"/>
                <w:sz w:val="20"/>
                <w:szCs w:val="20"/>
                <w:lang w:eastAsia="ru-RU"/>
              </w:rPr>
              <w:br/>
              <w:t>Листики дуба                                 (Загибают мизинец.) Мы соберем.</w:t>
            </w:r>
            <w:r w:rsidRPr="00B32BDB">
              <w:rPr>
                <w:rFonts w:ascii="Times New Roman" w:eastAsia="Times New Roman" w:hAnsi="Times New Roman" w:cs="Times New Roman"/>
                <w:spacing w:val="-2"/>
                <w:sz w:val="20"/>
                <w:szCs w:val="20"/>
                <w:lang w:eastAsia="ru-RU"/>
              </w:rPr>
              <w:br/>
              <w:t>Маме осенний Букет отнесем.     (Сжимают и разжимают кулачки.)</w:t>
            </w:r>
          </w:p>
        </w:tc>
      </w:tr>
      <w:tr w:rsidR="00B32BDB" w:rsidRPr="00B32BDB" w:rsidTr="00B32BDB">
        <w:tc>
          <w:tcPr>
            <w:tcW w:w="2628" w:type="dxa"/>
            <w:shd w:val="clear" w:color="auto" w:fill="auto"/>
          </w:tcPr>
          <w:p w:rsidR="00B32BDB" w:rsidRPr="00B32BDB" w:rsidRDefault="00B32BDB" w:rsidP="00B32BDB">
            <w:pPr>
              <w:shd w:val="clear" w:color="auto" w:fill="FFFFFF"/>
              <w:tabs>
                <w:tab w:val="left" w:pos="528"/>
              </w:tabs>
              <w:spacing w:after="0" w:line="240" w:lineRule="auto"/>
              <w:rPr>
                <w:rFonts w:ascii="Times New Roman" w:eastAsia="Times New Roman" w:hAnsi="Times New Roman" w:cs="Times New Roman"/>
                <w:b/>
                <w:bCs/>
                <w:spacing w:val="-2"/>
                <w:sz w:val="20"/>
                <w:szCs w:val="20"/>
                <w:lang w:eastAsia="ru-RU"/>
              </w:rPr>
            </w:pPr>
            <w:r w:rsidRPr="00B32BDB">
              <w:rPr>
                <w:rFonts w:ascii="Times New Roman" w:eastAsia="Times New Roman" w:hAnsi="Times New Roman" w:cs="Times New Roman"/>
                <w:b/>
                <w:bCs/>
                <w:spacing w:val="-2"/>
                <w:sz w:val="20"/>
                <w:szCs w:val="20"/>
                <w:lang w:eastAsia="ru-RU"/>
              </w:rPr>
              <w:t xml:space="preserve">5.Упражнение для глаз </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c>
          <w:tcPr>
            <w:tcW w:w="7992" w:type="dxa"/>
            <w:shd w:val="clear" w:color="auto" w:fill="auto"/>
          </w:tcPr>
          <w:p w:rsidR="00B32BDB" w:rsidRPr="00B32BDB" w:rsidRDefault="00B32BDB" w:rsidP="00B32BDB">
            <w:pPr>
              <w:shd w:val="clear" w:color="auto" w:fill="FFFFFF"/>
              <w:tabs>
                <w:tab w:val="left" w:pos="528"/>
              </w:tabs>
              <w:spacing w:after="0" w:line="240" w:lineRule="auto"/>
              <w:rPr>
                <w:rFonts w:ascii="Times New Roman" w:eastAsia="Times New Roman" w:hAnsi="Times New Roman" w:cs="Times New Roman"/>
                <w:b/>
                <w:spacing w:val="-2"/>
                <w:sz w:val="20"/>
                <w:szCs w:val="20"/>
                <w:lang w:eastAsia="ru-RU"/>
              </w:rPr>
            </w:pPr>
            <w:r w:rsidRPr="00B32BDB">
              <w:rPr>
                <w:rFonts w:ascii="Times New Roman" w:eastAsia="Times New Roman" w:hAnsi="Times New Roman" w:cs="Times New Roman"/>
                <w:b/>
                <w:spacing w:val="-2"/>
                <w:sz w:val="20"/>
                <w:szCs w:val="20"/>
                <w:lang w:eastAsia="ru-RU"/>
              </w:rPr>
              <w:t>«Пчела — оса»</w:t>
            </w:r>
          </w:p>
          <w:p w:rsidR="00B32BDB" w:rsidRPr="00B32BDB" w:rsidRDefault="00B32BDB" w:rsidP="00B32BDB">
            <w:pPr>
              <w:shd w:val="clear" w:color="auto" w:fill="FFFFFF"/>
              <w:spacing w:after="0" w:line="240" w:lineRule="auto"/>
              <w:ind w:left="29" w:firstLine="274"/>
              <w:jc w:val="both"/>
              <w:rPr>
                <w:rFonts w:ascii="Times New Roman" w:eastAsia="Times New Roman" w:hAnsi="Times New Roman" w:cs="Times New Roman"/>
                <w:spacing w:val="-2"/>
                <w:sz w:val="20"/>
                <w:szCs w:val="20"/>
                <w:lang w:eastAsia="ru-RU"/>
              </w:rPr>
            </w:pPr>
            <w:r w:rsidRPr="00B32BDB">
              <w:rPr>
                <w:rFonts w:ascii="Times New Roman" w:eastAsia="Times New Roman" w:hAnsi="Times New Roman" w:cs="Times New Roman"/>
                <w:spacing w:val="-2"/>
                <w:sz w:val="20"/>
                <w:szCs w:val="20"/>
                <w:lang w:eastAsia="ru-RU"/>
              </w:rPr>
              <w:t>По звуковому сигналу «Пчела!» воспитатель поднимает пчелу, дети переводят на нее взгляд. На сигнал «Оса!» дети смотрят на осу. Голова должна находиться в фиксированном положении, двигаются только глаза.</w:t>
            </w:r>
          </w:p>
        </w:tc>
      </w:tr>
      <w:tr w:rsidR="00B32BDB" w:rsidRPr="00B32BDB" w:rsidTr="00B32BDB">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color w:val="000000"/>
                <w:spacing w:val="-3"/>
                <w:sz w:val="20"/>
                <w:szCs w:val="20"/>
                <w:lang w:eastAsia="ru-RU"/>
              </w:rPr>
            </w:pPr>
            <w:r w:rsidRPr="00B32BDB">
              <w:rPr>
                <w:rFonts w:ascii="Times New Roman" w:eastAsia="Times New Roman" w:hAnsi="Times New Roman" w:cs="Times New Roman"/>
                <w:b/>
                <w:bCs/>
                <w:iCs/>
                <w:sz w:val="20"/>
                <w:szCs w:val="20"/>
                <w:lang w:eastAsia="ru-RU"/>
              </w:rPr>
              <w:t xml:space="preserve">6.Релаксационное упражнение         </w:t>
            </w:r>
            <w:r w:rsidRPr="00B32BDB">
              <w:rPr>
                <w:rFonts w:ascii="Times New Roman" w:eastAsia="Times New Roman" w:hAnsi="Times New Roman" w:cs="Times New Roman"/>
                <w:b/>
                <w:bCs/>
                <w:color w:val="000000"/>
                <w:spacing w:val="-3"/>
                <w:sz w:val="20"/>
                <w:szCs w:val="20"/>
                <w:lang w:eastAsia="ru-RU"/>
              </w:rPr>
              <w:t xml:space="preserve">     </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c>
          <w:tcPr>
            <w:tcW w:w="7992" w:type="dxa"/>
            <w:shd w:val="clear" w:color="auto" w:fill="auto"/>
          </w:tcPr>
          <w:p w:rsidR="00B32BDB" w:rsidRPr="00B32BDB" w:rsidRDefault="00B32BDB" w:rsidP="00B32BDB">
            <w:pPr>
              <w:spacing w:after="0" w:line="240" w:lineRule="auto"/>
              <w:rPr>
                <w:rFonts w:ascii="Times New Roman" w:eastAsia="Times New Roman" w:hAnsi="Times New Roman" w:cs="Times New Roman"/>
                <w:b/>
                <w:bCs/>
                <w:spacing w:val="-2"/>
                <w:sz w:val="20"/>
                <w:szCs w:val="20"/>
                <w:lang w:eastAsia="ru-RU"/>
              </w:rPr>
            </w:pPr>
            <w:r w:rsidRPr="00B32BDB">
              <w:rPr>
                <w:rFonts w:ascii="Times New Roman" w:eastAsia="Times New Roman" w:hAnsi="Times New Roman" w:cs="Times New Roman"/>
                <w:b/>
                <w:spacing w:val="-2"/>
                <w:sz w:val="20"/>
                <w:szCs w:val="20"/>
                <w:lang w:eastAsia="ru-RU"/>
              </w:rPr>
              <w:t>“Спящий котёнок”</w:t>
            </w:r>
            <w:r w:rsidRPr="00B32BDB">
              <w:rPr>
                <w:rFonts w:ascii="Times New Roman" w:eastAsia="Times New Roman" w:hAnsi="Times New Roman" w:cs="Times New Roman"/>
                <w:spacing w:val="-2"/>
                <w:sz w:val="20"/>
                <w:szCs w:val="20"/>
                <w:lang w:eastAsia="ru-RU"/>
              </w:rPr>
              <w:t xml:space="preserve">    </w:t>
            </w:r>
            <w:r w:rsidRPr="00B32BDB">
              <w:rPr>
                <w:rFonts w:ascii="Times New Roman" w:eastAsia="Times New Roman" w:hAnsi="Times New Roman" w:cs="Times New Roman"/>
                <w:bCs/>
                <w:spacing w:val="-2"/>
                <w:sz w:val="20"/>
                <w:szCs w:val="20"/>
                <w:lang w:eastAsia="ru-RU"/>
              </w:rPr>
              <w:t>Представьте себе, что вы весёлые, озорные котята. Котята ходят, выгибают спинку, машут   хвостиком. Но вот котята устали…начали зевать, ложатся на коврик и засыпают. У котят   равномерно поднимаются и опускаются животики, они спокойно дышат (повторить 2 – 3 раза).</w:t>
            </w:r>
            <w:r w:rsidRPr="00B32BDB">
              <w:rPr>
                <w:rFonts w:ascii="Times New Roman" w:eastAsia="Times New Roman" w:hAnsi="Times New Roman" w:cs="Times New Roman"/>
                <w:b/>
                <w:bCs/>
                <w:spacing w:val="-2"/>
                <w:sz w:val="20"/>
                <w:szCs w:val="20"/>
                <w:lang w:eastAsia="ru-RU"/>
              </w:rPr>
              <w:t xml:space="preserve">   </w:t>
            </w:r>
          </w:p>
        </w:tc>
      </w:tr>
      <w:tr w:rsidR="00B32BDB" w:rsidRPr="00B32BDB" w:rsidTr="00B32BDB">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7.Корригирующая гимнастика после сна:</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c>
          <w:tcPr>
            <w:tcW w:w="7992" w:type="dxa"/>
            <w:shd w:val="clear" w:color="auto" w:fill="auto"/>
          </w:tcPr>
          <w:p w:rsidR="00B32BDB" w:rsidRPr="00B32BDB" w:rsidRDefault="00B32BDB" w:rsidP="00B32BDB">
            <w:pPr>
              <w:spacing w:after="0" w:line="240" w:lineRule="auto"/>
              <w:rPr>
                <w:rFonts w:ascii="Times New Roman" w:eastAsia="Times New Roman" w:hAnsi="Times New Roman" w:cs="Times New Roman"/>
                <w:spacing w:val="-2"/>
                <w:sz w:val="20"/>
                <w:szCs w:val="20"/>
                <w:lang w:eastAsia="ru-RU"/>
              </w:rPr>
            </w:pPr>
            <w:r w:rsidRPr="00B32BDB">
              <w:rPr>
                <w:rFonts w:ascii="Times New Roman" w:eastAsia="Times New Roman" w:hAnsi="Times New Roman" w:cs="Times New Roman"/>
                <w:spacing w:val="-2"/>
                <w:sz w:val="20"/>
                <w:szCs w:val="20"/>
                <w:lang w:eastAsia="ru-RU"/>
              </w:rPr>
              <w:t>1.Пробуждение детей под музыку.</w:t>
            </w:r>
          </w:p>
          <w:p w:rsidR="00B32BDB" w:rsidRPr="00B32BDB" w:rsidRDefault="00B32BDB" w:rsidP="00B32BDB">
            <w:pPr>
              <w:spacing w:after="0" w:line="240" w:lineRule="auto"/>
              <w:rPr>
                <w:rFonts w:ascii="Times New Roman" w:eastAsia="Times New Roman" w:hAnsi="Times New Roman" w:cs="Times New Roman"/>
                <w:spacing w:val="-2"/>
                <w:sz w:val="20"/>
                <w:szCs w:val="20"/>
                <w:lang w:eastAsia="ru-RU"/>
              </w:rPr>
            </w:pPr>
            <w:r w:rsidRPr="00B32BDB">
              <w:rPr>
                <w:rFonts w:ascii="Times New Roman" w:eastAsia="Times New Roman" w:hAnsi="Times New Roman" w:cs="Times New Roman"/>
                <w:spacing w:val="-2"/>
                <w:sz w:val="20"/>
                <w:szCs w:val="20"/>
                <w:lang w:eastAsia="ru-RU"/>
              </w:rPr>
              <w:t>2.Потягивание.</w:t>
            </w:r>
          </w:p>
          <w:p w:rsidR="00B32BDB" w:rsidRPr="00B32BDB" w:rsidRDefault="00B32BDB" w:rsidP="00B32BDB">
            <w:pPr>
              <w:spacing w:after="0" w:line="240" w:lineRule="auto"/>
              <w:rPr>
                <w:rFonts w:ascii="Times New Roman" w:eastAsia="Times New Roman" w:hAnsi="Times New Roman" w:cs="Times New Roman"/>
                <w:spacing w:val="-2"/>
                <w:sz w:val="20"/>
                <w:szCs w:val="20"/>
                <w:lang w:eastAsia="ru-RU"/>
              </w:rPr>
            </w:pPr>
            <w:r w:rsidRPr="00B32BDB">
              <w:rPr>
                <w:rFonts w:ascii="Times New Roman" w:eastAsia="Times New Roman" w:hAnsi="Times New Roman" w:cs="Times New Roman"/>
                <w:spacing w:val="-2"/>
                <w:sz w:val="20"/>
                <w:szCs w:val="20"/>
                <w:lang w:eastAsia="ru-RU"/>
              </w:rPr>
              <w:t xml:space="preserve">3.Перекаты с правого бока </w:t>
            </w:r>
            <w:proofErr w:type="gramStart"/>
            <w:r w:rsidRPr="00B32BDB">
              <w:rPr>
                <w:rFonts w:ascii="Times New Roman" w:eastAsia="Times New Roman" w:hAnsi="Times New Roman" w:cs="Times New Roman"/>
                <w:spacing w:val="-2"/>
                <w:sz w:val="20"/>
                <w:szCs w:val="20"/>
                <w:lang w:eastAsia="ru-RU"/>
              </w:rPr>
              <w:t>на</w:t>
            </w:r>
            <w:proofErr w:type="gramEnd"/>
            <w:r w:rsidRPr="00B32BDB">
              <w:rPr>
                <w:rFonts w:ascii="Times New Roman" w:eastAsia="Times New Roman" w:hAnsi="Times New Roman" w:cs="Times New Roman"/>
                <w:spacing w:val="-2"/>
                <w:sz w:val="20"/>
                <w:szCs w:val="20"/>
                <w:lang w:eastAsia="ru-RU"/>
              </w:rPr>
              <w:t xml:space="preserve"> левый.</w:t>
            </w:r>
          </w:p>
          <w:p w:rsidR="00B32BDB" w:rsidRPr="00B32BDB" w:rsidRDefault="00B32BDB" w:rsidP="00B32BDB">
            <w:pPr>
              <w:spacing w:after="0" w:line="240" w:lineRule="auto"/>
              <w:rPr>
                <w:rFonts w:ascii="Times New Roman" w:eastAsia="Times New Roman" w:hAnsi="Times New Roman" w:cs="Times New Roman"/>
                <w:spacing w:val="-2"/>
                <w:sz w:val="20"/>
                <w:szCs w:val="20"/>
                <w:lang w:eastAsia="ru-RU"/>
              </w:rPr>
            </w:pPr>
            <w:r w:rsidRPr="00B32BDB">
              <w:rPr>
                <w:rFonts w:ascii="Times New Roman" w:eastAsia="Times New Roman" w:hAnsi="Times New Roman" w:cs="Times New Roman"/>
                <w:spacing w:val="-2"/>
                <w:sz w:val="20"/>
                <w:szCs w:val="20"/>
                <w:lang w:eastAsia="ru-RU"/>
              </w:rPr>
              <w:t>4. «</w:t>
            </w:r>
            <w:proofErr w:type="spellStart"/>
            <w:r w:rsidRPr="00B32BDB">
              <w:rPr>
                <w:rFonts w:ascii="Times New Roman" w:eastAsia="Times New Roman" w:hAnsi="Times New Roman" w:cs="Times New Roman"/>
                <w:spacing w:val="-2"/>
                <w:sz w:val="20"/>
                <w:szCs w:val="20"/>
                <w:lang w:eastAsia="ru-RU"/>
              </w:rPr>
              <w:t>Качалочка</w:t>
            </w:r>
            <w:proofErr w:type="spellEnd"/>
            <w:r w:rsidRPr="00B32BDB">
              <w:rPr>
                <w:rFonts w:ascii="Times New Roman" w:eastAsia="Times New Roman" w:hAnsi="Times New Roman" w:cs="Times New Roman"/>
                <w:spacing w:val="-2"/>
                <w:sz w:val="20"/>
                <w:szCs w:val="20"/>
                <w:lang w:eastAsia="ru-RU"/>
              </w:rPr>
              <w:t>» на спине.</w:t>
            </w:r>
          </w:p>
          <w:p w:rsidR="00B32BDB" w:rsidRPr="00B32BDB" w:rsidRDefault="00B32BDB" w:rsidP="00B32BDB">
            <w:pPr>
              <w:spacing w:after="0" w:line="240" w:lineRule="auto"/>
              <w:rPr>
                <w:rFonts w:ascii="Times New Roman" w:eastAsia="Times New Roman" w:hAnsi="Times New Roman" w:cs="Times New Roman"/>
                <w:spacing w:val="-2"/>
                <w:sz w:val="20"/>
                <w:szCs w:val="20"/>
                <w:lang w:eastAsia="ru-RU"/>
              </w:rPr>
            </w:pPr>
            <w:r w:rsidRPr="00B32BDB">
              <w:rPr>
                <w:rFonts w:ascii="Times New Roman" w:eastAsia="Times New Roman" w:hAnsi="Times New Roman" w:cs="Times New Roman"/>
                <w:spacing w:val="-2"/>
                <w:sz w:val="20"/>
                <w:szCs w:val="20"/>
                <w:lang w:eastAsia="ru-RU"/>
              </w:rPr>
              <w:t>5. «Кошечка</w:t>
            </w:r>
            <w:proofErr w:type="gramStart"/>
            <w:r w:rsidRPr="00B32BDB">
              <w:rPr>
                <w:rFonts w:ascii="Times New Roman" w:eastAsia="Times New Roman" w:hAnsi="Times New Roman" w:cs="Times New Roman"/>
                <w:spacing w:val="-2"/>
                <w:sz w:val="20"/>
                <w:szCs w:val="20"/>
                <w:lang w:eastAsia="ru-RU"/>
              </w:rPr>
              <w:t>»(</w:t>
            </w:r>
            <w:proofErr w:type="gramEnd"/>
            <w:r w:rsidRPr="00B32BDB">
              <w:rPr>
                <w:rFonts w:ascii="Times New Roman" w:eastAsia="Times New Roman" w:hAnsi="Times New Roman" w:cs="Times New Roman"/>
                <w:spacing w:val="-2"/>
                <w:sz w:val="20"/>
                <w:szCs w:val="20"/>
                <w:lang w:eastAsia="ru-RU"/>
              </w:rPr>
              <w:t xml:space="preserve">стоя на четвереньках </w:t>
            </w:r>
            <w:proofErr w:type="spellStart"/>
            <w:r w:rsidRPr="00B32BDB">
              <w:rPr>
                <w:rFonts w:ascii="Times New Roman" w:eastAsia="Times New Roman" w:hAnsi="Times New Roman" w:cs="Times New Roman"/>
                <w:spacing w:val="-2"/>
                <w:sz w:val="20"/>
                <w:szCs w:val="20"/>
                <w:lang w:eastAsia="ru-RU"/>
              </w:rPr>
              <w:t>прогибание</w:t>
            </w:r>
            <w:proofErr w:type="spellEnd"/>
            <w:r w:rsidRPr="00B32BDB">
              <w:rPr>
                <w:rFonts w:ascii="Times New Roman" w:eastAsia="Times New Roman" w:hAnsi="Times New Roman" w:cs="Times New Roman"/>
                <w:spacing w:val="-2"/>
                <w:sz w:val="20"/>
                <w:szCs w:val="20"/>
                <w:lang w:eastAsia="ru-RU"/>
              </w:rPr>
              <w:t xml:space="preserve"> спины)</w:t>
            </w:r>
          </w:p>
          <w:p w:rsidR="00B32BDB" w:rsidRPr="00B32BDB" w:rsidRDefault="00B32BDB" w:rsidP="00B32BDB">
            <w:pPr>
              <w:spacing w:after="0" w:line="240" w:lineRule="auto"/>
              <w:rPr>
                <w:rFonts w:ascii="Times New Roman" w:eastAsia="Times New Roman" w:hAnsi="Times New Roman" w:cs="Times New Roman"/>
                <w:spacing w:val="-2"/>
                <w:sz w:val="20"/>
                <w:szCs w:val="20"/>
                <w:lang w:eastAsia="ru-RU"/>
              </w:rPr>
            </w:pPr>
            <w:r w:rsidRPr="00B32BDB">
              <w:rPr>
                <w:rFonts w:ascii="Times New Roman" w:eastAsia="Times New Roman" w:hAnsi="Times New Roman" w:cs="Times New Roman"/>
                <w:spacing w:val="-2"/>
                <w:sz w:val="20"/>
                <w:szCs w:val="20"/>
                <w:lang w:eastAsia="ru-RU"/>
              </w:rPr>
              <w:t xml:space="preserve">6.Пальчиковая </w:t>
            </w:r>
            <w:proofErr w:type="spellStart"/>
            <w:r w:rsidRPr="00B32BDB">
              <w:rPr>
                <w:rFonts w:ascii="Times New Roman" w:eastAsia="Times New Roman" w:hAnsi="Times New Roman" w:cs="Times New Roman"/>
                <w:spacing w:val="-2"/>
                <w:sz w:val="20"/>
                <w:szCs w:val="20"/>
                <w:lang w:eastAsia="ru-RU"/>
              </w:rPr>
              <w:t>гимнастика</w:t>
            </w:r>
            <w:proofErr w:type="gramStart"/>
            <w:r w:rsidRPr="00B32BDB">
              <w:rPr>
                <w:rFonts w:ascii="Times New Roman" w:eastAsia="Times New Roman" w:hAnsi="Times New Roman" w:cs="Times New Roman"/>
                <w:spacing w:val="-2"/>
                <w:sz w:val="20"/>
                <w:szCs w:val="20"/>
                <w:lang w:eastAsia="ru-RU"/>
              </w:rPr>
              <w:t>.»</w:t>
            </w:r>
            <w:proofErr w:type="gramEnd"/>
            <w:r w:rsidRPr="00B32BDB">
              <w:rPr>
                <w:rFonts w:ascii="Times New Roman" w:eastAsia="Times New Roman" w:hAnsi="Times New Roman" w:cs="Times New Roman"/>
                <w:spacing w:val="-2"/>
                <w:sz w:val="20"/>
                <w:szCs w:val="20"/>
                <w:lang w:eastAsia="ru-RU"/>
              </w:rPr>
              <w:t>Кто</w:t>
            </w:r>
            <w:proofErr w:type="spellEnd"/>
            <w:r w:rsidRPr="00B32BDB">
              <w:rPr>
                <w:rFonts w:ascii="Times New Roman" w:eastAsia="Times New Roman" w:hAnsi="Times New Roman" w:cs="Times New Roman"/>
                <w:spacing w:val="-2"/>
                <w:sz w:val="20"/>
                <w:szCs w:val="20"/>
                <w:lang w:eastAsia="ru-RU"/>
              </w:rPr>
              <w:t xml:space="preserve"> живет в моей квартире?»</w:t>
            </w:r>
          </w:p>
          <w:p w:rsidR="00B32BDB" w:rsidRPr="00B32BDB" w:rsidRDefault="00B32BDB" w:rsidP="00B32BDB">
            <w:pPr>
              <w:spacing w:after="0" w:line="240" w:lineRule="auto"/>
              <w:rPr>
                <w:rFonts w:ascii="Times New Roman" w:eastAsia="Times New Roman" w:hAnsi="Times New Roman" w:cs="Times New Roman"/>
                <w:spacing w:val="-2"/>
                <w:sz w:val="20"/>
                <w:szCs w:val="20"/>
                <w:lang w:eastAsia="ru-RU"/>
              </w:rPr>
            </w:pPr>
            <w:r w:rsidRPr="00B32BDB">
              <w:rPr>
                <w:rFonts w:ascii="Times New Roman" w:eastAsia="Times New Roman" w:hAnsi="Times New Roman" w:cs="Times New Roman"/>
                <w:spacing w:val="-2"/>
                <w:sz w:val="20"/>
                <w:szCs w:val="20"/>
                <w:lang w:eastAsia="ru-RU"/>
              </w:rPr>
              <w:t>7.Дозированный бег (2мин)</w:t>
            </w:r>
          </w:p>
          <w:p w:rsidR="00B32BDB" w:rsidRPr="00B32BDB" w:rsidRDefault="00B32BDB" w:rsidP="00B32BDB">
            <w:pPr>
              <w:spacing w:after="0" w:line="240" w:lineRule="auto"/>
              <w:rPr>
                <w:rFonts w:ascii="Times New Roman" w:eastAsia="Times New Roman" w:hAnsi="Times New Roman" w:cs="Times New Roman"/>
                <w:spacing w:val="-2"/>
                <w:sz w:val="20"/>
                <w:szCs w:val="20"/>
                <w:lang w:eastAsia="ru-RU"/>
              </w:rPr>
            </w:pPr>
            <w:r w:rsidRPr="00B32BDB">
              <w:rPr>
                <w:rFonts w:ascii="Times New Roman" w:eastAsia="Times New Roman" w:hAnsi="Times New Roman" w:cs="Times New Roman"/>
                <w:spacing w:val="-2"/>
                <w:sz w:val="20"/>
                <w:szCs w:val="20"/>
                <w:lang w:eastAsia="ru-RU"/>
              </w:rPr>
              <w:t>8.Дорожка здоровья.</w:t>
            </w:r>
          </w:p>
          <w:p w:rsidR="00B32BDB" w:rsidRPr="00B32BDB" w:rsidRDefault="00B32BDB" w:rsidP="00B32BDB">
            <w:pPr>
              <w:spacing w:after="0" w:line="240" w:lineRule="auto"/>
              <w:rPr>
                <w:rFonts w:ascii="Times New Roman" w:eastAsia="Times New Roman" w:hAnsi="Times New Roman" w:cs="Times New Roman"/>
                <w:spacing w:val="-2"/>
                <w:sz w:val="20"/>
                <w:szCs w:val="20"/>
                <w:lang w:eastAsia="ru-RU"/>
              </w:rPr>
            </w:pPr>
            <w:r w:rsidRPr="00B32BDB">
              <w:rPr>
                <w:rFonts w:ascii="Times New Roman" w:eastAsia="Times New Roman" w:hAnsi="Times New Roman" w:cs="Times New Roman"/>
                <w:spacing w:val="-2"/>
                <w:sz w:val="20"/>
                <w:szCs w:val="20"/>
                <w:lang w:eastAsia="ru-RU"/>
              </w:rPr>
              <w:t xml:space="preserve">9.Гимнастика для </w:t>
            </w:r>
            <w:proofErr w:type="spellStart"/>
            <w:r w:rsidRPr="00B32BDB">
              <w:rPr>
                <w:rFonts w:ascii="Times New Roman" w:eastAsia="Times New Roman" w:hAnsi="Times New Roman" w:cs="Times New Roman"/>
                <w:spacing w:val="-2"/>
                <w:sz w:val="20"/>
                <w:szCs w:val="20"/>
                <w:lang w:eastAsia="ru-RU"/>
              </w:rPr>
              <w:t>глаз</w:t>
            </w:r>
            <w:proofErr w:type="gramStart"/>
            <w:r w:rsidRPr="00B32BDB">
              <w:rPr>
                <w:rFonts w:ascii="Times New Roman" w:eastAsia="Times New Roman" w:hAnsi="Times New Roman" w:cs="Times New Roman"/>
                <w:spacing w:val="-2"/>
                <w:sz w:val="20"/>
                <w:szCs w:val="20"/>
                <w:lang w:eastAsia="ru-RU"/>
              </w:rPr>
              <w:t>.»</w:t>
            </w:r>
            <w:proofErr w:type="gramEnd"/>
            <w:r w:rsidRPr="00B32BDB">
              <w:rPr>
                <w:rFonts w:ascii="Times New Roman" w:eastAsia="Times New Roman" w:hAnsi="Times New Roman" w:cs="Times New Roman"/>
                <w:spacing w:val="-2"/>
                <w:sz w:val="20"/>
                <w:szCs w:val="20"/>
                <w:lang w:eastAsia="ru-RU"/>
              </w:rPr>
              <w:t>Восьмерки</w:t>
            </w:r>
            <w:proofErr w:type="spellEnd"/>
            <w:r w:rsidRPr="00B32BDB">
              <w:rPr>
                <w:rFonts w:ascii="Times New Roman" w:eastAsia="Times New Roman" w:hAnsi="Times New Roman" w:cs="Times New Roman"/>
                <w:spacing w:val="-2"/>
                <w:sz w:val="20"/>
                <w:szCs w:val="20"/>
                <w:lang w:eastAsia="ru-RU"/>
              </w:rPr>
              <w:t>»</w:t>
            </w:r>
          </w:p>
          <w:p w:rsidR="00B32BDB" w:rsidRPr="00B32BDB" w:rsidRDefault="00B32BDB" w:rsidP="00B32BDB">
            <w:pPr>
              <w:spacing w:after="0" w:line="240" w:lineRule="auto"/>
              <w:rPr>
                <w:rFonts w:ascii="Times New Roman" w:eastAsia="Times New Roman" w:hAnsi="Times New Roman" w:cs="Times New Roman"/>
                <w:spacing w:val="-2"/>
                <w:sz w:val="20"/>
                <w:szCs w:val="20"/>
                <w:lang w:eastAsia="ru-RU"/>
              </w:rPr>
            </w:pPr>
            <w:r w:rsidRPr="00B32BDB">
              <w:rPr>
                <w:rFonts w:ascii="Times New Roman" w:eastAsia="Times New Roman" w:hAnsi="Times New Roman" w:cs="Times New Roman"/>
                <w:spacing w:val="-2"/>
                <w:sz w:val="20"/>
                <w:szCs w:val="20"/>
                <w:lang w:eastAsia="ru-RU"/>
              </w:rPr>
              <w:t xml:space="preserve">10. Дыхательная </w:t>
            </w:r>
            <w:proofErr w:type="spellStart"/>
            <w:r w:rsidRPr="00B32BDB">
              <w:rPr>
                <w:rFonts w:ascii="Times New Roman" w:eastAsia="Times New Roman" w:hAnsi="Times New Roman" w:cs="Times New Roman"/>
                <w:spacing w:val="-2"/>
                <w:sz w:val="20"/>
                <w:szCs w:val="20"/>
                <w:lang w:eastAsia="ru-RU"/>
              </w:rPr>
              <w:t>гимнастика</w:t>
            </w:r>
            <w:proofErr w:type="gramStart"/>
            <w:r w:rsidRPr="00B32BDB">
              <w:rPr>
                <w:rFonts w:ascii="Times New Roman" w:eastAsia="Times New Roman" w:hAnsi="Times New Roman" w:cs="Times New Roman"/>
                <w:spacing w:val="-2"/>
                <w:sz w:val="20"/>
                <w:szCs w:val="20"/>
                <w:lang w:eastAsia="ru-RU"/>
              </w:rPr>
              <w:t>.»</w:t>
            </w:r>
            <w:proofErr w:type="gramEnd"/>
            <w:r w:rsidRPr="00B32BDB">
              <w:rPr>
                <w:rFonts w:ascii="Times New Roman" w:eastAsia="Times New Roman" w:hAnsi="Times New Roman" w:cs="Times New Roman"/>
                <w:spacing w:val="-2"/>
                <w:sz w:val="20"/>
                <w:szCs w:val="20"/>
                <w:lang w:eastAsia="ru-RU"/>
              </w:rPr>
              <w:t>Насосы</w:t>
            </w:r>
            <w:proofErr w:type="spellEnd"/>
            <w:r w:rsidRPr="00B32BDB">
              <w:rPr>
                <w:rFonts w:ascii="Times New Roman" w:eastAsia="Times New Roman" w:hAnsi="Times New Roman" w:cs="Times New Roman"/>
                <w:spacing w:val="-2"/>
                <w:sz w:val="20"/>
                <w:szCs w:val="20"/>
                <w:lang w:eastAsia="ru-RU"/>
              </w:rPr>
              <w:t>»</w:t>
            </w:r>
          </w:p>
          <w:p w:rsidR="00B32BDB" w:rsidRPr="00B32BDB" w:rsidRDefault="00B32BDB" w:rsidP="00B32BDB">
            <w:pPr>
              <w:spacing w:after="0" w:line="240" w:lineRule="auto"/>
              <w:rPr>
                <w:rFonts w:ascii="Times New Roman" w:eastAsia="Times New Roman" w:hAnsi="Times New Roman" w:cs="Times New Roman"/>
                <w:spacing w:val="-2"/>
                <w:sz w:val="20"/>
                <w:szCs w:val="20"/>
                <w:lang w:eastAsia="ru-RU"/>
              </w:rPr>
            </w:pPr>
            <w:r w:rsidRPr="00B32BDB">
              <w:rPr>
                <w:rFonts w:ascii="Times New Roman" w:eastAsia="Times New Roman" w:hAnsi="Times New Roman" w:cs="Times New Roman"/>
                <w:spacing w:val="-2"/>
                <w:sz w:val="20"/>
                <w:szCs w:val="20"/>
                <w:lang w:eastAsia="ru-RU"/>
              </w:rPr>
              <w:t>11.Подними карандаши пальцами ног</w:t>
            </w:r>
            <w:proofErr w:type="gramStart"/>
            <w:r w:rsidRPr="00B32BDB">
              <w:rPr>
                <w:rFonts w:ascii="Times New Roman" w:eastAsia="Times New Roman" w:hAnsi="Times New Roman" w:cs="Times New Roman"/>
                <w:spacing w:val="-2"/>
                <w:sz w:val="20"/>
                <w:szCs w:val="20"/>
                <w:lang w:eastAsia="ru-RU"/>
              </w:rPr>
              <w:t>.(</w:t>
            </w:r>
            <w:proofErr w:type="gramEnd"/>
            <w:r w:rsidRPr="00B32BDB">
              <w:rPr>
                <w:rFonts w:ascii="Times New Roman" w:eastAsia="Times New Roman" w:hAnsi="Times New Roman" w:cs="Times New Roman"/>
                <w:spacing w:val="-2"/>
                <w:sz w:val="20"/>
                <w:szCs w:val="20"/>
                <w:lang w:eastAsia="ru-RU"/>
              </w:rPr>
              <w:t>проф. плоскостопия)</w:t>
            </w:r>
          </w:p>
          <w:p w:rsidR="00B32BDB" w:rsidRPr="00B32BDB" w:rsidRDefault="00B32BDB" w:rsidP="00B32BDB">
            <w:pPr>
              <w:shd w:val="clear" w:color="auto" w:fill="FFFFFF"/>
              <w:spacing w:after="0" w:line="240" w:lineRule="auto"/>
              <w:rPr>
                <w:rFonts w:ascii="Times New Roman" w:eastAsia="Times New Roman" w:hAnsi="Times New Roman" w:cs="Times New Roman"/>
                <w:spacing w:val="-2"/>
                <w:sz w:val="20"/>
                <w:szCs w:val="20"/>
                <w:lang w:eastAsia="ru-RU"/>
              </w:rPr>
            </w:pPr>
            <w:r w:rsidRPr="00B32BDB">
              <w:rPr>
                <w:rFonts w:ascii="Times New Roman" w:eastAsia="Times New Roman" w:hAnsi="Times New Roman" w:cs="Times New Roman"/>
                <w:spacing w:val="-2"/>
                <w:sz w:val="20"/>
                <w:szCs w:val="20"/>
                <w:lang w:eastAsia="ru-RU"/>
              </w:rPr>
              <w:t>12.Умывание холодной водой, обливание рук до локтя, обтирание мокрой рукой шеи и груди.</w:t>
            </w:r>
          </w:p>
        </w:tc>
      </w:tr>
      <w:tr w:rsidR="00B32BDB" w:rsidRPr="00B32BDB" w:rsidTr="00B32BDB">
        <w:trPr>
          <w:trHeight w:val="654"/>
        </w:trPr>
        <w:tc>
          <w:tcPr>
            <w:tcW w:w="2628" w:type="dxa"/>
            <w:shd w:val="clear" w:color="auto" w:fill="auto"/>
          </w:tcPr>
          <w:p w:rsidR="00B32BDB" w:rsidRPr="00B32BDB" w:rsidRDefault="00B32BDB" w:rsidP="00B32BDB">
            <w:pPr>
              <w:spacing w:after="0" w:line="240" w:lineRule="auto"/>
              <w:jc w:val="center"/>
              <w:outlineLvl w:val="1"/>
              <w:rPr>
                <w:rFonts w:ascii="Times New Roman" w:eastAsia="Times New Roman" w:hAnsi="Times New Roman" w:cs="Times New Roman"/>
                <w:b/>
                <w:bCs/>
                <w:sz w:val="20"/>
                <w:szCs w:val="20"/>
                <w:lang w:eastAsia="ru-RU"/>
              </w:rPr>
            </w:pPr>
            <w:r w:rsidRPr="00B32BDB">
              <w:rPr>
                <w:rFonts w:ascii="Times New Roman" w:eastAsia="Times New Roman" w:hAnsi="Times New Roman" w:cs="Times New Roman"/>
                <w:b/>
                <w:bCs/>
                <w:color w:val="000000"/>
                <w:spacing w:val="-3"/>
                <w:sz w:val="20"/>
                <w:szCs w:val="20"/>
                <w:lang w:eastAsia="ru-RU"/>
              </w:rPr>
              <w:t>8.Упражнение</w:t>
            </w:r>
            <w:r w:rsidRPr="00B32BDB">
              <w:rPr>
                <w:rFonts w:ascii="Times New Roman" w:eastAsia="Times New Roman" w:hAnsi="Times New Roman" w:cs="Times New Roman"/>
                <w:b/>
                <w:bCs/>
                <w:sz w:val="20"/>
                <w:szCs w:val="20"/>
                <w:lang w:eastAsia="ru-RU"/>
              </w:rPr>
              <w:t xml:space="preserve"> на развитие эмоционально-волевой сферы ребенка</w:t>
            </w:r>
          </w:p>
        </w:tc>
        <w:tc>
          <w:tcPr>
            <w:tcW w:w="7992" w:type="dxa"/>
            <w:shd w:val="clear" w:color="auto" w:fill="auto"/>
          </w:tcPr>
          <w:p w:rsidR="00B32BDB" w:rsidRPr="00B32BDB" w:rsidRDefault="00B32BDB" w:rsidP="00B32BDB">
            <w:pPr>
              <w:shd w:val="clear" w:color="auto" w:fill="FFFFFF"/>
              <w:tabs>
                <w:tab w:val="left" w:pos="288"/>
              </w:tabs>
              <w:spacing w:after="0" w:line="240" w:lineRule="auto"/>
              <w:rPr>
                <w:rFonts w:ascii="Times New Roman" w:eastAsia="Times New Roman" w:hAnsi="Times New Roman" w:cs="Times New Roman"/>
                <w:b/>
                <w:spacing w:val="-2"/>
                <w:sz w:val="20"/>
                <w:szCs w:val="20"/>
                <w:lang w:eastAsia="ru-RU"/>
              </w:rPr>
            </w:pPr>
            <w:r w:rsidRPr="00B32BDB">
              <w:rPr>
                <w:rFonts w:ascii="Times New Roman" w:eastAsia="Times New Roman" w:hAnsi="Times New Roman" w:cs="Times New Roman"/>
                <w:b/>
                <w:spacing w:val="-2"/>
                <w:sz w:val="20"/>
                <w:szCs w:val="20"/>
                <w:lang w:eastAsia="ru-RU"/>
              </w:rPr>
              <w:t>"Зеркало"</w:t>
            </w:r>
          </w:p>
          <w:p w:rsidR="00B32BDB" w:rsidRPr="00B32BDB" w:rsidRDefault="00B32BDB" w:rsidP="00B32BDB">
            <w:pPr>
              <w:shd w:val="clear" w:color="auto" w:fill="FFFFFF"/>
              <w:spacing w:after="0" w:line="240" w:lineRule="auto"/>
              <w:rPr>
                <w:rFonts w:ascii="Times New Roman" w:eastAsia="Times New Roman" w:hAnsi="Times New Roman" w:cs="Times New Roman"/>
                <w:spacing w:val="-2"/>
                <w:sz w:val="20"/>
                <w:szCs w:val="20"/>
                <w:lang w:eastAsia="ru-RU"/>
              </w:rPr>
            </w:pPr>
            <w:r w:rsidRPr="00B32BDB">
              <w:rPr>
                <w:rFonts w:ascii="Times New Roman" w:eastAsia="Times New Roman" w:hAnsi="Times New Roman" w:cs="Times New Roman"/>
                <w:spacing w:val="-2"/>
                <w:sz w:val="20"/>
                <w:szCs w:val="20"/>
                <w:lang w:eastAsia="ru-RU"/>
              </w:rPr>
              <w:t>Детям предлагается изобразить перед зеркалом свой гнев.</w:t>
            </w:r>
          </w:p>
          <w:p w:rsidR="00B32BDB" w:rsidRPr="00B32BDB" w:rsidRDefault="00B32BDB" w:rsidP="00B32BDB">
            <w:pPr>
              <w:spacing w:after="0" w:line="240" w:lineRule="auto"/>
              <w:rPr>
                <w:rFonts w:ascii="Times New Roman" w:eastAsia="Times New Roman" w:hAnsi="Times New Roman" w:cs="Times New Roman"/>
                <w:spacing w:val="-2"/>
                <w:sz w:val="20"/>
                <w:szCs w:val="20"/>
                <w:lang w:eastAsia="ru-RU"/>
              </w:rPr>
            </w:pPr>
          </w:p>
        </w:tc>
      </w:tr>
      <w:tr w:rsidR="00B32BDB" w:rsidRPr="00B32BDB" w:rsidTr="00B32BDB">
        <w:trPr>
          <w:trHeight w:val="64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sz w:val="20"/>
                <w:szCs w:val="20"/>
                <w:lang w:eastAsia="ru-RU"/>
              </w:rPr>
              <w:t>9</w:t>
            </w:r>
            <w:r w:rsidRPr="00B32BDB">
              <w:rPr>
                <w:rFonts w:ascii="Times New Roman" w:eastAsia="Times New Roman" w:hAnsi="Times New Roman" w:cs="Times New Roman"/>
                <w:sz w:val="20"/>
                <w:szCs w:val="20"/>
                <w:lang w:eastAsia="ru-RU"/>
              </w:rPr>
              <w:t>.</w:t>
            </w:r>
            <w:r w:rsidRPr="00B32BDB">
              <w:rPr>
                <w:rFonts w:ascii="Times New Roman" w:eastAsia="Times New Roman" w:hAnsi="Times New Roman" w:cs="Times New Roman"/>
                <w:b/>
                <w:sz w:val="20"/>
                <w:szCs w:val="20"/>
                <w:lang w:eastAsia="ru-RU"/>
              </w:rPr>
              <w:t>Упражнения с носиком.</w:t>
            </w:r>
          </w:p>
        </w:tc>
        <w:tc>
          <w:tcPr>
            <w:tcW w:w="7992" w:type="dxa"/>
            <w:shd w:val="clear" w:color="auto" w:fill="auto"/>
          </w:tcPr>
          <w:p w:rsidR="00B32BDB" w:rsidRPr="00B32BDB" w:rsidRDefault="00B32BDB" w:rsidP="00B32BDB">
            <w:pPr>
              <w:spacing w:after="0" w:line="240" w:lineRule="auto"/>
              <w:rPr>
                <w:rFonts w:ascii="Times New Roman" w:eastAsia="Times New Roman" w:hAnsi="Times New Roman" w:cs="Times New Roman"/>
                <w:b/>
                <w:spacing w:val="-2"/>
                <w:sz w:val="20"/>
                <w:szCs w:val="20"/>
                <w:lang w:eastAsia="ru-RU"/>
              </w:rPr>
            </w:pPr>
            <w:r w:rsidRPr="00B32BDB">
              <w:rPr>
                <w:rFonts w:ascii="Times New Roman" w:eastAsia="Times New Roman" w:hAnsi="Times New Roman" w:cs="Times New Roman"/>
                <w:b/>
                <w:spacing w:val="-2"/>
                <w:sz w:val="20"/>
                <w:szCs w:val="20"/>
                <w:lang w:eastAsia="ru-RU"/>
              </w:rPr>
              <w:t>«Помоги носику собраться на прогулку»</w:t>
            </w:r>
          </w:p>
          <w:p w:rsidR="00B32BDB" w:rsidRPr="00B32BDB" w:rsidRDefault="00B32BDB" w:rsidP="00B32BDB">
            <w:pPr>
              <w:spacing w:after="0" w:line="240" w:lineRule="auto"/>
              <w:rPr>
                <w:rFonts w:ascii="Times New Roman" w:eastAsia="Times New Roman" w:hAnsi="Times New Roman" w:cs="Times New Roman"/>
                <w:spacing w:val="-2"/>
                <w:sz w:val="20"/>
                <w:szCs w:val="20"/>
                <w:lang w:eastAsia="ru-RU"/>
              </w:rPr>
            </w:pPr>
            <w:r w:rsidRPr="00B32BDB">
              <w:rPr>
                <w:rFonts w:ascii="Times New Roman" w:eastAsia="Times New Roman" w:hAnsi="Times New Roman" w:cs="Times New Roman"/>
                <w:spacing w:val="-2"/>
                <w:sz w:val="20"/>
                <w:szCs w:val="20"/>
                <w:lang w:eastAsia="ru-RU"/>
              </w:rPr>
              <w:t>Каждый ребёнок берёт носовой платок или салфетку и тщательно очищает свой нос самостоятельно или с помощью взрослого.</w:t>
            </w:r>
          </w:p>
        </w:tc>
      </w:tr>
      <w:tr w:rsidR="00B32BDB" w:rsidRPr="00B32BDB" w:rsidTr="00B32BDB">
        <w:trPr>
          <w:trHeight w:val="276"/>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10.Массаж рук</w:t>
            </w:r>
          </w:p>
        </w:tc>
        <w:tc>
          <w:tcPr>
            <w:tcW w:w="7992" w:type="dxa"/>
            <w:shd w:val="clear" w:color="auto" w:fill="auto"/>
          </w:tcPr>
          <w:p w:rsidR="00B32BDB" w:rsidRPr="00B32BDB" w:rsidRDefault="00B32BDB" w:rsidP="00B32BDB">
            <w:pPr>
              <w:spacing w:after="0" w:line="240" w:lineRule="auto"/>
              <w:rPr>
                <w:rFonts w:ascii="Times New Roman" w:eastAsia="Times New Roman" w:hAnsi="Times New Roman" w:cs="Times New Roman"/>
                <w:spacing w:val="-2"/>
                <w:sz w:val="20"/>
                <w:szCs w:val="20"/>
                <w:lang w:eastAsia="ru-RU"/>
              </w:rPr>
            </w:pPr>
            <w:r w:rsidRPr="00B32BDB">
              <w:rPr>
                <w:rFonts w:ascii="Times New Roman" w:eastAsia="Times New Roman" w:hAnsi="Times New Roman" w:cs="Times New Roman"/>
                <w:spacing w:val="-2"/>
                <w:sz w:val="20"/>
                <w:szCs w:val="20"/>
                <w:lang w:eastAsia="ru-RU"/>
              </w:rPr>
              <w:t>“Мыть” кисти рук, активно тереть ладошки до ощущения сильного тепла.</w:t>
            </w:r>
          </w:p>
        </w:tc>
      </w:tr>
      <w:tr w:rsidR="00B32BDB" w:rsidRPr="00B32BDB" w:rsidTr="00B32BDB">
        <w:trPr>
          <w:trHeight w:val="356"/>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11.Массаж ушных раковин</w:t>
            </w:r>
          </w:p>
        </w:tc>
        <w:tc>
          <w:tcPr>
            <w:tcW w:w="7992" w:type="dxa"/>
            <w:shd w:val="clear" w:color="auto" w:fill="auto"/>
          </w:tcPr>
          <w:p w:rsidR="00B32BDB" w:rsidRPr="00B32BDB" w:rsidRDefault="00B32BDB" w:rsidP="00B32BDB">
            <w:pPr>
              <w:spacing w:after="0" w:line="240" w:lineRule="auto"/>
              <w:rPr>
                <w:rFonts w:ascii="Times New Roman" w:eastAsia="Times New Roman" w:hAnsi="Times New Roman" w:cs="Times New Roman"/>
                <w:spacing w:val="-2"/>
                <w:sz w:val="20"/>
                <w:szCs w:val="20"/>
                <w:lang w:eastAsia="ru-RU"/>
              </w:rPr>
            </w:pPr>
            <w:r w:rsidRPr="00B32BDB">
              <w:rPr>
                <w:rFonts w:ascii="Times New Roman" w:eastAsia="Times New Roman" w:hAnsi="Times New Roman" w:cs="Times New Roman"/>
                <w:spacing w:val="-2"/>
                <w:sz w:val="20"/>
                <w:szCs w:val="20"/>
                <w:lang w:eastAsia="ru-RU"/>
              </w:rPr>
              <w:t>Ребенок, сидя по-турецки, “лепит” ушки для Чебурашки или для доброго, милого слона</w:t>
            </w:r>
          </w:p>
        </w:tc>
      </w:tr>
      <w:tr w:rsidR="00B32BDB" w:rsidRPr="00B32BDB" w:rsidTr="00B32BDB">
        <w:trPr>
          <w:trHeight w:val="254"/>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iCs/>
                <w:color w:val="000000"/>
                <w:sz w:val="20"/>
                <w:szCs w:val="20"/>
                <w:lang w:eastAsia="ru-RU"/>
              </w:rPr>
              <w:t>12.</w:t>
            </w:r>
            <w:r w:rsidRPr="00B32BDB">
              <w:rPr>
                <w:rFonts w:ascii="Times New Roman" w:eastAsia="Times New Roman" w:hAnsi="Times New Roman" w:cs="Times New Roman"/>
                <w:b/>
                <w:bCs/>
                <w:iCs/>
                <w:color w:val="000000"/>
                <w:sz w:val="20"/>
                <w:szCs w:val="20"/>
                <w:lang w:eastAsia="ru-RU"/>
              </w:rPr>
              <w:t>Массаж лица.</w:t>
            </w:r>
          </w:p>
        </w:tc>
        <w:tc>
          <w:tcPr>
            <w:tcW w:w="7992" w:type="dxa"/>
            <w:shd w:val="clear" w:color="auto" w:fill="auto"/>
          </w:tcPr>
          <w:p w:rsidR="00B32BDB" w:rsidRPr="00B32BDB" w:rsidRDefault="00B32BDB" w:rsidP="00B32BDB">
            <w:pPr>
              <w:spacing w:after="0" w:line="240" w:lineRule="auto"/>
              <w:rPr>
                <w:rFonts w:ascii="Times New Roman" w:eastAsia="Times New Roman" w:hAnsi="Times New Roman" w:cs="Times New Roman"/>
                <w:spacing w:val="-2"/>
                <w:sz w:val="20"/>
                <w:szCs w:val="20"/>
                <w:lang w:eastAsia="ru-RU"/>
              </w:rPr>
            </w:pPr>
            <w:r w:rsidRPr="00B32BDB">
              <w:rPr>
                <w:rFonts w:ascii="Times New Roman" w:eastAsia="Times New Roman" w:hAnsi="Times New Roman" w:cs="Times New Roman"/>
                <w:spacing w:val="-2"/>
                <w:sz w:val="20"/>
                <w:szCs w:val="20"/>
                <w:lang w:eastAsia="ru-RU"/>
              </w:rPr>
              <w:t>Поглаживает лоб, щеки, крылья носа от центра к вискам, мягко постукивает по коже, словно уплотняя ее.</w:t>
            </w:r>
          </w:p>
        </w:tc>
      </w:tr>
      <w:tr w:rsidR="00B32BDB" w:rsidRPr="00B32BDB" w:rsidTr="00B32BDB">
        <w:trPr>
          <w:trHeight w:val="660"/>
        </w:trPr>
        <w:tc>
          <w:tcPr>
            <w:tcW w:w="2628" w:type="dxa"/>
            <w:shd w:val="clear" w:color="auto" w:fill="auto"/>
          </w:tcPr>
          <w:p w:rsidR="00B32BDB" w:rsidRPr="00B32BDB" w:rsidRDefault="00B32BDB" w:rsidP="00B32BDB">
            <w:pPr>
              <w:spacing w:after="0" w:line="36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z w:val="20"/>
                <w:szCs w:val="20"/>
                <w:lang w:eastAsia="ru-RU"/>
              </w:rPr>
              <w:t>13.Упражнения для горла</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c>
          <w:tcPr>
            <w:tcW w:w="7992" w:type="dxa"/>
            <w:shd w:val="clear" w:color="auto" w:fill="auto"/>
          </w:tcPr>
          <w:p w:rsidR="00B32BDB" w:rsidRPr="00B32BDB" w:rsidRDefault="00B32BDB" w:rsidP="00B32BDB">
            <w:pPr>
              <w:spacing w:after="0" w:line="240" w:lineRule="auto"/>
              <w:rPr>
                <w:rFonts w:ascii="Times New Roman" w:eastAsia="Times New Roman" w:hAnsi="Times New Roman" w:cs="Times New Roman"/>
                <w:spacing w:val="-2"/>
                <w:sz w:val="20"/>
                <w:szCs w:val="20"/>
                <w:lang w:eastAsia="ru-RU"/>
              </w:rPr>
            </w:pPr>
            <w:r w:rsidRPr="00B32BDB">
              <w:rPr>
                <w:rFonts w:ascii="Times New Roman" w:eastAsia="Times New Roman" w:hAnsi="Times New Roman" w:cs="Times New Roman"/>
                <w:b/>
                <w:spacing w:val="-2"/>
                <w:sz w:val="20"/>
                <w:szCs w:val="20"/>
                <w:lang w:eastAsia="ru-RU"/>
              </w:rPr>
              <w:t xml:space="preserve">«Лошадка». </w:t>
            </w:r>
            <w:r w:rsidRPr="00B32BDB">
              <w:rPr>
                <w:rFonts w:ascii="Times New Roman" w:eastAsia="Times New Roman" w:hAnsi="Times New Roman" w:cs="Times New Roman"/>
                <w:spacing w:val="-2"/>
                <w:sz w:val="20"/>
                <w:szCs w:val="20"/>
                <w:lang w:eastAsia="ru-RU"/>
              </w:rPr>
              <w:t>Вспомните, как звучит цоканье копыт лошадки, катаю</w:t>
            </w:r>
            <w:r w:rsidRPr="00B32BDB">
              <w:rPr>
                <w:rFonts w:ascii="Times New Roman" w:eastAsia="Times New Roman" w:hAnsi="Times New Roman" w:cs="Times New Roman"/>
                <w:spacing w:val="-2"/>
                <w:sz w:val="20"/>
                <w:szCs w:val="20"/>
                <w:lang w:eastAsia="ru-RU"/>
              </w:rPr>
              <w:softHyphen/>
              <w:t>щей на своей спине веселых ребятишек. Цокаем языком то громче, то тише, скорость движения лошадки показываем так же: то снижая, то увеличивая темп повтора звуков (20-30 с).</w:t>
            </w:r>
          </w:p>
        </w:tc>
      </w:tr>
    </w:tbl>
    <w:p w:rsidR="00B32BDB" w:rsidRPr="00B32BDB" w:rsidRDefault="00B32BDB" w:rsidP="00B32BDB">
      <w:pPr>
        <w:spacing w:after="0" w:line="240" w:lineRule="auto"/>
        <w:rPr>
          <w:rFonts w:ascii="Times New Roman" w:eastAsia="Times New Roman" w:hAnsi="Times New Roman" w:cs="Times New Roman"/>
          <w:b/>
          <w:sz w:val="20"/>
          <w:szCs w:val="20"/>
          <w:lang w:eastAsia="ru-RU"/>
        </w:rPr>
      </w:pPr>
    </w:p>
    <w:tbl>
      <w:tblPr>
        <w:tblpPr w:leftFromText="180" w:rightFromText="180" w:vertAnchor="text" w:horzAnchor="margin" w:tblpXSpec="center" w:tblpY="361"/>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956"/>
      </w:tblGrid>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696"/>
              </w:tabs>
              <w:autoSpaceDE w:val="0"/>
              <w:autoSpaceDN w:val="0"/>
              <w:adjustRightInd w:val="0"/>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1.Физкультминутка</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color w:val="000000"/>
                <w:spacing w:val="-6"/>
                <w:sz w:val="20"/>
                <w:szCs w:val="20"/>
                <w:lang w:eastAsia="ru-RU"/>
              </w:rPr>
            </w:pPr>
            <w:r w:rsidRPr="00B32BDB">
              <w:rPr>
                <w:rFonts w:ascii="Times New Roman" w:eastAsia="Times New Roman" w:hAnsi="Times New Roman" w:cs="Times New Roman"/>
                <w:b/>
                <w:color w:val="000000"/>
                <w:spacing w:val="-6"/>
                <w:sz w:val="20"/>
                <w:szCs w:val="20"/>
                <w:lang w:eastAsia="ru-RU"/>
              </w:rPr>
              <w:t>«Буратино»</w:t>
            </w:r>
          </w:p>
          <w:p w:rsidR="00B32BDB" w:rsidRPr="00B32BDB" w:rsidRDefault="00B32BDB" w:rsidP="00B32BDB">
            <w:pPr>
              <w:shd w:val="clear" w:color="auto" w:fill="FFFFFF"/>
              <w:tabs>
                <w:tab w:val="left" w:pos="3432"/>
              </w:tabs>
              <w:spacing w:after="0" w:line="240" w:lineRule="auto"/>
              <w:rPr>
                <w:rFonts w:ascii="Times New Roman" w:eastAsia="Times New Roman" w:hAnsi="Times New Roman" w:cs="Times New Roman"/>
                <w:color w:val="000000"/>
                <w:spacing w:val="-1"/>
                <w:sz w:val="20"/>
                <w:szCs w:val="20"/>
                <w:lang w:eastAsia="ru-RU"/>
              </w:rPr>
            </w:pPr>
            <w:r w:rsidRPr="00B32BDB">
              <w:rPr>
                <w:rFonts w:ascii="Times New Roman" w:eastAsia="Times New Roman" w:hAnsi="Times New Roman" w:cs="Times New Roman"/>
                <w:color w:val="000000"/>
                <w:spacing w:val="-1"/>
                <w:sz w:val="20"/>
                <w:szCs w:val="20"/>
                <w:lang w:eastAsia="ru-RU"/>
              </w:rPr>
              <w:t>Буратино потянулся,</w:t>
            </w:r>
          </w:p>
          <w:p w:rsidR="00B32BDB" w:rsidRPr="00B32BDB" w:rsidRDefault="00B32BDB" w:rsidP="00B32BDB">
            <w:pPr>
              <w:shd w:val="clear" w:color="auto" w:fill="FFFFFF"/>
              <w:tabs>
                <w:tab w:val="left" w:pos="3432"/>
              </w:tabs>
              <w:spacing w:after="0" w:line="240" w:lineRule="auto"/>
              <w:rPr>
                <w:rFonts w:ascii="Times New Roman" w:eastAsia="Times New Roman" w:hAnsi="Times New Roman" w:cs="Times New Roman"/>
                <w:color w:val="000000"/>
                <w:sz w:val="20"/>
                <w:szCs w:val="20"/>
                <w:lang w:eastAsia="ru-RU"/>
              </w:rPr>
            </w:pPr>
            <w:r w:rsidRPr="00B32BDB">
              <w:rPr>
                <w:rFonts w:ascii="Times New Roman" w:eastAsia="Times New Roman" w:hAnsi="Times New Roman" w:cs="Times New Roman"/>
                <w:color w:val="000000"/>
                <w:sz w:val="20"/>
                <w:szCs w:val="20"/>
                <w:lang w:eastAsia="ru-RU"/>
              </w:rPr>
              <w:t xml:space="preserve">Раз — нагнулся, </w:t>
            </w:r>
          </w:p>
          <w:p w:rsidR="00B32BDB" w:rsidRPr="00B32BDB" w:rsidRDefault="00B32BDB" w:rsidP="00B32BDB">
            <w:pPr>
              <w:shd w:val="clear" w:color="auto" w:fill="FFFFFF"/>
              <w:tabs>
                <w:tab w:val="left" w:pos="3432"/>
              </w:tabs>
              <w:spacing w:after="0" w:line="240" w:lineRule="auto"/>
              <w:rPr>
                <w:rFonts w:ascii="Times New Roman" w:eastAsia="Times New Roman" w:hAnsi="Times New Roman" w:cs="Times New Roman"/>
                <w:color w:val="000000"/>
                <w:spacing w:val="-2"/>
                <w:sz w:val="20"/>
                <w:szCs w:val="20"/>
                <w:lang w:eastAsia="ru-RU"/>
              </w:rPr>
            </w:pPr>
            <w:r w:rsidRPr="00B32BDB">
              <w:rPr>
                <w:rFonts w:ascii="Times New Roman" w:eastAsia="Times New Roman" w:hAnsi="Times New Roman" w:cs="Times New Roman"/>
                <w:color w:val="000000"/>
                <w:spacing w:val="-2"/>
                <w:sz w:val="20"/>
                <w:szCs w:val="20"/>
                <w:lang w:eastAsia="ru-RU"/>
              </w:rPr>
              <w:t xml:space="preserve">Два — нагнулся, </w:t>
            </w:r>
          </w:p>
          <w:p w:rsidR="00B32BDB" w:rsidRPr="00B32BDB" w:rsidRDefault="00B32BDB" w:rsidP="00B32BDB">
            <w:pPr>
              <w:shd w:val="clear" w:color="auto" w:fill="FFFFFF"/>
              <w:tabs>
                <w:tab w:val="left" w:pos="3432"/>
              </w:tabs>
              <w:spacing w:after="0" w:line="240" w:lineRule="auto"/>
              <w:rPr>
                <w:rFonts w:ascii="Times New Roman" w:eastAsia="Times New Roman" w:hAnsi="Times New Roman" w:cs="Times New Roman"/>
                <w:color w:val="000000"/>
                <w:spacing w:val="-2"/>
                <w:sz w:val="20"/>
                <w:szCs w:val="20"/>
                <w:lang w:eastAsia="ru-RU"/>
              </w:rPr>
            </w:pPr>
            <w:r w:rsidRPr="00B32BDB">
              <w:rPr>
                <w:rFonts w:ascii="Times New Roman" w:eastAsia="Times New Roman" w:hAnsi="Times New Roman" w:cs="Times New Roman"/>
                <w:color w:val="000000"/>
                <w:spacing w:val="-2"/>
                <w:sz w:val="20"/>
                <w:szCs w:val="20"/>
                <w:lang w:eastAsia="ru-RU"/>
              </w:rPr>
              <w:t xml:space="preserve">Три — нагнулся. </w:t>
            </w:r>
          </w:p>
          <w:p w:rsidR="00B32BDB" w:rsidRPr="00B32BDB" w:rsidRDefault="00B32BDB" w:rsidP="00B32BDB">
            <w:pPr>
              <w:shd w:val="clear" w:color="auto" w:fill="FFFFFF"/>
              <w:tabs>
                <w:tab w:val="left" w:pos="3432"/>
              </w:tabs>
              <w:spacing w:after="0" w:line="240" w:lineRule="auto"/>
              <w:rPr>
                <w:rFonts w:ascii="Times New Roman" w:eastAsia="Times New Roman" w:hAnsi="Times New Roman" w:cs="Times New Roman"/>
                <w:color w:val="000000"/>
                <w:sz w:val="20"/>
                <w:szCs w:val="20"/>
                <w:lang w:eastAsia="ru-RU"/>
              </w:rPr>
            </w:pPr>
            <w:r w:rsidRPr="00B32BDB">
              <w:rPr>
                <w:rFonts w:ascii="Times New Roman" w:eastAsia="Times New Roman" w:hAnsi="Times New Roman" w:cs="Times New Roman"/>
                <w:color w:val="000000"/>
                <w:sz w:val="20"/>
                <w:szCs w:val="20"/>
                <w:lang w:eastAsia="ru-RU"/>
              </w:rPr>
              <w:t xml:space="preserve">Руки в стороны развел, </w:t>
            </w:r>
          </w:p>
          <w:p w:rsidR="00B32BDB" w:rsidRPr="00B32BDB" w:rsidRDefault="00B32BDB" w:rsidP="00B32BDB">
            <w:pPr>
              <w:shd w:val="clear" w:color="auto" w:fill="FFFFFF"/>
              <w:tabs>
                <w:tab w:val="left" w:pos="3432"/>
              </w:tabs>
              <w:spacing w:after="0" w:line="240" w:lineRule="auto"/>
              <w:rPr>
                <w:rFonts w:ascii="Times New Roman" w:eastAsia="Times New Roman" w:hAnsi="Times New Roman" w:cs="Times New Roman"/>
                <w:color w:val="000000"/>
                <w:sz w:val="20"/>
                <w:szCs w:val="20"/>
                <w:lang w:eastAsia="ru-RU"/>
              </w:rPr>
            </w:pPr>
            <w:r w:rsidRPr="00B32BDB">
              <w:rPr>
                <w:rFonts w:ascii="Times New Roman" w:eastAsia="Times New Roman" w:hAnsi="Times New Roman" w:cs="Times New Roman"/>
                <w:color w:val="000000"/>
                <w:sz w:val="20"/>
                <w:szCs w:val="20"/>
                <w:lang w:eastAsia="ru-RU"/>
              </w:rPr>
              <w:t xml:space="preserve">Ключик, видно, не нашел. </w:t>
            </w:r>
          </w:p>
          <w:p w:rsidR="00B32BDB" w:rsidRPr="00B32BDB" w:rsidRDefault="00B32BDB" w:rsidP="00B32BDB">
            <w:pPr>
              <w:shd w:val="clear" w:color="auto" w:fill="FFFFFF"/>
              <w:tabs>
                <w:tab w:val="left" w:pos="3432"/>
              </w:tabs>
              <w:spacing w:after="0" w:line="240" w:lineRule="auto"/>
              <w:rPr>
                <w:rFonts w:ascii="Times New Roman" w:eastAsia="Times New Roman" w:hAnsi="Times New Roman" w:cs="Times New Roman"/>
                <w:color w:val="000000"/>
                <w:spacing w:val="-2"/>
                <w:sz w:val="20"/>
                <w:szCs w:val="20"/>
                <w:lang w:eastAsia="ru-RU"/>
              </w:rPr>
            </w:pPr>
            <w:r w:rsidRPr="00B32BDB">
              <w:rPr>
                <w:rFonts w:ascii="Times New Roman" w:eastAsia="Times New Roman" w:hAnsi="Times New Roman" w:cs="Times New Roman"/>
                <w:color w:val="000000"/>
                <w:spacing w:val="-2"/>
                <w:sz w:val="20"/>
                <w:szCs w:val="20"/>
                <w:lang w:eastAsia="ru-RU"/>
              </w:rPr>
              <w:t xml:space="preserve">Чтобы ключик нам достать, </w:t>
            </w:r>
          </w:p>
          <w:p w:rsidR="00B32BDB" w:rsidRPr="00B32BDB" w:rsidRDefault="00B32BDB" w:rsidP="00B32BDB">
            <w:pPr>
              <w:shd w:val="clear" w:color="auto" w:fill="FFFFFF"/>
              <w:tabs>
                <w:tab w:val="left" w:pos="3432"/>
              </w:tabs>
              <w:spacing w:after="0" w:line="240" w:lineRule="auto"/>
              <w:rPr>
                <w:rFonts w:ascii="Times New Roman" w:eastAsia="Times New Roman" w:hAnsi="Times New Roman" w:cs="Times New Roman"/>
                <w:color w:val="000000"/>
                <w:sz w:val="20"/>
                <w:szCs w:val="20"/>
                <w:lang w:eastAsia="ru-RU"/>
              </w:rPr>
            </w:pPr>
            <w:r w:rsidRPr="00B32BDB">
              <w:rPr>
                <w:rFonts w:ascii="Times New Roman" w:eastAsia="Times New Roman" w:hAnsi="Times New Roman" w:cs="Times New Roman"/>
                <w:color w:val="000000"/>
                <w:sz w:val="20"/>
                <w:szCs w:val="20"/>
                <w:lang w:eastAsia="ru-RU"/>
              </w:rPr>
              <w:t>Нужно на носочки встать.</w:t>
            </w:r>
          </w:p>
        </w:tc>
      </w:tr>
      <w:tr w:rsidR="00B32BDB" w:rsidRPr="00B32BDB" w:rsidTr="00B32BDB">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pacing w:val="-3"/>
                <w:sz w:val="20"/>
                <w:szCs w:val="20"/>
                <w:lang w:eastAsia="ru-RU"/>
              </w:rPr>
              <w:t xml:space="preserve">2.Упражнение  на </w:t>
            </w:r>
            <w:r w:rsidRPr="00B32BDB">
              <w:rPr>
                <w:rFonts w:ascii="Times New Roman" w:eastAsia="Times New Roman" w:hAnsi="Times New Roman" w:cs="Times New Roman"/>
                <w:b/>
                <w:bCs/>
                <w:color w:val="000000"/>
                <w:sz w:val="20"/>
                <w:szCs w:val="20"/>
                <w:lang w:eastAsia="ru-RU"/>
              </w:rPr>
              <w:t xml:space="preserve"> </w:t>
            </w:r>
            <w:r w:rsidRPr="00B32BDB">
              <w:rPr>
                <w:rFonts w:ascii="Times New Roman" w:eastAsia="Times New Roman" w:hAnsi="Times New Roman" w:cs="Times New Roman"/>
                <w:b/>
                <w:bCs/>
                <w:color w:val="000000"/>
                <w:spacing w:val="-3"/>
                <w:sz w:val="20"/>
                <w:szCs w:val="20"/>
                <w:lang w:eastAsia="ru-RU"/>
              </w:rPr>
              <w:t>дыхание</w:t>
            </w:r>
          </w:p>
        </w:tc>
        <w:tc>
          <w:tcPr>
            <w:tcW w:w="7956" w:type="dxa"/>
            <w:shd w:val="clear" w:color="auto" w:fill="auto"/>
          </w:tcPr>
          <w:p w:rsidR="00B32BDB" w:rsidRPr="00B32BDB" w:rsidRDefault="00B32BDB" w:rsidP="00B32BDB">
            <w:pPr>
              <w:spacing w:before="100" w:beforeAutospacing="1" w:after="100" w:afterAutospacing="1"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sz w:val="20"/>
                <w:szCs w:val="20"/>
                <w:lang w:eastAsia="ru-RU"/>
              </w:rPr>
              <w:t>«Одуванчик»</w:t>
            </w:r>
            <w:r w:rsidRPr="00B32BDB">
              <w:rPr>
                <w:rFonts w:ascii="Times New Roman" w:eastAsia="Times New Roman" w:hAnsi="Times New Roman" w:cs="Times New Roman"/>
                <w:sz w:val="24"/>
                <w:szCs w:val="24"/>
                <w:lang w:eastAsia="ru-RU"/>
              </w:rPr>
              <w:br/>
            </w:r>
            <w:r w:rsidRPr="00B32BDB">
              <w:rPr>
                <w:rFonts w:ascii="Times New Roman" w:eastAsia="Times New Roman" w:hAnsi="Times New Roman" w:cs="Times New Roman"/>
                <w:sz w:val="20"/>
                <w:szCs w:val="20"/>
                <w:lang w:eastAsia="ru-RU"/>
              </w:rPr>
              <w:t>Ребёнок стоит или сидит, делает сначала глубокий вдох носом, а затем длинным выдохом сдувает с одуванчика пух.</w:t>
            </w:r>
            <w:r w:rsidRPr="00B32BDB">
              <w:rPr>
                <w:rFonts w:ascii="Times New Roman" w:eastAsia="Times New Roman" w:hAnsi="Times New Roman" w:cs="Times New Roman"/>
                <w:sz w:val="24"/>
                <w:szCs w:val="24"/>
                <w:lang w:eastAsia="ru-RU"/>
              </w:rPr>
              <w:t xml:space="preserve"> </w:t>
            </w:r>
          </w:p>
        </w:tc>
      </w:tr>
      <w:tr w:rsidR="00B32BDB" w:rsidRPr="00B32BDB" w:rsidTr="00B32BDB">
        <w:tc>
          <w:tcPr>
            <w:tcW w:w="2628"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b/>
                <w:bCs/>
                <w:spacing w:val="-4"/>
                <w:sz w:val="20"/>
                <w:szCs w:val="20"/>
                <w:lang w:eastAsia="ru-RU"/>
              </w:rPr>
            </w:pPr>
            <w:r w:rsidRPr="00B32BDB">
              <w:rPr>
                <w:rFonts w:ascii="Times New Roman" w:eastAsia="Times New Roman" w:hAnsi="Times New Roman" w:cs="Times New Roman"/>
                <w:b/>
                <w:color w:val="000000"/>
                <w:spacing w:val="5"/>
                <w:w w:val="101"/>
                <w:sz w:val="20"/>
                <w:szCs w:val="20"/>
                <w:lang w:eastAsia="ru-RU"/>
              </w:rPr>
              <w:t>3</w:t>
            </w:r>
            <w:r w:rsidRPr="00B32BDB">
              <w:rPr>
                <w:rFonts w:ascii="Times New Roman" w:eastAsia="Times New Roman" w:hAnsi="Times New Roman" w:cs="Times New Roman"/>
                <w:color w:val="000000"/>
                <w:spacing w:val="5"/>
                <w:w w:val="101"/>
                <w:sz w:val="20"/>
                <w:szCs w:val="20"/>
                <w:lang w:eastAsia="ru-RU"/>
              </w:rPr>
              <w:t>.</w:t>
            </w:r>
            <w:r w:rsidRPr="00B32BDB">
              <w:rPr>
                <w:rFonts w:ascii="Times New Roman" w:eastAsia="Times New Roman" w:hAnsi="Times New Roman" w:cs="Times New Roman"/>
                <w:b/>
                <w:bCs/>
                <w:spacing w:val="-4"/>
                <w:sz w:val="20"/>
                <w:szCs w:val="20"/>
                <w:lang w:eastAsia="ru-RU"/>
              </w:rPr>
              <w:t>Артикуляционная гимнастика</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color w:val="000000"/>
                <w:spacing w:val="3"/>
                <w:sz w:val="20"/>
                <w:szCs w:val="20"/>
                <w:lang w:eastAsia="ru-RU"/>
              </w:rPr>
              <w:t>Упражнение</w:t>
            </w:r>
            <w:r w:rsidRPr="00B32BDB">
              <w:rPr>
                <w:rFonts w:ascii="Times New Roman" w:eastAsia="Times New Roman" w:hAnsi="Times New Roman" w:cs="Times New Roman"/>
                <w:b/>
                <w:color w:val="000000"/>
                <w:spacing w:val="6"/>
                <w:w w:val="110"/>
                <w:sz w:val="20"/>
                <w:szCs w:val="20"/>
                <w:lang w:eastAsia="ru-RU"/>
              </w:rPr>
              <w:t xml:space="preserve"> «Хоботок»</w:t>
            </w:r>
            <w:r w:rsidRPr="00B32BDB">
              <w:rPr>
                <w:rFonts w:ascii="Times New Roman" w:eastAsia="Times New Roman" w:hAnsi="Times New Roman" w:cs="Times New Roman"/>
                <w:color w:val="000000"/>
                <w:spacing w:val="6"/>
                <w:w w:val="110"/>
                <w:sz w:val="20"/>
                <w:szCs w:val="20"/>
                <w:lang w:eastAsia="ru-RU"/>
              </w:rPr>
              <w:t xml:space="preserve"> (для координации движений губ</w:t>
            </w:r>
            <w:r w:rsidRPr="00B32BDB">
              <w:rPr>
                <w:rFonts w:ascii="Times New Roman" w:eastAsia="Times New Roman" w:hAnsi="Times New Roman" w:cs="Times New Roman"/>
                <w:color w:val="000000"/>
                <w:spacing w:val="6"/>
                <w:w w:val="110"/>
                <w:sz w:val="20"/>
                <w:szCs w:val="20"/>
                <w:lang w:eastAsia="ru-RU"/>
              </w:rPr>
              <w:br/>
            </w:r>
            <w:r w:rsidRPr="00B32BDB">
              <w:rPr>
                <w:rFonts w:ascii="Times New Roman" w:eastAsia="Times New Roman" w:hAnsi="Times New Roman" w:cs="Times New Roman"/>
                <w:color w:val="000000"/>
                <w:spacing w:val="3"/>
                <w:w w:val="110"/>
                <w:sz w:val="20"/>
                <w:szCs w:val="20"/>
                <w:lang w:eastAsia="ru-RU"/>
              </w:rPr>
              <w:t xml:space="preserve">и выдоха). Вытянуть губы вперед трубочкой, как при звуке «у», </w:t>
            </w:r>
            <w:r w:rsidRPr="00B32BDB">
              <w:rPr>
                <w:rFonts w:ascii="Times New Roman" w:eastAsia="Times New Roman" w:hAnsi="Times New Roman" w:cs="Times New Roman"/>
                <w:color w:val="000000"/>
                <w:spacing w:val="6"/>
                <w:w w:val="110"/>
                <w:sz w:val="20"/>
                <w:szCs w:val="20"/>
                <w:lang w:eastAsia="ru-RU"/>
              </w:rPr>
              <w:t>и произвести длительный выдох.</w:t>
            </w:r>
          </w:p>
        </w:tc>
      </w:tr>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552"/>
              </w:tabs>
              <w:autoSpaceDE w:val="0"/>
              <w:autoSpaceDN w:val="0"/>
              <w:adjustRightInd w:val="0"/>
              <w:spacing w:after="0" w:line="230" w:lineRule="exact"/>
              <w:rPr>
                <w:rFonts w:ascii="Times New Roman" w:eastAsia="Times New Roman" w:hAnsi="Times New Roman" w:cs="Times New Roman"/>
                <w:b/>
                <w:color w:val="000000"/>
                <w:spacing w:val="3"/>
                <w:sz w:val="20"/>
                <w:szCs w:val="20"/>
                <w:lang w:eastAsia="ru-RU"/>
              </w:rPr>
            </w:pPr>
            <w:r w:rsidRPr="00B32BDB">
              <w:rPr>
                <w:rFonts w:ascii="Times New Roman" w:eastAsia="Times New Roman" w:hAnsi="Times New Roman" w:cs="Times New Roman"/>
                <w:b/>
                <w:color w:val="000000"/>
                <w:spacing w:val="3"/>
                <w:sz w:val="20"/>
                <w:szCs w:val="20"/>
                <w:lang w:eastAsia="ru-RU"/>
              </w:rPr>
              <w:t>4.Пальчиковая гимнастика</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 xml:space="preserve">Сидит белка на тележке, </w:t>
            </w:r>
            <w:r w:rsidRPr="00B32BDB">
              <w:rPr>
                <w:rFonts w:ascii="Times New Roman" w:eastAsia="Times New Roman" w:hAnsi="Times New Roman" w:cs="Times New Roman"/>
                <w:sz w:val="20"/>
                <w:szCs w:val="20"/>
                <w:lang w:eastAsia="ru-RU"/>
              </w:rPr>
              <w:br/>
              <w:t xml:space="preserve">Продает она орешки: </w:t>
            </w:r>
            <w:r w:rsidRPr="00B32BDB">
              <w:rPr>
                <w:rFonts w:ascii="Times New Roman" w:eastAsia="Times New Roman" w:hAnsi="Times New Roman" w:cs="Times New Roman"/>
                <w:sz w:val="20"/>
                <w:szCs w:val="20"/>
                <w:lang w:eastAsia="ru-RU"/>
              </w:rPr>
              <w:br/>
              <w:t xml:space="preserve">Лисичке-сестричке, </w:t>
            </w:r>
            <w:r w:rsidRPr="00B32BDB">
              <w:rPr>
                <w:rFonts w:ascii="Times New Roman" w:eastAsia="Times New Roman" w:hAnsi="Times New Roman" w:cs="Times New Roman"/>
                <w:sz w:val="20"/>
                <w:szCs w:val="20"/>
                <w:lang w:eastAsia="ru-RU"/>
              </w:rPr>
              <w:br/>
              <w:t xml:space="preserve">Воробью, синичке, </w:t>
            </w:r>
            <w:r w:rsidRPr="00B32BDB">
              <w:rPr>
                <w:rFonts w:ascii="Times New Roman" w:eastAsia="Times New Roman" w:hAnsi="Times New Roman" w:cs="Times New Roman"/>
                <w:sz w:val="20"/>
                <w:szCs w:val="20"/>
                <w:lang w:eastAsia="ru-RU"/>
              </w:rPr>
              <w:br/>
              <w:t>Мишке толстопятому</w:t>
            </w:r>
            <w:proofErr w:type="gramStart"/>
            <w:r w:rsidRPr="00B32BDB">
              <w:rPr>
                <w:rFonts w:ascii="Times New Roman" w:eastAsia="Times New Roman" w:hAnsi="Times New Roman" w:cs="Times New Roman"/>
                <w:sz w:val="20"/>
                <w:szCs w:val="20"/>
                <w:lang w:eastAsia="ru-RU"/>
              </w:rPr>
              <w:t xml:space="preserve"> </w:t>
            </w:r>
            <w:r w:rsidRPr="00B32BDB">
              <w:rPr>
                <w:rFonts w:ascii="Times New Roman" w:eastAsia="Times New Roman" w:hAnsi="Times New Roman" w:cs="Times New Roman"/>
                <w:sz w:val="20"/>
                <w:szCs w:val="20"/>
                <w:lang w:eastAsia="ru-RU"/>
              </w:rPr>
              <w:br/>
              <w:t>И</w:t>
            </w:r>
            <w:proofErr w:type="gramEnd"/>
            <w:r w:rsidRPr="00B32BDB">
              <w:rPr>
                <w:rFonts w:ascii="Times New Roman" w:eastAsia="Times New Roman" w:hAnsi="Times New Roman" w:cs="Times New Roman"/>
                <w:sz w:val="20"/>
                <w:szCs w:val="20"/>
                <w:lang w:eastAsia="ru-RU"/>
              </w:rPr>
              <w:t xml:space="preserve"> заиньке усатому.</w:t>
            </w:r>
          </w:p>
        </w:tc>
      </w:tr>
      <w:tr w:rsidR="00B32BDB" w:rsidRPr="00B32BDB" w:rsidTr="00B32BDB">
        <w:trPr>
          <w:trHeight w:val="330"/>
        </w:trPr>
        <w:tc>
          <w:tcPr>
            <w:tcW w:w="2628" w:type="dxa"/>
            <w:shd w:val="clear" w:color="auto" w:fill="auto"/>
          </w:tcPr>
          <w:p w:rsidR="00B32BDB" w:rsidRPr="00B32BDB" w:rsidRDefault="00B32BDB" w:rsidP="00B32BDB">
            <w:pPr>
              <w:shd w:val="clear" w:color="auto" w:fill="FFFFFF"/>
              <w:tabs>
                <w:tab w:val="left" w:pos="528"/>
              </w:tabs>
              <w:spacing w:after="0" w:line="240" w:lineRule="auto"/>
              <w:rPr>
                <w:rFonts w:ascii="Times New Roman" w:eastAsia="Times New Roman" w:hAnsi="Times New Roman" w:cs="Times New Roman"/>
                <w:b/>
                <w:bCs/>
                <w:spacing w:val="-2"/>
                <w:sz w:val="20"/>
                <w:szCs w:val="20"/>
                <w:lang w:eastAsia="ru-RU"/>
              </w:rPr>
            </w:pPr>
            <w:r w:rsidRPr="00B32BDB">
              <w:rPr>
                <w:rFonts w:ascii="Times New Roman" w:eastAsia="Times New Roman" w:hAnsi="Times New Roman" w:cs="Times New Roman"/>
                <w:b/>
                <w:bCs/>
                <w:spacing w:val="-2"/>
                <w:sz w:val="20"/>
                <w:szCs w:val="20"/>
                <w:lang w:eastAsia="ru-RU"/>
              </w:rPr>
              <w:t xml:space="preserve">5.Упражнение для глаз </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sz w:val="20"/>
                <w:szCs w:val="20"/>
                <w:lang w:eastAsia="ru-RU"/>
              </w:rPr>
              <w:t xml:space="preserve">«Маятник» </w:t>
            </w:r>
            <w:r w:rsidRPr="00B32BDB">
              <w:rPr>
                <w:rFonts w:ascii="Times New Roman" w:eastAsia="Times New Roman" w:hAnsi="Times New Roman" w:cs="Times New Roman"/>
                <w:sz w:val="20"/>
                <w:szCs w:val="20"/>
                <w:lang w:eastAsia="ru-RU"/>
              </w:rPr>
              <w:t xml:space="preserve">Голова </w:t>
            </w:r>
            <w:proofErr w:type="gramStart"/>
            <w:r w:rsidRPr="00B32BDB">
              <w:rPr>
                <w:rFonts w:ascii="Times New Roman" w:eastAsia="Times New Roman" w:hAnsi="Times New Roman" w:cs="Times New Roman"/>
                <w:sz w:val="20"/>
                <w:szCs w:val="20"/>
                <w:lang w:eastAsia="ru-RU"/>
              </w:rPr>
              <w:t>зафиксирована</w:t>
            </w:r>
            <w:proofErr w:type="gramEnd"/>
            <w:r w:rsidRPr="00B32BDB">
              <w:rPr>
                <w:rFonts w:ascii="Times New Roman" w:eastAsia="Times New Roman" w:hAnsi="Times New Roman" w:cs="Times New Roman"/>
                <w:sz w:val="20"/>
                <w:szCs w:val="20"/>
                <w:lang w:eastAsia="ru-RU"/>
              </w:rPr>
              <w:t xml:space="preserve"> переводим глаза слева на право.</w:t>
            </w:r>
          </w:p>
        </w:tc>
      </w:tr>
      <w:tr w:rsidR="00B32BDB" w:rsidRPr="00B32BDB" w:rsidTr="00B32BDB">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color w:val="000000"/>
                <w:spacing w:val="-3"/>
                <w:sz w:val="20"/>
                <w:szCs w:val="20"/>
                <w:lang w:eastAsia="ru-RU"/>
              </w:rPr>
            </w:pPr>
            <w:r w:rsidRPr="00B32BDB">
              <w:rPr>
                <w:rFonts w:ascii="Times New Roman" w:eastAsia="Times New Roman" w:hAnsi="Times New Roman" w:cs="Times New Roman"/>
                <w:b/>
                <w:bCs/>
                <w:iCs/>
                <w:sz w:val="20"/>
                <w:szCs w:val="20"/>
                <w:lang w:eastAsia="ru-RU"/>
              </w:rPr>
              <w:t>6.</w:t>
            </w:r>
            <w:r w:rsidRPr="00B32BDB">
              <w:rPr>
                <w:rFonts w:ascii="Times New Roman" w:eastAsia="Times New Roman" w:hAnsi="Times New Roman" w:cs="Times New Roman"/>
                <w:color w:val="000000"/>
                <w:spacing w:val="-3"/>
                <w:sz w:val="24"/>
                <w:szCs w:val="24"/>
                <w:lang w:eastAsia="ru-RU"/>
              </w:rPr>
              <w:t xml:space="preserve"> </w:t>
            </w:r>
            <w:r w:rsidRPr="00B32BDB">
              <w:rPr>
                <w:rFonts w:ascii="Times New Roman" w:eastAsia="Times New Roman" w:hAnsi="Times New Roman" w:cs="Times New Roman"/>
                <w:b/>
                <w:bCs/>
                <w:color w:val="000000"/>
                <w:sz w:val="20"/>
                <w:szCs w:val="20"/>
                <w:lang w:eastAsia="ru-RU"/>
              </w:rPr>
              <w:t xml:space="preserve"> Упражнения</w:t>
            </w:r>
            <w:r w:rsidRPr="00B32BDB">
              <w:rPr>
                <w:rFonts w:ascii="Times New Roman" w:eastAsia="Times New Roman" w:hAnsi="Times New Roman" w:cs="Times New Roman"/>
                <w:b/>
                <w:bCs/>
                <w:color w:val="000000"/>
                <w:sz w:val="20"/>
                <w:szCs w:val="20"/>
                <w:lang w:eastAsia="ru-RU"/>
              </w:rPr>
              <w:t xml:space="preserve"> для развития тонкой моторики пальцев рук</w:t>
            </w:r>
          </w:p>
        </w:tc>
        <w:tc>
          <w:tcPr>
            <w:tcW w:w="7956" w:type="dxa"/>
            <w:shd w:val="clear" w:color="auto" w:fill="auto"/>
          </w:tcPr>
          <w:p w:rsidR="00B32BDB" w:rsidRPr="00B32BDB" w:rsidRDefault="00B32BDB" w:rsidP="00B32BDB">
            <w:pPr>
              <w:numPr>
                <w:ilvl w:val="0"/>
                <w:numId w:val="73"/>
              </w:numPr>
              <w:spacing w:after="0" w:line="240" w:lineRule="auto"/>
              <w:ind w:left="0" w:firstLine="0"/>
              <w:jc w:val="both"/>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Игра "Самолеты за облаками".</w:t>
            </w:r>
          </w:p>
          <w:p w:rsidR="00B32BDB" w:rsidRPr="00B32BDB" w:rsidRDefault="00B32BDB" w:rsidP="00B32BDB">
            <w:pPr>
              <w:spacing w:after="0" w:line="240" w:lineRule="auto"/>
              <w:jc w:val="both"/>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Эта игра обучает ребенка пользоваться карандашом и делать правильный нажим. Для нее требуются бумага и достаточно мягкий карандаш.</w:t>
            </w:r>
          </w:p>
          <w:p w:rsidR="00B32BDB" w:rsidRPr="00B32BDB" w:rsidRDefault="00B32BDB" w:rsidP="00B32BDB">
            <w:pPr>
              <w:spacing w:after="0" w:line="240" w:lineRule="auto"/>
              <w:jc w:val="both"/>
              <w:rPr>
                <w:rFonts w:ascii="Times New Roman" w:eastAsia="Times New Roman" w:hAnsi="Times New Roman" w:cs="Times New Roman"/>
                <w:i/>
                <w:sz w:val="28"/>
                <w:szCs w:val="28"/>
                <w:lang w:eastAsia="ru-RU"/>
              </w:rPr>
            </w:pPr>
            <w:r w:rsidRPr="00B32BDB">
              <w:rPr>
                <w:rFonts w:ascii="Times New Roman" w:eastAsia="Times New Roman" w:hAnsi="Times New Roman" w:cs="Times New Roman"/>
                <w:sz w:val="20"/>
                <w:szCs w:val="20"/>
                <w:lang w:eastAsia="ru-RU"/>
              </w:rPr>
              <w:t>Вы рисуете несколько самолетов, а вокруг двух из них - облака. Вы говорите ребенку: "Смотри, какие разные облака - одно совсем черное и самолета за ним совсем не видно, а другое - светлое и самолет хорошо виден". Темные и светлые облака вокруг других самолетов ребенок будет рисовать сам. Вместо самолетов могут быть нарисованы лодки на волнах, человек под проливным дождем и под моросящим, дом - ночью, дом - вечером.</w:t>
            </w:r>
          </w:p>
        </w:tc>
      </w:tr>
      <w:tr w:rsidR="00B32BDB" w:rsidRPr="00B32BDB" w:rsidTr="00B32BDB">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7.Корригирующая гимнастика после сна:</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1.Пробуждение детей под музыку.</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2.Потягивание.</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 xml:space="preserve">3.Перекаты с правого бока </w:t>
            </w:r>
            <w:proofErr w:type="gramStart"/>
            <w:r w:rsidRPr="00B32BDB">
              <w:rPr>
                <w:rFonts w:ascii="Times New Roman" w:eastAsia="Times New Roman" w:hAnsi="Times New Roman" w:cs="Times New Roman"/>
                <w:sz w:val="20"/>
                <w:szCs w:val="20"/>
                <w:lang w:eastAsia="ru-RU"/>
              </w:rPr>
              <w:t>на</w:t>
            </w:r>
            <w:proofErr w:type="gramEnd"/>
            <w:r w:rsidRPr="00B32BDB">
              <w:rPr>
                <w:rFonts w:ascii="Times New Roman" w:eastAsia="Times New Roman" w:hAnsi="Times New Roman" w:cs="Times New Roman"/>
                <w:sz w:val="20"/>
                <w:szCs w:val="20"/>
                <w:lang w:eastAsia="ru-RU"/>
              </w:rPr>
              <w:t xml:space="preserve"> левый.</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4. «</w:t>
            </w:r>
            <w:proofErr w:type="spellStart"/>
            <w:r w:rsidRPr="00B32BDB">
              <w:rPr>
                <w:rFonts w:ascii="Times New Roman" w:eastAsia="Times New Roman" w:hAnsi="Times New Roman" w:cs="Times New Roman"/>
                <w:sz w:val="20"/>
                <w:szCs w:val="20"/>
                <w:lang w:eastAsia="ru-RU"/>
              </w:rPr>
              <w:t>Качалочка</w:t>
            </w:r>
            <w:proofErr w:type="spellEnd"/>
            <w:r w:rsidRPr="00B32BDB">
              <w:rPr>
                <w:rFonts w:ascii="Times New Roman" w:eastAsia="Times New Roman" w:hAnsi="Times New Roman" w:cs="Times New Roman"/>
                <w:sz w:val="20"/>
                <w:szCs w:val="20"/>
                <w:lang w:eastAsia="ru-RU"/>
              </w:rPr>
              <w:t>» на спине.</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5. «Кошечка</w:t>
            </w:r>
            <w:proofErr w:type="gramStart"/>
            <w:r w:rsidRPr="00B32BDB">
              <w:rPr>
                <w:rFonts w:ascii="Times New Roman" w:eastAsia="Times New Roman" w:hAnsi="Times New Roman" w:cs="Times New Roman"/>
                <w:sz w:val="20"/>
                <w:szCs w:val="20"/>
                <w:lang w:eastAsia="ru-RU"/>
              </w:rPr>
              <w:t>»(</w:t>
            </w:r>
            <w:proofErr w:type="gramEnd"/>
            <w:r w:rsidRPr="00B32BDB">
              <w:rPr>
                <w:rFonts w:ascii="Times New Roman" w:eastAsia="Times New Roman" w:hAnsi="Times New Roman" w:cs="Times New Roman"/>
                <w:sz w:val="20"/>
                <w:szCs w:val="20"/>
                <w:lang w:eastAsia="ru-RU"/>
              </w:rPr>
              <w:t xml:space="preserve">стоя на четвереньках </w:t>
            </w:r>
            <w:proofErr w:type="spellStart"/>
            <w:r w:rsidRPr="00B32BDB">
              <w:rPr>
                <w:rFonts w:ascii="Times New Roman" w:eastAsia="Times New Roman" w:hAnsi="Times New Roman" w:cs="Times New Roman"/>
                <w:sz w:val="20"/>
                <w:szCs w:val="20"/>
                <w:lang w:eastAsia="ru-RU"/>
              </w:rPr>
              <w:t>прогибание</w:t>
            </w:r>
            <w:proofErr w:type="spellEnd"/>
            <w:r w:rsidRPr="00B32BDB">
              <w:rPr>
                <w:rFonts w:ascii="Times New Roman" w:eastAsia="Times New Roman" w:hAnsi="Times New Roman" w:cs="Times New Roman"/>
                <w:sz w:val="20"/>
                <w:szCs w:val="20"/>
                <w:lang w:eastAsia="ru-RU"/>
              </w:rPr>
              <w:t xml:space="preserve"> спины)</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 xml:space="preserve">6.Пальчиковая </w:t>
            </w:r>
            <w:proofErr w:type="spellStart"/>
            <w:r w:rsidRPr="00B32BDB">
              <w:rPr>
                <w:rFonts w:ascii="Times New Roman" w:eastAsia="Times New Roman" w:hAnsi="Times New Roman" w:cs="Times New Roman"/>
                <w:sz w:val="20"/>
                <w:szCs w:val="20"/>
                <w:lang w:eastAsia="ru-RU"/>
              </w:rPr>
              <w:t>гимнастика</w:t>
            </w:r>
            <w:proofErr w:type="gramStart"/>
            <w:r w:rsidRPr="00B32BDB">
              <w:rPr>
                <w:rFonts w:ascii="Times New Roman" w:eastAsia="Times New Roman" w:hAnsi="Times New Roman" w:cs="Times New Roman"/>
                <w:sz w:val="20"/>
                <w:szCs w:val="20"/>
                <w:lang w:eastAsia="ru-RU"/>
              </w:rPr>
              <w:t>.»</w:t>
            </w:r>
            <w:proofErr w:type="gramEnd"/>
            <w:r w:rsidRPr="00B32BDB">
              <w:rPr>
                <w:rFonts w:ascii="Times New Roman" w:eastAsia="Times New Roman" w:hAnsi="Times New Roman" w:cs="Times New Roman"/>
                <w:sz w:val="20"/>
                <w:szCs w:val="20"/>
                <w:lang w:eastAsia="ru-RU"/>
              </w:rPr>
              <w:t>Кто</w:t>
            </w:r>
            <w:proofErr w:type="spellEnd"/>
            <w:r w:rsidRPr="00B32BDB">
              <w:rPr>
                <w:rFonts w:ascii="Times New Roman" w:eastAsia="Times New Roman" w:hAnsi="Times New Roman" w:cs="Times New Roman"/>
                <w:sz w:val="20"/>
                <w:szCs w:val="20"/>
                <w:lang w:eastAsia="ru-RU"/>
              </w:rPr>
              <w:t xml:space="preserve"> живет в моей квартире?»</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7.Дозированный бег (2мин)</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8.Дорожка здоровья.</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 xml:space="preserve">9.Гимнастика для </w:t>
            </w:r>
            <w:proofErr w:type="spellStart"/>
            <w:r w:rsidRPr="00B32BDB">
              <w:rPr>
                <w:rFonts w:ascii="Times New Roman" w:eastAsia="Times New Roman" w:hAnsi="Times New Roman" w:cs="Times New Roman"/>
                <w:sz w:val="20"/>
                <w:szCs w:val="20"/>
                <w:lang w:eastAsia="ru-RU"/>
              </w:rPr>
              <w:t>глаз</w:t>
            </w:r>
            <w:proofErr w:type="gramStart"/>
            <w:r w:rsidRPr="00B32BDB">
              <w:rPr>
                <w:rFonts w:ascii="Times New Roman" w:eastAsia="Times New Roman" w:hAnsi="Times New Roman" w:cs="Times New Roman"/>
                <w:sz w:val="20"/>
                <w:szCs w:val="20"/>
                <w:lang w:eastAsia="ru-RU"/>
              </w:rPr>
              <w:t>.»</w:t>
            </w:r>
            <w:proofErr w:type="gramEnd"/>
            <w:r w:rsidRPr="00B32BDB">
              <w:rPr>
                <w:rFonts w:ascii="Times New Roman" w:eastAsia="Times New Roman" w:hAnsi="Times New Roman" w:cs="Times New Roman"/>
                <w:sz w:val="20"/>
                <w:szCs w:val="20"/>
                <w:lang w:eastAsia="ru-RU"/>
              </w:rPr>
              <w:t>Восьмерки</w:t>
            </w:r>
            <w:proofErr w:type="spellEnd"/>
            <w:r w:rsidRPr="00B32BDB">
              <w:rPr>
                <w:rFonts w:ascii="Times New Roman" w:eastAsia="Times New Roman" w:hAnsi="Times New Roman" w:cs="Times New Roman"/>
                <w:sz w:val="20"/>
                <w:szCs w:val="20"/>
                <w:lang w:eastAsia="ru-RU"/>
              </w:rPr>
              <w:t>»</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 xml:space="preserve">10. Дыхательная </w:t>
            </w:r>
            <w:proofErr w:type="spellStart"/>
            <w:r w:rsidRPr="00B32BDB">
              <w:rPr>
                <w:rFonts w:ascii="Times New Roman" w:eastAsia="Times New Roman" w:hAnsi="Times New Roman" w:cs="Times New Roman"/>
                <w:sz w:val="20"/>
                <w:szCs w:val="20"/>
                <w:lang w:eastAsia="ru-RU"/>
              </w:rPr>
              <w:t>гимнастика</w:t>
            </w:r>
            <w:proofErr w:type="gramStart"/>
            <w:r w:rsidRPr="00B32BDB">
              <w:rPr>
                <w:rFonts w:ascii="Times New Roman" w:eastAsia="Times New Roman" w:hAnsi="Times New Roman" w:cs="Times New Roman"/>
                <w:sz w:val="20"/>
                <w:szCs w:val="20"/>
                <w:lang w:eastAsia="ru-RU"/>
              </w:rPr>
              <w:t>.»</w:t>
            </w:r>
            <w:proofErr w:type="gramEnd"/>
            <w:r w:rsidRPr="00B32BDB">
              <w:rPr>
                <w:rFonts w:ascii="Times New Roman" w:eastAsia="Times New Roman" w:hAnsi="Times New Roman" w:cs="Times New Roman"/>
                <w:sz w:val="20"/>
                <w:szCs w:val="20"/>
                <w:lang w:eastAsia="ru-RU"/>
              </w:rPr>
              <w:t>Насосы</w:t>
            </w:r>
            <w:proofErr w:type="spellEnd"/>
            <w:r w:rsidRPr="00B32BDB">
              <w:rPr>
                <w:rFonts w:ascii="Times New Roman" w:eastAsia="Times New Roman" w:hAnsi="Times New Roman" w:cs="Times New Roman"/>
                <w:sz w:val="20"/>
                <w:szCs w:val="20"/>
                <w:lang w:eastAsia="ru-RU"/>
              </w:rPr>
              <w:t>»</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11.Подними карандаши пальцами ног</w:t>
            </w:r>
            <w:proofErr w:type="gramStart"/>
            <w:r w:rsidRPr="00B32BDB">
              <w:rPr>
                <w:rFonts w:ascii="Times New Roman" w:eastAsia="Times New Roman" w:hAnsi="Times New Roman" w:cs="Times New Roman"/>
                <w:sz w:val="20"/>
                <w:szCs w:val="20"/>
                <w:lang w:eastAsia="ru-RU"/>
              </w:rPr>
              <w:t>.(</w:t>
            </w:r>
            <w:proofErr w:type="gramEnd"/>
            <w:r w:rsidRPr="00B32BDB">
              <w:rPr>
                <w:rFonts w:ascii="Times New Roman" w:eastAsia="Times New Roman" w:hAnsi="Times New Roman" w:cs="Times New Roman"/>
                <w:sz w:val="20"/>
                <w:szCs w:val="20"/>
                <w:lang w:eastAsia="ru-RU"/>
              </w:rPr>
              <w:t>проф. плоскостопия)</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6"/>
                <w:sz w:val="20"/>
                <w:szCs w:val="20"/>
                <w:lang w:eastAsia="ru-RU"/>
              </w:rPr>
            </w:pPr>
            <w:r w:rsidRPr="00B32BDB">
              <w:rPr>
                <w:rFonts w:ascii="Times New Roman" w:eastAsia="Times New Roman" w:hAnsi="Times New Roman" w:cs="Times New Roman"/>
                <w:sz w:val="20"/>
                <w:szCs w:val="20"/>
                <w:lang w:eastAsia="ru-RU"/>
              </w:rPr>
              <w:t>12.Умывание холодной водой, обливание рук до локтя, обтирание мокрой рукой шеи и груди.</w:t>
            </w:r>
          </w:p>
        </w:tc>
      </w:tr>
      <w:tr w:rsidR="00B32BDB" w:rsidRPr="00B32BDB" w:rsidTr="00B32BDB">
        <w:tc>
          <w:tcPr>
            <w:tcW w:w="2628" w:type="dxa"/>
            <w:shd w:val="clear" w:color="auto" w:fill="auto"/>
          </w:tcPr>
          <w:p w:rsidR="00B32BDB" w:rsidRPr="00B32BDB" w:rsidRDefault="00B32BDB" w:rsidP="00B32BDB">
            <w:pPr>
              <w:spacing w:after="0" w:line="240" w:lineRule="auto"/>
              <w:outlineLvl w:val="1"/>
              <w:rPr>
                <w:rFonts w:ascii="Times New Roman" w:eastAsia="Times New Roman" w:hAnsi="Times New Roman" w:cs="Times New Roman"/>
                <w:b/>
                <w:bCs/>
                <w:sz w:val="20"/>
                <w:szCs w:val="20"/>
                <w:lang w:eastAsia="ru-RU"/>
              </w:rPr>
            </w:pPr>
            <w:r w:rsidRPr="00B32BDB">
              <w:rPr>
                <w:rFonts w:ascii="Times New Roman" w:eastAsia="Times New Roman" w:hAnsi="Times New Roman" w:cs="Times New Roman"/>
                <w:b/>
                <w:color w:val="000000"/>
                <w:spacing w:val="-3"/>
                <w:sz w:val="20"/>
                <w:szCs w:val="20"/>
                <w:lang w:eastAsia="ru-RU"/>
              </w:rPr>
              <w:t>8.Упражнение</w:t>
            </w:r>
            <w:r w:rsidRPr="00B32BDB">
              <w:rPr>
                <w:rFonts w:ascii="Times New Roman" w:eastAsia="Times New Roman" w:hAnsi="Times New Roman" w:cs="Times New Roman"/>
                <w:b/>
                <w:bCs/>
                <w:sz w:val="20"/>
                <w:szCs w:val="20"/>
                <w:lang w:eastAsia="ru-RU"/>
              </w:rPr>
              <w:t xml:space="preserve"> на развитие эмоционально-волевой сферы ребенка</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c>
          <w:tcPr>
            <w:tcW w:w="7956" w:type="dxa"/>
            <w:shd w:val="clear" w:color="auto" w:fill="auto"/>
          </w:tcPr>
          <w:p w:rsidR="00B32BDB" w:rsidRPr="00B32BDB" w:rsidRDefault="00B32BDB" w:rsidP="00B32BDB">
            <w:pPr>
              <w:shd w:val="clear" w:color="auto" w:fill="FFFFFF"/>
              <w:spacing w:after="0" w:line="240" w:lineRule="auto"/>
              <w:ind w:right="58"/>
              <w:rPr>
                <w:rFonts w:ascii="Times New Roman" w:eastAsia="Times New Roman" w:hAnsi="Times New Roman" w:cs="Times New Roman"/>
                <w:b/>
                <w:color w:val="000000"/>
                <w:spacing w:val="-2"/>
                <w:sz w:val="20"/>
                <w:szCs w:val="20"/>
                <w:lang w:eastAsia="ru-RU"/>
              </w:rPr>
            </w:pPr>
            <w:r w:rsidRPr="00B32BDB">
              <w:rPr>
                <w:rFonts w:ascii="Times New Roman" w:eastAsia="Times New Roman" w:hAnsi="Times New Roman" w:cs="Times New Roman"/>
                <w:b/>
                <w:color w:val="000000"/>
                <w:spacing w:val="-2"/>
                <w:sz w:val="20"/>
                <w:szCs w:val="20"/>
                <w:lang w:eastAsia="ru-RU"/>
              </w:rPr>
              <w:t>«Большо</w:t>
            </w:r>
            <w:proofErr w:type="gramStart"/>
            <w:r w:rsidRPr="00B32BDB">
              <w:rPr>
                <w:rFonts w:ascii="Times New Roman" w:eastAsia="Times New Roman" w:hAnsi="Times New Roman" w:cs="Times New Roman"/>
                <w:b/>
                <w:color w:val="000000"/>
                <w:spacing w:val="-2"/>
                <w:sz w:val="20"/>
                <w:szCs w:val="20"/>
                <w:lang w:eastAsia="ru-RU"/>
              </w:rPr>
              <w:t>й-</w:t>
            </w:r>
            <w:proofErr w:type="gramEnd"/>
            <w:r w:rsidRPr="00B32BDB">
              <w:rPr>
                <w:rFonts w:ascii="Times New Roman" w:eastAsia="Times New Roman" w:hAnsi="Times New Roman" w:cs="Times New Roman"/>
                <w:b/>
                <w:color w:val="000000"/>
                <w:spacing w:val="-2"/>
                <w:sz w:val="20"/>
                <w:szCs w:val="20"/>
                <w:lang w:eastAsia="ru-RU"/>
              </w:rPr>
              <w:t xml:space="preserve"> маленький»</w:t>
            </w:r>
          </w:p>
          <w:p w:rsidR="00B32BDB" w:rsidRPr="00B32BDB" w:rsidRDefault="00B32BDB" w:rsidP="00B32BDB">
            <w:pPr>
              <w:shd w:val="clear" w:color="auto" w:fill="FFFFFF"/>
              <w:spacing w:after="0" w:line="240" w:lineRule="auto"/>
              <w:ind w:right="58"/>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color w:val="000000"/>
                <w:spacing w:val="1"/>
                <w:sz w:val="20"/>
                <w:szCs w:val="20"/>
                <w:lang w:eastAsia="ru-RU"/>
              </w:rPr>
              <w:t xml:space="preserve">Цель: </w:t>
            </w:r>
            <w:r w:rsidRPr="00B32BDB">
              <w:rPr>
                <w:rFonts w:ascii="Times New Roman" w:eastAsia="Times New Roman" w:hAnsi="Times New Roman" w:cs="Times New Roman"/>
                <w:color w:val="000000"/>
                <w:spacing w:val="1"/>
                <w:sz w:val="20"/>
                <w:szCs w:val="20"/>
                <w:lang w:eastAsia="ru-RU"/>
              </w:rPr>
              <w:t>развитие наблюдательности, выразительности движе</w:t>
            </w:r>
            <w:r w:rsidRPr="00B32BDB">
              <w:rPr>
                <w:rFonts w:ascii="Times New Roman" w:eastAsia="Times New Roman" w:hAnsi="Times New Roman" w:cs="Times New Roman"/>
                <w:color w:val="000000"/>
                <w:spacing w:val="1"/>
                <w:sz w:val="20"/>
                <w:szCs w:val="20"/>
                <w:lang w:eastAsia="ru-RU"/>
              </w:rPr>
              <w:softHyphen/>
            </w:r>
            <w:r w:rsidRPr="00B32BDB">
              <w:rPr>
                <w:rFonts w:ascii="Times New Roman" w:eastAsia="Times New Roman" w:hAnsi="Times New Roman" w:cs="Times New Roman"/>
                <w:color w:val="000000"/>
                <w:spacing w:val="6"/>
                <w:sz w:val="20"/>
                <w:szCs w:val="20"/>
                <w:lang w:eastAsia="ru-RU"/>
              </w:rPr>
              <w:t>ний и речи.</w:t>
            </w:r>
          </w:p>
          <w:p w:rsidR="00B32BDB" w:rsidRPr="00B32BDB" w:rsidRDefault="00B32BDB" w:rsidP="00B32BDB">
            <w:pPr>
              <w:shd w:val="clear" w:color="auto" w:fill="FFFFFF"/>
              <w:spacing w:after="0" w:line="240" w:lineRule="auto"/>
              <w:ind w:right="43"/>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color w:val="000000"/>
                <w:spacing w:val="-2"/>
                <w:sz w:val="20"/>
                <w:szCs w:val="20"/>
                <w:lang w:eastAsia="ru-RU"/>
              </w:rPr>
              <w:t xml:space="preserve">Описание игры. </w:t>
            </w:r>
            <w:r w:rsidRPr="00B32BDB">
              <w:rPr>
                <w:rFonts w:ascii="Times New Roman" w:eastAsia="Times New Roman" w:hAnsi="Times New Roman" w:cs="Times New Roman"/>
                <w:color w:val="000000"/>
                <w:spacing w:val="-2"/>
                <w:sz w:val="20"/>
                <w:szCs w:val="20"/>
                <w:lang w:eastAsia="ru-RU"/>
              </w:rPr>
              <w:t xml:space="preserve">Дети, по заданию воспитателя, изображают </w:t>
            </w:r>
            <w:r w:rsidRPr="00B32BDB">
              <w:rPr>
                <w:rFonts w:ascii="Times New Roman" w:eastAsia="Times New Roman" w:hAnsi="Times New Roman" w:cs="Times New Roman"/>
                <w:color w:val="000000"/>
                <w:spacing w:val="5"/>
                <w:sz w:val="20"/>
                <w:szCs w:val="20"/>
                <w:lang w:eastAsia="ru-RU"/>
              </w:rPr>
              <w:t>детеныша животного, а затем — самого взрослого живот</w:t>
            </w:r>
            <w:r w:rsidRPr="00B32BDB">
              <w:rPr>
                <w:rFonts w:ascii="Times New Roman" w:eastAsia="Times New Roman" w:hAnsi="Times New Roman" w:cs="Times New Roman"/>
                <w:color w:val="000000"/>
                <w:spacing w:val="5"/>
                <w:sz w:val="20"/>
                <w:szCs w:val="20"/>
                <w:lang w:eastAsia="ru-RU"/>
              </w:rPr>
              <w:softHyphen/>
            </w:r>
            <w:r w:rsidRPr="00B32BDB">
              <w:rPr>
                <w:rFonts w:ascii="Times New Roman" w:eastAsia="Times New Roman" w:hAnsi="Times New Roman" w:cs="Times New Roman"/>
                <w:color w:val="000000"/>
                <w:spacing w:val="-2"/>
                <w:sz w:val="20"/>
                <w:szCs w:val="20"/>
                <w:lang w:eastAsia="ru-RU"/>
              </w:rPr>
              <w:t>ного.</w:t>
            </w:r>
          </w:p>
        </w:tc>
      </w:tr>
      <w:tr w:rsidR="00B32BDB" w:rsidRPr="00B32BDB" w:rsidTr="00B32BDB">
        <w:trPr>
          <w:trHeight w:val="840"/>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sz w:val="20"/>
                <w:szCs w:val="20"/>
                <w:lang w:eastAsia="ru-RU"/>
              </w:rPr>
              <w:t>9</w:t>
            </w:r>
            <w:r w:rsidRPr="00B32BDB">
              <w:rPr>
                <w:rFonts w:ascii="Times New Roman" w:eastAsia="Times New Roman" w:hAnsi="Times New Roman" w:cs="Times New Roman"/>
                <w:sz w:val="20"/>
                <w:szCs w:val="20"/>
                <w:lang w:eastAsia="ru-RU"/>
              </w:rPr>
              <w:t>.</w:t>
            </w:r>
            <w:r w:rsidRPr="00B32BDB">
              <w:rPr>
                <w:rFonts w:ascii="Times New Roman" w:eastAsia="Times New Roman" w:hAnsi="Times New Roman" w:cs="Times New Roman"/>
                <w:b/>
                <w:sz w:val="20"/>
                <w:szCs w:val="20"/>
                <w:lang w:eastAsia="ru-RU"/>
              </w:rPr>
              <w:t>Упражнения с носиком.</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«Носик гуляет»</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Взрослый предлагает детям крепко закрыть рот, чтобы он не мешал гулять и хорошо дышать носу.</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Старшим детям можно предложить выключить дыхание ртом, поджав кончик языка к твёрдому нёбу. В обоих случаях вдох и выдох выполняет через нос.</w:t>
            </w:r>
          </w:p>
        </w:tc>
      </w:tr>
      <w:tr w:rsidR="00B32BDB" w:rsidRPr="00B32BDB" w:rsidTr="00B32BDB">
        <w:trPr>
          <w:trHeight w:val="260"/>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10.Массаж рук</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Вытягивать каждый пальчик, надавливать на него.</w:t>
            </w:r>
          </w:p>
        </w:tc>
      </w:tr>
      <w:tr w:rsidR="00B32BDB" w:rsidRPr="00B32BDB" w:rsidTr="00B32BDB">
        <w:trPr>
          <w:trHeight w:val="520"/>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11.Массаж ушных раковин</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Поглаживание ушных раковин по краям, затем по бороздкам внутри, за ушами.</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r>
      <w:tr w:rsidR="00B32BDB" w:rsidRPr="00B32BDB" w:rsidTr="00B32BDB">
        <w:trPr>
          <w:trHeight w:val="541"/>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iCs/>
                <w:color w:val="000000"/>
                <w:sz w:val="20"/>
                <w:szCs w:val="20"/>
                <w:lang w:eastAsia="ru-RU"/>
              </w:rPr>
              <w:t>12.</w:t>
            </w:r>
            <w:r w:rsidRPr="00B32BDB">
              <w:rPr>
                <w:rFonts w:ascii="Times New Roman" w:eastAsia="Times New Roman" w:hAnsi="Times New Roman" w:cs="Times New Roman"/>
                <w:b/>
                <w:bCs/>
                <w:iCs/>
                <w:color w:val="000000"/>
                <w:sz w:val="20"/>
                <w:szCs w:val="20"/>
                <w:lang w:eastAsia="ru-RU"/>
              </w:rPr>
              <w:t>Массаж лица.</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proofErr w:type="gramStart"/>
            <w:r w:rsidRPr="00B32BDB">
              <w:rPr>
                <w:rFonts w:ascii="Times New Roman" w:eastAsia="Times New Roman" w:hAnsi="Times New Roman" w:cs="Times New Roman"/>
                <w:color w:val="000000"/>
                <w:sz w:val="20"/>
                <w:szCs w:val="20"/>
                <w:lang w:eastAsia="ru-RU"/>
              </w:rPr>
              <w:t>Надавливает пальцами на переносицу, середину бровей, делая вращательные движения по 5–6 раз по часовой и против часовой стрелки.</w:t>
            </w:r>
            <w:proofErr w:type="gramEnd"/>
          </w:p>
        </w:tc>
      </w:tr>
      <w:tr w:rsidR="00B32BDB" w:rsidRPr="00B32BDB" w:rsidTr="00B32BDB">
        <w:trPr>
          <w:trHeight w:val="1035"/>
        </w:trPr>
        <w:tc>
          <w:tcPr>
            <w:tcW w:w="2628" w:type="dxa"/>
            <w:shd w:val="clear" w:color="auto" w:fill="auto"/>
          </w:tcPr>
          <w:p w:rsidR="00B32BDB" w:rsidRPr="00B32BDB" w:rsidRDefault="00B32BDB" w:rsidP="00B32BDB">
            <w:pPr>
              <w:spacing w:after="0" w:line="36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z w:val="20"/>
                <w:szCs w:val="20"/>
                <w:lang w:eastAsia="ru-RU"/>
              </w:rPr>
              <w:lastRenderedPageBreak/>
              <w:t>13.Упражнения для горла</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iCs/>
                <w:color w:val="000000"/>
                <w:sz w:val="20"/>
                <w:szCs w:val="20"/>
                <w:lang w:eastAsia="ru-RU"/>
              </w:rPr>
              <w:t>«Ворона»</w:t>
            </w:r>
            <w:r w:rsidRPr="00B32BDB">
              <w:rPr>
                <w:rFonts w:ascii="Times New Roman" w:eastAsia="Times New Roman" w:hAnsi="Times New Roman" w:cs="Times New Roman"/>
                <w:color w:val="000000"/>
                <w:sz w:val="20"/>
                <w:szCs w:val="20"/>
                <w:lang w:eastAsia="ru-RU"/>
              </w:rPr>
              <w:t>. Села ворона на забор и решила развлечь всех своей прек</w:t>
            </w:r>
            <w:r w:rsidRPr="00B32BDB">
              <w:rPr>
                <w:rFonts w:ascii="Times New Roman" w:eastAsia="Times New Roman" w:hAnsi="Times New Roman" w:cs="Times New Roman"/>
                <w:color w:val="000000"/>
                <w:sz w:val="20"/>
                <w:szCs w:val="20"/>
                <w:lang w:eastAsia="ru-RU"/>
              </w:rPr>
              <w:softHyphen/>
              <w:t>расной песней. То вверх поднимет голову, то в сторону повернет. И каркает так, что ее всюду слышно. Дети произносят протяжно звук «ка-а-а-а-ар» (5—6 раз). Так громко каркала ворона, что охрипла и стала каркать беззвучно, с закрытым ртом (5—6 раз).</w:t>
            </w:r>
          </w:p>
        </w:tc>
      </w:tr>
    </w:tbl>
    <w:p w:rsidR="00B32BDB" w:rsidRPr="00B32BDB" w:rsidRDefault="00B32BDB" w:rsidP="00B32BDB">
      <w:pPr>
        <w:spacing w:after="0" w:line="240" w:lineRule="auto"/>
        <w:jc w:val="center"/>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СЕНТЯБРЬ 3-4 неделя</w:t>
      </w:r>
    </w:p>
    <w:p w:rsidR="00B32BDB" w:rsidRDefault="00B32BDB" w:rsidP="00B32BDB">
      <w:pPr>
        <w:spacing w:after="0" w:line="240" w:lineRule="auto"/>
        <w:jc w:val="center"/>
        <w:rPr>
          <w:rFonts w:ascii="Times New Roman" w:eastAsia="Times New Roman" w:hAnsi="Times New Roman" w:cs="Times New Roman"/>
          <w:b/>
          <w:sz w:val="20"/>
          <w:szCs w:val="20"/>
          <w:lang w:eastAsia="ru-RU"/>
        </w:rPr>
      </w:pPr>
    </w:p>
    <w:p w:rsidR="00B32BDB" w:rsidRDefault="00B32BDB" w:rsidP="00B32BDB">
      <w:pPr>
        <w:spacing w:after="0" w:line="240" w:lineRule="auto"/>
        <w:jc w:val="center"/>
        <w:rPr>
          <w:rFonts w:ascii="Times New Roman" w:eastAsia="Times New Roman" w:hAnsi="Times New Roman" w:cs="Times New Roman"/>
          <w:b/>
          <w:sz w:val="20"/>
          <w:szCs w:val="20"/>
          <w:lang w:eastAsia="ru-RU"/>
        </w:rPr>
      </w:pPr>
    </w:p>
    <w:p w:rsidR="00B32BDB" w:rsidRPr="00B32BDB" w:rsidRDefault="00B32BDB" w:rsidP="00B32BDB">
      <w:pPr>
        <w:spacing w:after="0" w:line="240" w:lineRule="auto"/>
        <w:jc w:val="center"/>
        <w:rPr>
          <w:rFonts w:ascii="Times New Roman" w:eastAsia="Times New Roman" w:hAnsi="Times New Roman" w:cs="Times New Roman"/>
          <w:b/>
          <w:sz w:val="20"/>
          <w:szCs w:val="20"/>
          <w:lang w:eastAsia="ru-RU"/>
        </w:rPr>
      </w:pPr>
    </w:p>
    <w:tbl>
      <w:tblPr>
        <w:tblpPr w:leftFromText="180" w:rightFromText="180" w:vertAnchor="text" w:horzAnchor="margin" w:tblpXSpec="center" w:tblpY="361"/>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956"/>
      </w:tblGrid>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696"/>
              </w:tabs>
              <w:autoSpaceDE w:val="0"/>
              <w:autoSpaceDN w:val="0"/>
              <w:adjustRightInd w:val="0"/>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1.Физкультминутка</w:t>
            </w:r>
          </w:p>
        </w:tc>
        <w:tc>
          <w:tcPr>
            <w:tcW w:w="7956" w:type="dxa"/>
            <w:shd w:val="clear" w:color="auto" w:fill="auto"/>
          </w:tcPr>
          <w:p w:rsidR="00B32BDB" w:rsidRPr="00B32BDB" w:rsidRDefault="00B32BDB" w:rsidP="00B32BDB">
            <w:pPr>
              <w:shd w:val="clear" w:color="auto" w:fill="FFFFFF"/>
              <w:spacing w:before="53" w:after="0" w:line="240" w:lineRule="auto"/>
              <w:rPr>
                <w:rFonts w:ascii="Times New Roman" w:eastAsia="Times New Roman" w:hAnsi="Times New Roman" w:cs="Times New Roman"/>
                <w:color w:val="000000"/>
                <w:spacing w:val="-2"/>
                <w:sz w:val="20"/>
                <w:szCs w:val="20"/>
                <w:lang w:eastAsia="ru-RU"/>
              </w:rPr>
            </w:pPr>
            <w:r w:rsidRPr="00B32BDB">
              <w:rPr>
                <w:rFonts w:ascii="Times New Roman" w:eastAsia="Times New Roman" w:hAnsi="Times New Roman" w:cs="Times New Roman"/>
                <w:color w:val="000000"/>
                <w:spacing w:val="-2"/>
                <w:sz w:val="20"/>
                <w:szCs w:val="20"/>
                <w:lang w:eastAsia="ru-RU"/>
              </w:rPr>
              <w:t xml:space="preserve">Руки кверху поднимаем, </w:t>
            </w:r>
          </w:p>
          <w:p w:rsidR="00B32BDB" w:rsidRPr="00B32BDB" w:rsidRDefault="00B32BDB" w:rsidP="00B32BDB">
            <w:pPr>
              <w:shd w:val="clear" w:color="auto" w:fill="FFFFFF"/>
              <w:spacing w:before="53" w:after="0" w:line="240" w:lineRule="auto"/>
              <w:rPr>
                <w:rFonts w:ascii="Times New Roman" w:eastAsia="Times New Roman" w:hAnsi="Times New Roman" w:cs="Times New Roman"/>
                <w:color w:val="000000"/>
                <w:spacing w:val="-1"/>
                <w:sz w:val="20"/>
                <w:szCs w:val="20"/>
                <w:lang w:eastAsia="ru-RU"/>
              </w:rPr>
            </w:pPr>
            <w:r w:rsidRPr="00B32BDB">
              <w:rPr>
                <w:rFonts w:ascii="Times New Roman" w:eastAsia="Times New Roman" w:hAnsi="Times New Roman" w:cs="Times New Roman"/>
                <w:color w:val="000000"/>
                <w:spacing w:val="-1"/>
                <w:sz w:val="20"/>
                <w:szCs w:val="20"/>
                <w:lang w:eastAsia="ru-RU"/>
              </w:rPr>
              <w:t xml:space="preserve">А потом их опускаем, </w:t>
            </w:r>
          </w:p>
          <w:p w:rsidR="00B32BDB" w:rsidRPr="00B32BDB" w:rsidRDefault="00B32BDB" w:rsidP="00B32BDB">
            <w:pPr>
              <w:shd w:val="clear" w:color="auto" w:fill="FFFFFF"/>
              <w:spacing w:before="53" w:after="0" w:line="240" w:lineRule="auto"/>
              <w:rPr>
                <w:rFonts w:ascii="Times New Roman" w:eastAsia="Times New Roman" w:hAnsi="Times New Roman" w:cs="Times New Roman"/>
                <w:color w:val="000000"/>
                <w:sz w:val="20"/>
                <w:szCs w:val="20"/>
                <w:lang w:eastAsia="ru-RU"/>
              </w:rPr>
            </w:pPr>
            <w:r w:rsidRPr="00B32BDB">
              <w:rPr>
                <w:rFonts w:ascii="Times New Roman" w:eastAsia="Times New Roman" w:hAnsi="Times New Roman" w:cs="Times New Roman"/>
                <w:color w:val="000000"/>
                <w:sz w:val="20"/>
                <w:szCs w:val="20"/>
                <w:lang w:eastAsia="ru-RU"/>
              </w:rPr>
              <w:t xml:space="preserve">А потом к себе прижмем, </w:t>
            </w:r>
          </w:p>
          <w:p w:rsidR="00B32BDB" w:rsidRPr="00B32BDB" w:rsidRDefault="00B32BDB" w:rsidP="00B32BDB">
            <w:pPr>
              <w:shd w:val="clear" w:color="auto" w:fill="FFFFFF"/>
              <w:spacing w:before="53" w:after="0" w:line="240" w:lineRule="auto"/>
              <w:rPr>
                <w:rFonts w:ascii="Times New Roman" w:eastAsia="Times New Roman" w:hAnsi="Times New Roman" w:cs="Times New Roman"/>
                <w:color w:val="000000"/>
                <w:spacing w:val="-2"/>
                <w:sz w:val="20"/>
                <w:szCs w:val="20"/>
                <w:lang w:eastAsia="ru-RU"/>
              </w:rPr>
            </w:pPr>
            <w:r w:rsidRPr="00B32BDB">
              <w:rPr>
                <w:rFonts w:ascii="Times New Roman" w:eastAsia="Times New Roman" w:hAnsi="Times New Roman" w:cs="Times New Roman"/>
                <w:color w:val="000000"/>
                <w:spacing w:val="-2"/>
                <w:sz w:val="20"/>
                <w:szCs w:val="20"/>
                <w:lang w:eastAsia="ru-RU"/>
              </w:rPr>
              <w:t xml:space="preserve">А потом их разведем, </w:t>
            </w:r>
          </w:p>
          <w:p w:rsidR="00B32BDB" w:rsidRPr="00B32BDB" w:rsidRDefault="00B32BDB" w:rsidP="00B32BDB">
            <w:pPr>
              <w:shd w:val="clear" w:color="auto" w:fill="FFFFFF"/>
              <w:spacing w:before="53" w:after="0" w:line="240" w:lineRule="auto"/>
              <w:rPr>
                <w:rFonts w:ascii="Times New Roman" w:eastAsia="Times New Roman" w:hAnsi="Times New Roman" w:cs="Times New Roman"/>
                <w:color w:val="000000"/>
                <w:spacing w:val="-3"/>
                <w:sz w:val="20"/>
                <w:szCs w:val="20"/>
                <w:lang w:eastAsia="ru-RU"/>
              </w:rPr>
            </w:pPr>
            <w:r w:rsidRPr="00B32BDB">
              <w:rPr>
                <w:rFonts w:ascii="Times New Roman" w:eastAsia="Times New Roman" w:hAnsi="Times New Roman" w:cs="Times New Roman"/>
                <w:color w:val="000000"/>
                <w:spacing w:val="-2"/>
                <w:sz w:val="20"/>
                <w:szCs w:val="20"/>
                <w:lang w:eastAsia="ru-RU"/>
              </w:rPr>
              <w:t xml:space="preserve">А потом быстрей, быстрей, </w:t>
            </w:r>
            <w:r w:rsidRPr="00B32BDB">
              <w:rPr>
                <w:rFonts w:ascii="Times New Roman" w:eastAsia="Times New Roman" w:hAnsi="Times New Roman" w:cs="Times New Roman"/>
                <w:color w:val="000000"/>
                <w:spacing w:val="-3"/>
                <w:sz w:val="20"/>
                <w:szCs w:val="20"/>
                <w:lang w:eastAsia="ru-RU"/>
              </w:rPr>
              <w:t>хлопай, хлопай веселей.</w:t>
            </w:r>
          </w:p>
        </w:tc>
      </w:tr>
      <w:tr w:rsidR="00B32BDB" w:rsidRPr="00B32BDB" w:rsidTr="00B32BDB">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pacing w:val="-3"/>
                <w:sz w:val="20"/>
                <w:szCs w:val="20"/>
                <w:lang w:eastAsia="ru-RU"/>
              </w:rPr>
              <w:t xml:space="preserve">2.Упражнение  на </w:t>
            </w:r>
            <w:r w:rsidRPr="00B32BDB">
              <w:rPr>
                <w:rFonts w:ascii="Times New Roman" w:eastAsia="Times New Roman" w:hAnsi="Times New Roman" w:cs="Times New Roman"/>
                <w:b/>
                <w:bCs/>
                <w:color w:val="000000"/>
                <w:sz w:val="20"/>
                <w:szCs w:val="20"/>
                <w:lang w:eastAsia="ru-RU"/>
              </w:rPr>
              <w:t xml:space="preserve"> </w:t>
            </w:r>
            <w:r w:rsidRPr="00B32BDB">
              <w:rPr>
                <w:rFonts w:ascii="Times New Roman" w:eastAsia="Times New Roman" w:hAnsi="Times New Roman" w:cs="Times New Roman"/>
                <w:b/>
                <w:bCs/>
                <w:color w:val="000000"/>
                <w:spacing w:val="-3"/>
                <w:sz w:val="20"/>
                <w:szCs w:val="20"/>
                <w:lang w:eastAsia="ru-RU"/>
              </w:rPr>
              <w:t>дыхание</w:t>
            </w:r>
          </w:p>
        </w:tc>
        <w:tc>
          <w:tcPr>
            <w:tcW w:w="7956" w:type="dxa"/>
            <w:shd w:val="clear" w:color="auto" w:fill="auto"/>
          </w:tcPr>
          <w:p w:rsidR="00B32BDB" w:rsidRPr="00B32BDB" w:rsidRDefault="00B32BDB" w:rsidP="00B32BDB">
            <w:pPr>
              <w:spacing w:before="100" w:beforeAutospacing="1" w:after="100" w:afterAutospacing="1"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color w:val="000000"/>
                <w:spacing w:val="4"/>
                <w:w w:val="101"/>
                <w:sz w:val="20"/>
                <w:szCs w:val="20"/>
                <w:lang w:eastAsia="ru-RU"/>
              </w:rPr>
              <w:t>«Подуй на одуванчик».</w:t>
            </w:r>
            <w:r w:rsidRPr="00B32BDB">
              <w:rPr>
                <w:rFonts w:ascii="Times New Roman" w:eastAsia="Times New Roman" w:hAnsi="Times New Roman" w:cs="Times New Roman"/>
                <w:color w:val="000000"/>
                <w:spacing w:val="4"/>
                <w:w w:val="101"/>
                <w:sz w:val="20"/>
                <w:szCs w:val="20"/>
                <w:lang w:eastAsia="ru-RU"/>
              </w:rPr>
              <w:t xml:space="preserve"> Рот приоткрыт. Губы </w:t>
            </w:r>
            <w:r w:rsidRPr="00B32BDB">
              <w:rPr>
                <w:rFonts w:ascii="Times New Roman" w:eastAsia="Times New Roman" w:hAnsi="Times New Roman" w:cs="Times New Roman"/>
                <w:color w:val="000000"/>
                <w:spacing w:val="2"/>
                <w:w w:val="101"/>
                <w:sz w:val="20"/>
                <w:szCs w:val="20"/>
                <w:lang w:eastAsia="ru-RU"/>
              </w:rPr>
              <w:t>в улыбке. Язык свернуть в трубочку и подуть через нее, выраба</w:t>
            </w:r>
            <w:r w:rsidRPr="00B32BDB">
              <w:rPr>
                <w:rFonts w:ascii="Times New Roman" w:eastAsia="Times New Roman" w:hAnsi="Times New Roman" w:cs="Times New Roman"/>
                <w:color w:val="000000"/>
                <w:spacing w:val="2"/>
                <w:w w:val="101"/>
                <w:sz w:val="20"/>
                <w:szCs w:val="20"/>
                <w:lang w:eastAsia="ru-RU"/>
              </w:rPr>
              <w:softHyphen/>
            </w:r>
            <w:r w:rsidRPr="00B32BDB">
              <w:rPr>
                <w:rFonts w:ascii="Times New Roman" w:eastAsia="Times New Roman" w:hAnsi="Times New Roman" w:cs="Times New Roman"/>
                <w:color w:val="000000"/>
                <w:spacing w:val="6"/>
                <w:w w:val="101"/>
                <w:sz w:val="20"/>
                <w:szCs w:val="20"/>
                <w:lang w:eastAsia="ru-RU"/>
              </w:rPr>
              <w:t xml:space="preserve">тывая плавную, длительную, непрерывную воздушную струю, </w:t>
            </w:r>
            <w:r w:rsidRPr="00B32BDB">
              <w:rPr>
                <w:rFonts w:ascii="Times New Roman" w:eastAsia="Times New Roman" w:hAnsi="Times New Roman" w:cs="Times New Roman"/>
                <w:color w:val="000000"/>
                <w:spacing w:val="4"/>
                <w:w w:val="101"/>
                <w:sz w:val="20"/>
                <w:szCs w:val="20"/>
                <w:lang w:eastAsia="ru-RU"/>
              </w:rPr>
              <w:t xml:space="preserve">идущую </w:t>
            </w:r>
            <w:proofErr w:type="gramStart"/>
            <w:r w:rsidRPr="00B32BDB">
              <w:rPr>
                <w:rFonts w:ascii="Times New Roman" w:eastAsia="Times New Roman" w:hAnsi="Times New Roman" w:cs="Times New Roman"/>
                <w:color w:val="000000"/>
                <w:spacing w:val="4"/>
                <w:w w:val="101"/>
                <w:sz w:val="20"/>
                <w:szCs w:val="20"/>
                <w:lang w:eastAsia="ru-RU"/>
              </w:rPr>
              <w:t>по середине</w:t>
            </w:r>
            <w:proofErr w:type="gramEnd"/>
            <w:r w:rsidRPr="00B32BDB">
              <w:rPr>
                <w:rFonts w:ascii="Times New Roman" w:eastAsia="Times New Roman" w:hAnsi="Times New Roman" w:cs="Times New Roman"/>
                <w:color w:val="000000"/>
                <w:spacing w:val="4"/>
                <w:w w:val="101"/>
                <w:sz w:val="20"/>
                <w:szCs w:val="20"/>
                <w:lang w:eastAsia="ru-RU"/>
              </w:rPr>
              <w:t xml:space="preserve"> языка.</w:t>
            </w:r>
          </w:p>
        </w:tc>
      </w:tr>
      <w:tr w:rsidR="00B32BDB" w:rsidRPr="00B32BDB" w:rsidTr="00B32BDB">
        <w:tc>
          <w:tcPr>
            <w:tcW w:w="2628"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b/>
                <w:bCs/>
                <w:spacing w:val="-4"/>
                <w:sz w:val="20"/>
                <w:szCs w:val="20"/>
                <w:lang w:eastAsia="ru-RU"/>
              </w:rPr>
            </w:pPr>
            <w:r w:rsidRPr="00B32BDB">
              <w:rPr>
                <w:rFonts w:ascii="Times New Roman" w:eastAsia="Times New Roman" w:hAnsi="Times New Roman" w:cs="Times New Roman"/>
                <w:b/>
                <w:color w:val="000000"/>
                <w:spacing w:val="5"/>
                <w:w w:val="101"/>
                <w:sz w:val="20"/>
                <w:szCs w:val="20"/>
                <w:lang w:eastAsia="ru-RU"/>
              </w:rPr>
              <w:t>3</w:t>
            </w:r>
            <w:r w:rsidRPr="00B32BDB">
              <w:rPr>
                <w:rFonts w:ascii="Times New Roman" w:eastAsia="Times New Roman" w:hAnsi="Times New Roman" w:cs="Times New Roman"/>
                <w:color w:val="000000"/>
                <w:spacing w:val="5"/>
                <w:w w:val="101"/>
                <w:sz w:val="20"/>
                <w:szCs w:val="20"/>
                <w:lang w:eastAsia="ru-RU"/>
              </w:rPr>
              <w:t>.</w:t>
            </w:r>
            <w:r w:rsidRPr="00B32BDB">
              <w:rPr>
                <w:rFonts w:ascii="Times New Roman" w:eastAsia="Times New Roman" w:hAnsi="Times New Roman" w:cs="Times New Roman"/>
                <w:b/>
                <w:bCs/>
                <w:spacing w:val="-4"/>
                <w:sz w:val="20"/>
                <w:szCs w:val="20"/>
                <w:lang w:eastAsia="ru-RU"/>
              </w:rPr>
              <w:t>Артикуляционная гимнастика</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color w:val="000000"/>
                <w:spacing w:val="3"/>
                <w:sz w:val="20"/>
                <w:szCs w:val="20"/>
                <w:lang w:eastAsia="ru-RU"/>
              </w:rPr>
              <w:t>Упражнение</w:t>
            </w:r>
            <w:r w:rsidRPr="00B32BDB">
              <w:rPr>
                <w:rFonts w:ascii="Times New Roman" w:eastAsia="Times New Roman" w:hAnsi="Times New Roman" w:cs="Times New Roman"/>
                <w:b/>
                <w:spacing w:val="-2"/>
                <w:w w:val="101"/>
                <w:sz w:val="20"/>
                <w:szCs w:val="20"/>
                <w:lang w:eastAsia="ru-RU"/>
              </w:rPr>
              <w:t xml:space="preserve"> «Дятел».</w:t>
            </w:r>
            <w:r w:rsidRPr="00B32BDB">
              <w:rPr>
                <w:rFonts w:ascii="Times New Roman" w:eastAsia="Times New Roman" w:hAnsi="Times New Roman" w:cs="Times New Roman"/>
                <w:spacing w:val="-2"/>
                <w:w w:val="101"/>
                <w:sz w:val="20"/>
                <w:szCs w:val="20"/>
                <w:lang w:eastAsia="ru-RU"/>
              </w:rPr>
              <w:t xml:space="preserve"> Многократно</w:t>
            </w:r>
            <w:r w:rsidRPr="00B32BDB">
              <w:rPr>
                <w:rFonts w:ascii="Times New Roman" w:eastAsia="Times New Roman" w:hAnsi="Times New Roman" w:cs="Times New Roman"/>
                <w:color w:val="000000"/>
                <w:spacing w:val="-2"/>
                <w:w w:val="101"/>
                <w:sz w:val="20"/>
                <w:szCs w:val="20"/>
                <w:lang w:eastAsia="ru-RU"/>
              </w:rPr>
              <w:t xml:space="preserve"> побарабанить напряжен</w:t>
            </w:r>
            <w:r w:rsidRPr="00B32BDB">
              <w:rPr>
                <w:rFonts w:ascii="Times New Roman" w:eastAsia="Times New Roman" w:hAnsi="Times New Roman" w:cs="Times New Roman"/>
                <w:color w:val="000000"/>
                <w:spacing w:val="-2"/>
                <w:w w:val="101"/>
                <w:sz w:val="20"/>
                <w:szCs w:val="20"/>
                <w:lang w:eastAsia="ru-RU"/>
              </w:rPr>
              <w:softHyphen/>
            </w:r>
            <w:r w:rsidRPr="00B32BDB">
              <w:rPr>
                <w:rFonts w:ascii="Times New Roman" w:eastAsia="Times New Roman" w:hAnsi="Times New Roman" w:cs="Times New Roman"/>
                <w:color w:val="000000"/>
                <w:spacing w:val="-1"/>
                <w:w w:val="101"/>
                <w:sz w:val="20"/>
                <w:szCs w:val="20"/>
                <w:lang w:eastAsia="ru-RU"/>
              </w:rPr>
              <w:t>ным кончиком языка по альвеолам с произнесением звука «д»: «д-</w:t>
            </w:r>
            <w:r w:rsidRPr="00B32BDB">
              <w:rPr>
                <w:rFonts w:ascii="Times New Roman" w:eastAsia="Times New Roman" w:hAnsi="Times New Roman" w:cs="Times New Roman"/>
                <w:color w:val="000000"/>
                <w:spacing w:val="-4"/>
                <w:w w:val="101"/>
                <w:sz w:val="20"/>
                <w:szCs w:val="20"/>
                <w:lang w:eastAsia="ru-RU"/>
              </w:rPr>
              <w:t>д-д...»</w:t>
            </w:r>
          </w:p>
        </w:tc>
      </w:tr>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552"/>
              </w:tabs>
              <w:autoSpaceDE w:val="0"/>
              <w:autoSpaceDN w:val="0"/>
              <w:adjustRightInd w:val="0"/>
              <w:spacing w:after="0" w:line="230" w:lineRule="exact"/>
              <w:rPr>
                <w:rFonts w:ascii="Times New Roman" w:eastAsia="Times New Roman" w:hAnsi="Times New Roman" w:cs="Times New Roman"/>
                <w:b/>
                <w:color w:val="000000"/>
                <w:spacing w:val="3"/>
                <w:sz w:val="20"/>
                <w:szCs w:val="20"/>
                <w:lang w:eastAsia="ru-RU"/>
              </w:rPr>
            </w:pPr>
            <w:r w:rsidRPr="00B32BDB">
              <w:rPr>
                <w:rFonts w:ascii="Times New Roman" w:eastAsia="Times New Roman" w:hAnsi="Times New Roman" w:cs="Times New Roman"/>
                <w:b/>
                <w:color w:val="000000"/>
                <w:spacing w:val="3"/>
                <w:sz w:val="20"/>
                <w:szCs w:val="20"/>
                <w:lang w:eastAsia="ru-RU"/>
              </w:rPr>
              <w:t>4.Пальчиковая гимнастика</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c>
          <w:tcPr>
            <w:tcW w:w="7956" w:type="dxa"/>
            <w:shd w:val="clear" w:color="auto" w:fill="auto"/>
          </w:tcPr>
          <w:p w:rsidR="00B32BDB" w:rsidRPr="00B32BDB" w:rsidRDefault="00B32BDB" w:rsidP="00B32BDB">
            <w:pPr>
              <w:shd w:val="clear" w:color="auto" w:fill="FFFFFF"/>
              <w:spacing w:before="53"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 xml:space="preserve">Раз, два, три, четыре, пять! </w:t>
            </w:r>
            <w:r w:rsidRPr="00B32BDB">
              <w:rPr>
                <w:rFonts w:ascii="Times New Roman" w:eastAsia="Times New Roman" w:hAnsi="Times New Roman" w:cs="Times New Roman"/>
                <w:sz w:val="20"/>
                <w:szCs w:val="20"/>
                <w:lang w:eastAsia="ru-RU"/>
              </w:rPr>
              <w:br/>
              <w:t xml:space="preserve">Вышли пальчики гулять! </w:t>
            </w:r>
            <w:r w:rsidRPr="00B32BDB">
              <w:rPr>
                <w:rFonts w:ascii="Times New Roman" w:eastAsia="Times New Roman" w:hAnsi="Times New Roman" w:cs="Times New Roman"/>
                <w:sz w:val="20"/>
                <w:szCs w:val="20"/>
                <w:lang w:eastAsia="ru-RU"/>
              </w:rPr>
              <w:br/>
              <w:t xml:space="preserve">Раз, два, три, четыре, пять! </w:t>
            </w:r>
            <w:r w:rsidRPr="00B32BDB">
              <w:rPr>
                <w:rFonts w:ascii="Times New Roman" w:eastAsia="Times New Roman" w:hAnsi="Times New Roman" w:cs="Times New Roman"/>
                <w:sz w:val="20"/>
                <w:szCs w:val="20"/>
                <w:lang w:eastAsia="ru-RU"/>
              </w:rPr>
              <w:br/>
              <w:t>В домик спрятались опять.</w:t>
            </w:r>
          </w:p>
        </w:tc>
      </w:tr>
      <w:tr w:rsidR="00B32BDB" w:rsidRPr="00B32BDB" w:rsidTr="00B32BDB">
        <w:tc>
          <w:tcPr>
            <w:tcW w:w="2628" w:type="dxa"/>
            <w:shd w:val="clear" w:color="auto" w:fill="auto"/>
          </w:tcPr>
          <w:p w:rsidR="00B32BDB" w:rsidRPr="00B32BDB" w:rsidRDefault="00B32BDB" w:rsidP="00B32BDB">
            <w:pPr>
              <w:shd w:val="clear" w:color="auto" w:fill="FFFFFF"/>
              <w:tabs>
                <w:tab w:val="left" w:pos="528"/>
              </w:tabs>
              <w:spacing w:after="0" w:line="240" w:lineRule="auto"/>
              <w:rPr>
                <w:rFonts w:ascii="Times New Roman" w:eastAsia="Times New Roman" w:hAnsi="Times New Roman" w:cs="Times New Roman"/>
                <w:b/>
                <w:bCs/>
                <w:spacing w:val="-2"/>
                <w:sz w:val="20"/>
                <w:szCs w:val="20"/>
                <w:lang w:eastAsia="ru-RU"/>
              </w:rPr>
            </w:pPr>
            <w:r w:rsidRPr="00B32BDB">
              <w:rPr>
                <w:rFonts w:ascii="Times New Roman" w:eastAsia="Times New Roman" w:hAnsi="Times New Roman" w:cs="Times New Roman"/>
                <w:b/>
                <w:bCs/>
                <w:spacing w:val="-2"/>
                <w:sz w:val="20"/>
                <w:szCs w:val="20"/>
                <w:lang w:eastAsia="ru-RU"/>
              </w:rPr>
              <w:t xml:space="preserve">5.Упражнение для глаз </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sz w:val="20"/>
                <w:szCs w:val="20"/>
                <w:lang w:eastAsia="ru-RU"/>
              </w:rPr>
              <w:t>«Далек</w:t>
            </w:r>
            <w:proofErr w:type="gramStart"/>
            <w:r w:rsidRPr="00B32BDB">
              <w:rPr>
                <w:rFonts w:ascii="Times New Roman" w:eastAsia="Times New Roman" w:hAnsi="Times New Roman" w:cs="Times New Roman"/>
                <w:b/>
                <w:sz w:val="20"/>
                <w:szCs w:val="20"/>
                <w:lang w:eastAsia="ru-RU"/>
              </w:rPr>
              <w:t>о-</w:t>
            </w:r>
            <w:proofErr w:type="gramEnd"/>
            <w:r w:rsidRPr="00B32BDB">
              <w:rPr>
                <w:rFonts w:ascii="Times New Roman" w:eastAsia="Times New Roman" w:hAnsi="Times New Roman" w:cs="Times New Roman"/>
                <w:b/>
                <w:sz w:val="20"/>
                <w:szCs w:val="20"/>
                <w:lang w:eastAsia="ru-RU"/>
              </w:rPr>
              <w:t xml:space="preserve"> близко»</w:t>
            </w:r>
            <w:r w:rsidRPr="00B32BDB">
              <w:rPr>
                <w:rFonts w:ascii="Times New Roman" w:eastAsia="Times New Roman" w:hAnsi="Times New Roman" w:cs="Times New Roman"/>
                <w:sz w:val="20"/>
                <w:szCs w:val="20"/>
                <w:lang w:eastAsia="ru-RU"/>
              </w:rPr>
              <w:t xml:space="preserve">    Вытянуть правую руку вперед и смотреть 5 сек. На большой палец руки, затем переводим взгляд вдаль и смотрим 5 сек. (повторить 3 раза).</w:t>
            </w:r>
          </w:p>
        </w:tc>
      </w:tr>
      <w:tr w:rsidR="00B32BDB" w:rsidRPr="00B32BDB" w:rsidTr="00B32BDB">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color w:val="000000"/>
                <w:spacing w:val="-3"/>
                <w:sz w:val="20"/>
                <w:szCs w:val="20"/>
                <w:lang w:eastAsia="ru-RU"/>
              </w:rPr>
            </w:pPr>
            <w:r w:rsidRPr="00B32BDB">
              <w:rPr>
                <w:rFonts w:ascii="Times New Roman" w:eastAsia="Times New Roman" w:hAnsi="Times New Roman" w:cs="Times New Roman"/>
                <w:b/>
                <w:bCs/>
                <w:iCs/>
                <w:sz w:val="20"/>
                <w:szCs w:val="20"/>
                <w:lang w:eastAsia="ru-RU"/>
              </w:rPr>
              <w:t xml:space="preserve">6.Релаксационное упражнение         </w:t>
            </w:r>
            <w:r w:rsidRPr="00B32BDB">
              <w:rPr>
                <w:rFonts w:ascii="Times New Roman" w:eastAsia="Times New Roman" w:hAnsi="Times New Roman" w:cs="Times New Roman"/>
                <w:b/>
                <w:bCs/>
                <w:color w:val="000000"/>
                <w:spacing w:val="-3"/>
                <w:sz w:val="20"/>
                <w:szCs w:val="20"/>
                <w:lang w:eastAsia="ru-RU"/>
              </w:rPr>
              <w:t xml:space="preserve">     </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b/>
                <w:bCs/>
                <w:iCs/>
                <w:sz w:val="20"/>
                <w:szCs w:val="20"/>
                <w:lang w:eastAsia="ru-RU"/>
              </w:rPr>
            </w:pPr>
            <w:r w:rsidRPr="00B32BDB">
              <w:rPr>
                <w:rFonts w:ascii="Times New Roman" w:eastAsia="Times New Roman" w:hAnsi="Times New Roman" w:cs="Times New Roman"/>
                <w:b/>
                <w:bCs/>
                <w:iCs/>
                <w:sz w:val="20"/>
                <w:szCs w:val="20"/>
                <w:lang w:eastAsia="ru-RU"/>
              </w:rPr>
              <w:t>“Холодно – жарко”</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Представьте себе, что вы играете на солнечной полянке. Вдруг подул холодный ветер. Вам стало холодно, вы замёрзли, обхватили себя руками, голову прижали к рукам – греетесь. Согрелись, расслабились. Но вот снова подул холодный ветер…(повторить 2–3 раза).</w:t>
            </w:r>
            <w:r w:rsidRPr="00B32BDB">
              <w:rPr>
                <w:rFonts w:ascii="Times New Roman" w:eastAsia="Times New Roman" w:hAnsi="Times New Roman" w:cs="Times New Roman"/>
                <w:b/>
                <w:spacing w:val="-2"/>
                <w:sz w:val="20"/>
                <w:szCs w:val="20"/>
                <w:lang w:eastAsia="ru-RU"/>
              </w:rPr>
              <w:t xml:space="preserve"> </w:t>
            </w:r>
            <w:r w:rsidRPr="00B32BDB">
              <w:rPr>
                <w:rFonts w:ascii="Times New Roman" w:eastAsia="Times New Roman" w:hAnsi="Times New Roman" w:cs="Times New Roman"/>
                <w:b/>
                <w:iCs/>
                <w:color w:val="000000"/>
                <w:spacing w:val="2"/>
                <w:sz w:val="20"/>
                <w:szCs w:val="20"/>
                <w:lang w:eastAsia="ru-RU"/>
              </w:rPr>
              <w:t xml:space="preserve">  </w:t>
            </w:r>
          </w:p>
        </w:tc>
      </w:tr>
      <w:tr w:rsidR="00B32BDB" w:rsidRPr="00B32BDB" w:rsidTr="00B32BDB">
        <w:tc>
          <w:tcPr>
            <w:tcW w:w="2628" w:type="dxa"/>
            <w:shd w:val="clear" w:color="auto" w:fill="auto"/>
          </w:tcPr>
          <w:p w:rsidR="00B32BDB" w:rsidRPr="00B32BDB" w:rsidRDefault="00B32BDB" w:rsidP="00B32BDB">
            <w:pPr>
              <w:spacing w:after="0" w:line="240" w:lineRule="auto"/>
              <w:outlineLvl w:val="1"/>
              <w:rPr>
                <w:rFonts w:ascii="Times New Roman" w:eastAsia="Times New Roman" w:hAnsi="Times New Roman" w:cs="Times New Roman"/>
                <w:b/>
                <w:bCs/>
                <w:sz w:val="20"/>
                <w:szCs w:val="20"/>
                <w:lang w:eastAsia="ru-RU"/>
              </w:rPr>
            </w:pPr>
            <w:r w:rsidRPr="00B32BDB">
              <w:rPr>
                <w:rFonts w:ascii="Times New Roman" w:eastAsia="Times New Roman" w:hAnsi="Times New Roman" w:cs="Times New Roman"/>
                <w:b/>
                <w:color w:val="000000"/>
                <w:spacing w:val="-3"/>
                <w:sz w:val="20"/>
                <w:szCs w:val="20"/>
                <w:lang w:eastAsia="ru-RU"/>
              </w:rPr>
              <w:t>7.Упражнение</w:t>
            </w:r>
            <w:r w:rsidRPr="00B32BDB">
              <w:rPr>
                <w:rFonts w:ascii="Times New Roman" w:eastAsia="Times New Roman" w:hAnsi="Times New Roman" w:cs="Times New Roman"/>
                <w:b/>
                <w:bCs/>
                <w:sz w:val="20"/>
                <w:szCs w:val="20"/>
                <w:lang w:eastAsia="ru-RU"/>
              </w:rPr>
              <w:t xml:space="preserve"> на развитие эмоционально-волевой сферы ребенка</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c>
          <w:tcPr>
            <w:tcW w:w="7956"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color w:val="000000"/>
                <w:spacing w:val="6"/>
                <w:sz w:val="20"/>
                <w:szCs w:val="20"/>
                <w:lang w:eastAsia="ru-RU"/>
              </w:rPr>
              <w:t>«Хоровод»</w:t>
            </w:r>
          </w:p>
          <w:p w:rsidR="00B32BDB" w:rsidRPr="00B32BDB" w:rsidRDefault="00B32BDB" w:rsidP="00B32BDB">
            <w:pPr>
              <w:shd w:val="clear" w:color="auto" w:fill="FFFFFF"/>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color w:val="000000"/>
                <w:spacing w:val="2"/>
                <w:sz w:val="20"/>
                <w:szCs w:val="20"/>
                <w:lang w:eastAsia="ru-RU"/>
              </w:rPr>
              <w:t xml:space="preserve">Цель: </w:t>
            </w:r>
            <w:r w:rsidRPr="00B32BDB">
              <w:rPr>
                <w:rFonts w:ascii="Times New Roman" w:eastAsia="Times New Roman" w:hAnsi="Times New Roman" w:cs="Times New Roman"/>
                <w:color w:val="000000"/>
                <w:spacing w:val="2"/>
                <w:sz w:val="20"/>
                <w:szCs w:val="20"/>
                <w:lang w:eastAsia="ru-RU"/>
              </w:rPr>
              <w:t>развитие чувства общности, выразительности движе</w:t>
            </w:r>
            <w:r w:rsidRPr="00B32BDB">
              <w:rPr>
                <w:rFonts w:ascii="Times New Roman" w:eastAsia="Times New Roman" w:hAnsi="Times New Roman" w:cs="Times New Roman"/>
                <w:color w:val="000000"/>
                <w:spacing w:val="2"/>
                <w:sz w:val="20"/>
                <w:szCs w:val="20"/>
                <w:lang w:eastAsia="ru-RU"/>
              </w:rPr>
              <w:softHyphen/>
            </w:r>
            <w:r w:rsidRPr="00B32BDB">
              <w:rPr>
                <w:rFonts w:ascii="Times New Roman" w:eastAsia="Times New Roman" w:hAnsi="Times New Roman" w:cs="Times New Roman"/>
                <w:color w:val="000000"/>
                <w:spacing w:val="-2"/>
                <w:sz w:val="20"/>
                <w:szCs w:val="20"/>
                <w:lang w:eastAsia="ru-RU"/>
              </w:rPr>
              <w:t>ний,  снятие  напряжения.</w:t>
            </w:r>
          </w:p>
          <w:p w:rsidR="00B32BDB" w:rsidRPr="00B32BDB" w:rsidRDefault="00B32BDB" w:rsidP="00B32BDB">
            <w:pPr>
              <w:shd w:val="clear" w:color="auto" w:fill="FFFFFF"/>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color w:val="000000"/>
                <w:spacing w:val="-3"/>
                <w:sz w:val="20"/>
                <w:szCs w:val="20"/>
                <w:lang w:eastAsia="ru-RU"/>
              </w:rPr>
              <w:t xml:space="preserve">Описание игры. </w:t>
            </w:r>
            <w:r w:rsidRPr="00B32BDB">
              <w:rPr>
                <w:rFonts w:ascii="Times New Roman" w:eastAsia="Times New Roman" w:hAnsi="Times New Roman" w:cs="Times New Roman"/>
                <w:color w:val="000000"/>
                <w:spacing w:val="-3"/>
                <w:sz w:val="20"/>
                <w:szCs w:val="20"/>
                <w:lang w:eastAsia="ru-RU"/>
              </w:rPr>
              <w:t xml:space="preserve">Дети встают в круг и по команде воспитателя </w:t>
            </w:r>
            <w:r w:rsidRPr="00B32BDB">
              <w:rPr>
                <w:rFonts w:ascii="Times New Roman" w:eastAsia="Times New Roman" w:hAnsi="Times New Roman" w:cs="Times New Roman"/>
                <w:color w:val="000000"/>
                <w:spacing w:val="3"/>
                <w:sz w:val="20"/>
                <w:szCs w:val="20"/>
                <w:lang w:eastAsia="ru-RU"/>
              </w:rPr>
              <w:t>показывают, двигаясь друг за другом, печального зайчика, злого волка, сердитого медведя, задумчивую сову, винова</w:t>
            </w:r>
            <w:r w:rsidRPr="00B32BDB">
              <w:rPr>
                <w:rFonts w:ascii="Times New Roman" w:eastAsia="Times New Roman" w:hAnsi="Times New Roman" w:cs="Times New Roman"/>
                <w:color w:val="000000"/>
                <w:spacing w:val="3"/>
                <w:sz w:val="20"/>
                <w:szCs w:val="20"/>
                <w:lang w:eastAsia="ru-RU"/>
              </w:rPr>
              <w:softHyphen/>
            </w:r>
            <w:r w:rsidRPr="00B32BDB">
              <w:rPr>
                <w:rFonts w:ascii="Times New Roman" w:eastAsia="Times New Roman" w:hAnsi="Times New Roman" w:cs="Times New Roman"/>
                <w:color w:val="000000"/>
                <w:spacing w:val="1"/>
                <w:sz w:val="20"/>
                <w:szCs w:val="20"/>
                <w:lang w:eastAsia="ru-RU"/>
              </w:rPr>
              <w:t>тую лису,  счастливую ласточку.</w:t>
            </w:r>
          </w:p>
        </w:tc>
      </w:tr>
      <w:tr w:rsidR="00B32BDB" w:rsidRPr="00B32BDB" w:rsidTr="00B32BDB">
        <w:trPr>
          <w:trHeight w:val="652"/>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sz w:val="20"/>
                <w:szCs w:val="20"/>
                <w:lang w:eastAsia="ru-RU"/>
              </w:rPr>
              <w:t>8</w:t>
            </w:r>
            <w:r w:rsidRPr="00B32BDB">
              <w:rPr>
                <w:rFonts w:ascii="Times New Roman" w:eastAsia="Times New Roman" w:hAnsi="Times New Roman" w:cs="Times New Roman"/>
                <w:sz w:val="20"/>
                <w:szCs w:val="20"/>
                <w:lang w:eastAsia="ru-RU"/>
              </w:rPr>
              <w:t>.</w:t>
            </w:r>
            <w:r w:rsidRPr="00B32BDB">
              <w:rPr>
                <w:rFonts w:ascii="Times New Roman" w:eastAsia="Times New Roman" w:hAnsi="Times New Roman" w:cs="Times New Roman"/>
                <w:b/>
                <w:sz w:val="20"/>
                <w:szCs w:val="20"/>
                <w:lang w:eastAsia="ru-RU"/>
              </w:rPr>
              <w:t>Упражнения с носиком.</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«Носик балуется»</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На вдохе ребёнок оказывает сопротивление воздуху, надавливая большим и указательным пальцами одной руки на крылья носа.</w:t>
            </w:r>
          </w:p>
        </w:tc>
      </w:tr>
      <w:tr w:rsidR="00B32BDB" w:rsidRPr="00B32BDB" w:rsidTr="00B32BDB">
        <w:trPr>
          <w:trHeight w:val="312"/>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9.Массаж рук</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Фалангами пальцев одной руки тереть по ногтям другой, как по стиральной доске.</w:t>
            </w:r>
          </w:p>
        </w:tc>
      </w:tr>
      <w:tr w:rsidR="00B32BDB" w:rsidRPr="00B32BDB" w:rsidTr="00B32BDB">
        <w:trPr>
          <w:trHeight w:val="529"/>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10.Массаж ушных раковин</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Ласково оттягивает ушные раковины вверх, вниз, в стороны (по 5-6 раз).</w:t>
            </w:r>
          </w:p>
        </w:tc>
      </w:tr>
      <w:tr w:rsidR="00B32BDB" w:rsidRPr="00B32BDB" w:rsidTr="00B32BDB">
        <w:trPr>
          <w:trHeight w:val="523"/>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iCs/>
                <w:color w:val="000000"/>
                <w:sz w:val="20"/>
                <w:szCs w:val="20"/>
                <w:lang w:eastAsia="ru-RU"/>
              </w:rPr>
              <w:t>11.</w:t>
            </w:r>
            <w:r w:rsidRPr="00B32BDB">
              <w:rPr>
                <w:rFonts w:ascii="Times New Roman" w:eastAsia="Times New Roman" w:hAnsi="Times New Roman" w:cs="Times New Roman"/>
                <w:b/>
                <w:bCs/>
                <w:iCs/>
                <w:color w:val="000000"/>
                <w:sz w:val="20"/>
                <w:szCs w:val="20"/>
                <w:lang w:eastAsia="ru-RU"/>
              </w:rPr>
              <w:t>Массаж лица.</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z w:val="20"/>
                <w:szCs w:val="20"/>
                <w:lang w:eastAsia="ru-RU"/>
              </w:rPr>
              <w:t>С усилием надавливая, «рисует» красивые брови, затем щипками «лепит» густые брови от переносицы к вискам.</w:t>
            </w:r>
          </w:p>
        </w:tc>
      </w:tr>
      <w:tr w:rsidR="00B32BDB" w:rsidRPr="00B32BDB" w:rsidTr="00B32BDB">
        <w:trPr>
          <w:trHeight w:val="531"/>
        </w:trPr>
        <w:tc>
          <w:tcPr>
            <w:tcW w:w="2628" w:type="dxa"/>
            <w:shd w:val="clear" w:color="auto" w:fill="auto"/>
          </w:tcPr>
          <w:p w:rsidR="00B32BDB" w:rsidRPr="00B32BDB" w:rsidRDefault="00B32BDB" w:rsidP="00B32BDB">
            <w:pPr>
              <w:spacing w:after="0" w:line="36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z w:val="20"/>
                <w:szCs w:val="20"/>
                <w:lang w:eastAsia="ru-RU"/>
              </w:rPr>
              <w:t>12.Упражнения для горла</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iCs/>
                <w:color w:val="000000"/>
                <w:sz w:val="20"/>
                <w:szCs w:val="20"/>
                <w:lang w:eastAsia="ru-RU"/>
              </w:rPr>
              <w:t>«Змеиный язычок»</w:t>
            </w:r>
            <w:r w:rsidRPr="00B32BDB">
              <w:rPr>
                <w:rFonts w:ascii="Times New Roman" w:eastAsia="Times New Roman" w:hAnsi="Times New Roman" w:cs="Times New Roman"/>
                <w:color w:val="000000"/>
                <w:sz w:val="20"/>
                <w:szCs w:val="20"/>
                <w:lang w:eastAsia="ru-RU"/>
              </w:rPr>
              <w:t>. Представляем, что длинный змеиный язык пыта</w:t>
            </w:r>
            <w:r w:rsidRPr="00B32BDB">
              <w:rPr>
                <w:rFonts w:ascii="Times New Roman" w:eastAsia="Times New Roman" w:hAnsi="Times New Roman" w:cs="Times New Roman"/>
                <w:color w:val="000000"/>
                <w:sz w:val="20"/>
                <w:szCs w:val="20"/>
                <w:lang w:eastAsia="ru-RU"/>
              </w:rPr>
              <w:softHyphen/>
              <w:t>ется высунуться как можно дальше, стараясь достать до подбородка (6 раз).</w:t>
            </w:r>
          </w:p>
        </w:tc>
      </w:tr>
      <w:tr w:rsidR="00B32BDB" w:rsidRPr="00B32BDB" w:rsidTr="00B32BDB">
        <w:trPr>
          <w:trHeight w:val="660"/>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z w:val="20"/>
                <w:szCs w:val="20"/>
                <w:lang w:eastAsia="ru-RU"/>
              </w:rPr>
              <w:t>13.</w:t>
            </w:r>
            <w:r w:rsidRPr="00B32BDB">
              <w:rPr>
                <w:rFonts w:ascii="Times New Roman" w:eastAsia="Times New Roman" w:hAnsi="Times New Roman" w:cs="Times New Roman"/>
                <w:b/>
                <w:bCs/>
                <w:color w:val="000000"/>
                <w:sz w:val="20"/>
                <w:szCs w:val="20"/>
                <w:lang w:eastAsia="ru-RU"/>
              </w:rPr>
              <w:t>Упражнения</w:t>
            </w:r>
            <w:r w:rsidRPr="00B32BDB">
              <w:rPr>
                <w:rFonts w:ascii="Times New Roman" w:eastAsia="Times New Roman" w:hAnsi="Times New Roman" w:cs="Times New Roman"/>
                <w:b/>
                <w:bCs/>
                <w:color w:val="000000"/>
                <w:sz w:val="20"/>
                <w:szCs w:val="20"/>
                <w:lang w:eastAsia="ru-RU"/>
              </w:rPr>
              <w:t xml:space="preserve"> </w:t>
            </w:r>
            <w:r w:rsidRPr="00B32BDB">
              <w:rPr>
                <w:rFonts w:ascii="Times New Roman" w:eastAsia="Times New Roman" w:hAnsi="Times New Roman" w:cs="Times New Roman"/>
                <w:b/>
                <w:bCs/>
                <w:color w:val="000000"/>
                <w:sz w:val="20"/>
                <w:szCs w:val="20"/>
                <w:lang w:eastAsia="ru-RU"/>
              </w:rPr>
              <w:t>на укрепление глазных мышц</w:t>
            </w:r>
            <w:r w:rsidRPr="00B32BDB">
              <w:rPr>
                <w:rFonts w:ascii="Times New Roman" w:eastAsia="Times New Roman" w:hAnsi="Times New Roman" w:cs="Times New Roman"/>
                <w:sz w:val="20"/>
                <w:szCs w:val="20"/>
                <w:lang w:eastAsia="ru-RU"/>
              </w:rPr>
              <w:t xml:space="preserve"> </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z w:val="20"/>
                <w:szCs w:val="20"/>
                <w:lang w:eastAsia="ru-RU"/>
              </w:rPr>
              <w:t>«</w:t>
            </w:r>
            <w:r w:rsidRPr="00B32BDB">
              <w:rPr>
                <w:rFonts w:ascii="Times New Roman" w:eastAsia="Times New Roman" w:hAnsi="Times New Roman" w:cs="Times New Roman"/>
                <w:color w:val="000000"/>
                <w:sz w:val="20"/>
                <w:szCs w:val="20"/>
                <w:lang w:eastAsia="ru-RU"/>
              </w:rPr>
              <w:t>Дети вышли на лужок поиграть с мячом. Высоко его подбросили и поймали, еще раз подбросили и поймали» (глазами</w:t>
            </w:r>
            <w:r w:rsidRPr="00B32BDB">
              <w:rPr>
                <w:rFonts w:ascii="Times New Roman" w:eastAsia="Times New Roman" w:hAnsi="Times New Roman" w:cs="Times New Roman"/>
                <w:color w:val="000000"/>
                <w:sz w:val="20"/>
                <w:szCs w:val="20"/>
                <w:lang w:eastAsia="ru-RU"/>
              </w:rPr>
              <w:t>).</w:t>
            </w:r>
            <w:r w:rsidRPr="00B32BDB">
              <w:rPr>
                <w:rFonts w:ascii="Times New Roman" w:eastAsia="Times New Roman" w:hAnsi="Times New Roman" w:cs="Times New Roman"/>
                <w:sz w:val="20"/>
                <w:szCs w:val="20"/>
                <w:lang w:eastAsia="ru-RU"/>
              </w:rPr>
              <w:t xml:space="preserve"> </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r>
      <w:tr w:rsidR="00B32BDB" w:rsidRPr="00B32BDB" w:rsidTr="00B32BDB">
        <w:trPr>
          <w:trHeight w:val="240"/>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bCs/>
                <w:color w:val="000000"/>
                <w:sz w:val="20"/>
                <w:szCs w:val="20"/>
                <w:lang w:eastAsia="ru-RU"/>
              </w:rPr>
            </w:pPr>
            <w:r w:rsidRPr="00B32BDB">
              <w:rPr>
                <w:rFonts w:ascii="Times New Roman" w:eastAsia="Times New Roman" w:hAnsi="Times New Roman" w:cs="Times New Roman"/>
                <w:b/>
                <w:bCs/>
                <w:color w:val="000000"/>
                <w:sz w:val="20"/>
                <w:szCs w:val="20"/>
                <w:lang w:eastAsia="ru-RU"/>
              </w:rPr>
              <w:t>14.</w:t>
            </w:r>
            <w:r w:rsidRPr="00B32BDB">
              <w:rPr>
                <w:rFonts w:ascii="Times New Roman" w:eastAsia="Times New Roman" w:hAnsi="Times New Roman" w:cs="Times New Roman"/>
                <w:b/>
                <w:bCs/>
                <w:color w:val="000000"/>
                <w:sz w:val="20"/>
                <w:szCs w:val="20"/>
                <w:lang w:eastAsia="ru-RU"/>
              </w:rPr>
              <w:t xml:space="preserve"> Упражнения</w:t>
            </w:r>
            <w:r w:rsidRPr="00B32BDB">
              <w:rPr>
                <w:rFonts w:ascii="Times New Roman" w:eastAsia="Times New Roman" w:hAnsi="Times New Roman" w:cs="Times New Roman"/>
                <w:b/>
                <w:bCs/>
                <w:color w:val="000000"/>
                <w:sz w:val="20"/>
                <w:szCs w:val="20"/>
                <w:lang w:eastAsia="ru-RU"/>
              </w:rPr>
              <w:t xml:space="preserve"> для развития тонкой моторики пальцев рук</w:t>
            </w:r>
          </w:p>
        </w:tc>
        <w:tc>
          <w:tcPr>
            <w:tcW w:w="7956" w:type="dxa"/>
            <w:shd w:val="clear" w:color="auto" w:fill="auto"/>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2"/>
              <w:gridCol w:w="4368"/>
            </w:tblGrid>
            <w:tr w:rsidR="00B32BDB" w:rsidRPr="00B32BDB" w:rsidTr="00B32BDB">
              <w:trPr>
                <w:jc w:val="center"/>
              </w:trPr>
              <w:tc>
                <w:tcPr>
                  <w:tcW w:w="5140" w:type="dxa"/>
                  <w:tcBorders>
                    <w:top w:val="single" w:sz="4" w:space="0" w:color="000000"/>
                    <w:left w:val="single" w:sz="4" w:space="0" w:color="000000"/>
                    <w:bottom w:val="single" w:sz="4" w:space="0" w:color="000000"/>
                    <w:right w:val="single" w:sz="4" w:space="0" w:color="000000"/>
                  </w:tcBorders>
                </w:tcPr>
                <w:p w:rsidR="00B32BDB" w:rsidRPr="00B32BDB" w:rsidRDefault="00B32BDB" w:rsidP="00FE0767">
                  <w:pPr>
                    <w:framePr w:hSpace="180" w:wrap="around" w:vAnchor="text" w:hAnchor="margin" w:xAlign="center" w:y="361"/>
                    <w:spacing w:after="0" w:line="240" w:lineRule="auto"/>
                    <w:jc w:val="both"/>
                    <w:rPr>
                      <w:rFonts w:ascii="Times New Roman" w:eastAsia="Times New Roman" w:hAnsi="Times New Roman" w:cs="Times New Roman"/>
                      <w:i/>
                      <w:sz w:val="20"/>
                      <w:szCs w:val="20"/>
                      <w:lang w:eastAsia="ru-RU"/>
                    </w:rPr>
                  </w:pPr>
                  <w:r w:rsidRPr="00B32BDB">
                    <w:rPr>
                      <w:rFonts w:ascii="Times New Roman" w:eastAsia="Times New Roman" w:hAnsi="Times New Roman" w:cs="Times New Roman"/>
                      <w:i/>
                      <w:sz w:val="20"/>
                      <w:szCs w:val="20"/>
                      <w:lang w:eastAsia="ru-RU"/>
                    </w:rPr>
                    <w:t xml:space="preserve"> Руку плотно положить на стол ладонью вниз и поочередно сгибать пальцы: средний, указательный, большой, мизинец, безымянный. Выполнять поочередно каждой рукой.</w:t>
                  </w:r>
                </w:p>
                <w:p w:rsidR="00B32BDB" w:rsidRPr="00B32BDB" w:rsidRDefault="00B32BDB" w:rsidP="00FE0767">
                  <w:pPr>
                    <w:framePr w:hSpace="180" w:wrap="around" w:vAnchor="text" w:hAnchor="margin" w:xAlign="center" w:y="361"/>
                    <w:spacing w:after="0" w:line="240" w:lineRule="auto"/>
                    <w:jc w:val="both"/>
                    <w:rPr>
                      <w:rFonts w:ascii="Times New Roman" w:eastAsia="Times New Roman" w:hAnsi="Times New Roman" w:cs="Times New Roman"/>
                      <w:i/>
                      <w:sz w:val="20"/>
                      <w:szCs w:val="20"/>
                      <w:lang w:eastAsia="ru-RU"/>
                    </w:rPr>
                  </w:pPr>
                </w:p>
              </w:tc>
              <w:tc>
                <w:tcPr>
                  <w:tcW w:w="5141" w:type="dxa"/>
                  <w:tcBorders>
                    <w:top w:val="single" w:sz="4" w:space="0" w:color="000000"/>
                    <w:left w:val="single" w:sz="4" w:space="0" w:color="000000"/>
                    <w:bottom w:val="single" w:sz="4" w:space="0" w:color="000000"/>
                    <w:right w:val="single" w:sz="4" w:space="0" w:color="000000"/>
                  </w:tcBorders>
                </w:tcPr>
                <w:p w:rsidR="00B32BDB" w:rsidRPr="00B32BDB" w:rsidRDefault="00B32BDB" w:rsidP="00FE0767">
                  <w:pPr>
                    <w:framePr w:hSpace="180" w:wrap="around" w:vAnchor="text" w:hAnchor="margin" w:xAlign="center" w:y="361"/>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noProof/>
                      <w:sz w:val="20"/>
                      <w:szCs w:val="20"/>
                      <w:lang w:eastAsia="ru-RU"/>
                    </w:rPr>
                    <w:drawing>
                      <wp:inline distT="0" distB="0" distL="0" distR="0" wp14:anchorId="6F6C5C9A" wp14:editId="2B297D3A">
                        <wp:extent cx="2105025" cy="9048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904875"/>
                                </a:xfrm>
                                <a:prstGeom prst="rect">
                                  <a:avLst/>
                                </a:prstGeom>
                                <a:noFill/>
                                <a:ln>
                                  <a:noFill/>
                                </a:ln>
                              </pic:spPr>
                            </pic:pic>
                          </a:graphicData>
                        </a:graphic>
                      </wp:inline>
                    </w:drawing>
                  </w:r>
                </w:p>
              </w:tc>
            </w:tr>
          </w:tbl>
          <w:p w:rsidR="00B32BDB" w:rsidRPr="00B32BDB" w:rsidRDefault="00B32BDB" w:rsidP="00B32BDB">
            <w:pPr>
              <w:spacing w:after="0" w:line="240" w:lineRule="auto"/>
              <w:rPr>
                <w:rFonts w:ascii="Times New Roman" w:eastAsia="Times New Roman" w:hAnsi="Times New Roman" w:cs="Times New Roman"/>
                <w:color w:val="000000"/>
                <w:sz w:val="20"/>
                <w:szCs w:val="20"/>
                <w:lang w:eastAsia="ru-RU"/>
              </w:rPr>
            </w:pPr>
          </w:p>
        </w:tc>
      </w:tr>
    </w:tbl>
    <w:p w:rsidR="00B32BDB" w:rsidRPr="00B32BDB" w:rsidRDefault="00B32BDB" w:rsidP="00B32BDB">
      <w:pPr>
        <w:spacing w:after="0" w:line="240" w:lineRule="auto"/>
        <w:jc w:val="center"/>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ОКТЯБРЬ 1-2 неделя</w:t>
      </w:r>
    </w:p>
    <w:p w:rsidR="00B32BDB" w:rsidRPr="00B32BDB" w:rsidRDefault="00B32BDB" w:rsidP="00B32BDB">
      <w:pPr>
        <w:spacing w:after="0" w:line="240" w:lineRule="auto"/>
        <w:rPr>
          <w:rFonts w:ascii="Times New Roman" w:eastAsia="Times New Roman" w:hAnsi="Times New Roman" w:cs="Times New Roman"/>
          <w:sz w:val="24"/>
          <w:szCs w:val="24"/>
          <w:lang w:eastAsia="ru-RU"/>
        </w:rPr>
      </w:pPr>
    </w:p>
    <w:p w:rsidR="00B32BDB" w:rsidRPr="00B32BDB" w:rsidRDefault="00B32BDB" w:rsidP="00B32BDB">
      <w:pPr>
        <w:spacing w:after="0" w:line="240" w:lineRule="auto"/>
        <w:rPr>
          <w:rFonts w:ascii="Times New Roman" w:eastAsia="Times New Roman" w:hAnsi="Times New Roman" w:cs="Times New Roman"/>
          <w:sz w:val="24"/>
          <w:szCs w:val="24"/>
          <w:lang w:eastAsia="ru-RU"/>
        </w:rPr>
      </w:pPr>
    </w:p>
    <w:p w:rsidR="00B32BDB" w:rsidRDefault="00B32BDB" w:rsidP="00B32BDB">
      <w:pPr>
        <w:spacing w:after="0" w:line="240" w:lineRule="auto"/>
        <w:rPr>
          <w:rFonts w:ascii="Times New Roman" w:eastAsia="Times New Roman" w:hAnsi="Times New Roman" w:cs="Times New Roman"/>
          <w:sz w:val="24"/>
          <w:szCs w:val="24"/>
          <w:lang w:eastAsia="ru-RU"/>
        </w:rPr>
      </w:pPr>
    </w:p>
    <w:p w:rsidR="00B32BDB" w:rsidRPr="00B32BDB" w:rsidRDefault="00B32BDB" w:rsidP="00B32BDB">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361"/>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956"/>
      </w:tblGrid>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696"/>
              </w:tabs>
              <w:autoSpaceDE w:val="0"/>
              <w:autoSpaceDN w:val="0"/>
              <w:adjustRightInd w:val="0"/>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lastRenderedPageBreak/>
              <w:t>1.Физкультминутка</w:t>
            </w:r>
          </w:p>
        </w:tc>
        <w:tc>
          <w:tcPr>
            <w:tcW w:w="7956"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2"/>
                <w:sz w:val="20"/>
                <w:szCs w:val="20"/>
                <w:lang w:eastAsia="ru-RU"/>
              </w:rPr>
            </w:pPr>
            <w:r w:rsidRPr="00B32BDB">
              <w:rPr>
                <w:rFonts w:ascii="Times New Roman" w:eastAsia="Times New Roman" w:hAnsi="Times New Roman" w:cs="Times New Roman"/>
                <w:color w:val="000000"/>
                <w:spacing w:val="2"/>
                <w:sz w:val="20"/>
                <w:szCs w:val="20"/>
                <w:lang w:eastAsia="ru-RU"/>
              </w:rPr>
              <w:t>Я иду, и ты идешь</w:t>
            </w:r>
          </w:p>
          <w:p w:rsidR="00B32BDB" w:rsidRPr="00B32BDB" w:rsidRDefault="00B32BDB" w:rsidP="00B32BDB">
            <w:pPr>
              <w:shd w:val="clear" w:color="auto" w:fill="FFFFFF"/>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pacing w:val="2"/>
                <w:sz w:val="20"/>
                <w:szCs w:val="20"/>
                <w:lang w:eastAsia="ru-RU"/>
              </w:rPr>
              <w:t xml:space="preserve"> — раз, два, три.</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1"/>
                <w:sz w:val="20"/>
                <w:szCs w:val="20"/>
                <w:lang w:eastAsia="ru-RU"/>
              </w:rPr>
            </w:pPr>
            <w:r w:rsidRPr="00B32BDB">
              <w:rPr>
                <w:rFonts w:ascii="Times New Roman" w:eastAsia="Times New Roman" w:hAnsi="Times New Roman" w:cs="Times New Roman"/>
                <w:color w:val="000000"/>
                <w:spacing w:val="1"/>
                <w:sz w:val="20"/>
                <w:szCs w:val="20"/>
                <w:lang w:eastAsia="ru-RU"/>
              </w:rPr>
              <w:t>Я пою, и ты поешь</w:t>
            </w:r>
          </w:p>
          <w:p w:rsidR="00B32BDB" w:rsidRPr="00B32BDB" w:rsidRDefault="00B32BDB" w:rsidP="00B32BDB">
            <w:pPr>
              <w:shd w:val="clear" w:color="auto" w:fill="FFFFFF"/>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pacing w:val="1"/>
                <w:sz w:val="20"/>
                <w:szCs w:val="20"/>
                <w:lang w:eastAsia="ru-RU"/>
              </w:rPr>
              <w:t xml:space="preserve"> — раз, два, три.</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z w:val="20"/>
                <w:szCs w:val="20"/>
                <w:lang w:eastAsia="ru-RU"/>
              </w:rPr>
            </w:pPr>
            <w:r w:rsidRPr="00B32BDB">
              <w:rPr>
                <w:rFonts w:ascii="Times New Roman" w:eastAsia="Times New Roman" w:hAnsi="Times New Roman" w:cs="Times New Roman"/>
                <w:color w:val="000000"/>
                <w:sz w:val="20"/>
                <w:szCs w:val="20"/>
                <w:lang w:eastAsia="ru-RU"/>
              </w:rPr>
              <w:t xml:space="preserve">Мы идем и мы поем </w:t>
            </w:r>
          </w:p>
          <w:p w:rsidR="00B32BDB" w:rsidRPr="00B32BDB" w:rsidRDefault="00B32BDB" w:rsidP="00B32BDB">
            <w:pPr>
              <w:shd w:val="clear" w:color="auto" w:fill="FFFFFF"/>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z w:val="20"/>
                <w:szCs w:val="20"/>
                <w:lang w:eastAsia="ru-RU"/>
              </w:rPr>
              <w:t>— раз, два, три.</w:t>
            </w:r>
          </w:p>
          <w:p w:rsidR="00B32BDB" w:rsidRPr="00B32BDB" w:rsidRDefault="00B32BDB" w:rsidP="00B32BDB">
            <w:pPr>
              <w:shd w:val="clear" w:color="auto" w:fill="FFFFFF"/>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pacing w:val="-1"/>
                <w:sz w:val="20"/>
                <w:szCs w:val="20"/>
                <w:lang w:eastAsia="ru-RU"/>
              </w:rPr>
              <w:t>Очень дружно мы живем — раз, два, три.</w:t>
            </w:r>
          </w:p>
          <w:p w:rsidR="00B32BDB" w:rsidRPr="00B32BDB" w:rsidRDefault="00B32BDB" w:rsidP="00B32BDB">
            <w:pPr>
              <w:shd w:val="clear" w:color="auto" w:fill="FFFFFF"/>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pacing w:val="-1"/>
                <w:sz w:val="20"/>
                <w:szCs w:val="20"/>
                <w:lang w:eastAsia="ru-RU"/>
              </w:rPr>
              <w:t>Я тетрадочку открою,</w:t>
            </w:r>
          </w:p>
          <w:p w:rsidR="00B32BDB" w:rsidRPr="00B32BDB" w:rsidRDefault="00B32BDB" w:rsidP="00B32BDB">
            <w:pPr>
              <w:shd w:val="clear" w:color="auto" w:fill="FFFFFF"/>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z w:val="20"/>
                <w:szCs w:val="20"/>
                <w:lang w:eastAsia="ru-RU"/>
              </w:rPr>
              <w:t>И как надо положу.</w:t>
            </w:r>
          </w:p>
          <w:p w:rsidR="00B32BDB" w:rsidRPr="00B32BDB" w:rsidRDefault="00B32BDB" w:rsidP="00B32BDB">
            <w:pPr>
              <w:shd w:val="clear" w:color="auto" w:fill="FFFFFF"/>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pacing w:val="-1"/>
                <w:sz w:val="20"/>
                <w:szCs w:val="20"/>
                <w:lang w:eastAsia="ru-RU"/>
              </w:rPr>
              <w:t>Я от вас не скрою:</w:t>
            </w:r>
          </w:p>
          <w:p w:rsidR="00B32BDB" w:rsidRPr="00B32BDB" w:rsidRDefault="00B32BDB" w:rsidP="00B32BDB">
            <w:pPr>
              <w:shd w:val="clear" w:color="auto" w:fill="FFFFFF"/>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pacing w:val="2"/>
                <w:sz w:val="20"/>
                <w:szCs w:val="20"/>
                <w:lang w:eastAsia="ru-RU"/>
              </w:rPr>
              <w:t>Ручку я вот так держу.</w:t>
            </w:r>
          </w:p>
          <w:p w:rsidR="00B32BDB" w:rsidRPr="00B32BDB" w:rsidRDefault="00B32BDB" w:rsidP="00B32BDB">
            <w:pPr>
              <w:shd w:val="clear" w:color="auto" w:fill="FFFFFF"/>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pacing w:val="-1"/>
                <w:sz w:val="20"/>
                <w:szCs w:val="20"/>
                <w:lang w:eastAsia="ru-RU"/>
              </w:rPr>
              <w:t>Сяду прямо, не согнусь,</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1"/>
                <w:sz w:val="20"/>
                <w:szCs w:val="20"/>
                <w:lang w:eastAsia="ru-RU"/>
              </w:rPr>
            </w:pPr>
            <w:r w:rsidRPr="00B32BDB">
              <w:rPr>
                <w:rFonts w:ascii="Times New Roman" w:eastAsia="Times New Roman" w:hAnsi="Times New Roman" w:cs="Times New Roman"/>
                <w:color w:val="000000"/>
                <w:spacing w:val="-1"/>
                <w:sz w:val="20"/>
                <w:szCs w:val="20"/>
                <w:lang w:eastAsia="ru-RU"/>
              </w:rPr>
              <w:t>За работу я возьмусь.</w:t>
            </w:r>
          </w:p>
        </w:tc>
      </w:tr>
      <w:tr w:rsidR="00B32BDB" w:rsidRPr="00B32BDB" w:rsidTr="00B32BDB">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Cs/>
                <w:color w:val="000000"/>
                <w:spacing w:val="-3"/>
                <w:sz w:val="20"/>
                <w:szCs w:val="20"/>
                <w:lang w:eastAsia="ru-RU"/>
              </w:rPr>
              <w:t xml:space="preserve">2.Упражнение  на </w:t>
            </w:r>
            <w:r w:rsidRPr="00B32BDB">
              <w:rPr>
                <w:rFonts w:ascii="Times New Roman" w:eastAsia="Times New Roman" w:hAnsi="Times New Roman" w:cs="Times New Roman"/>
                <w:bCs/>
                <w:color w:val="000000"/>
                <w:sz w:val="20"/>
                <w:szCs w:val="20"/>
                <w:lang w:eastAsia="ru-RU"/>
              </w:rPr>
              <w:t xml:space="preserve"> </w:t>
            </w:r>
            <w:r w:rsidRPr="00B32BDB">
              <w:rPr>
                <w:rFonts w:ascii="Times New Roman" w:eastAsia="Times New Roman" w:hAnsi="Times New Roman" w:cs="Times New Roman"/>
                <w:bCs/>
                <w:color w:val="000000"/>
                <w:spacing w:val="-3"/>
                <w:sz w:val="20"/>
                <w:szCs w:val="20"/>
                <w:lang w:eastAsia="ru-RU"/>
              </w:rPr>
              <w:t>дыхание</w:t>
            </w:r>
          </w:p>
        </w:tc>
        <w:tc>
          <w:tcPr>
            <w:tcW w:w="7956" w:type="dxa"/>
            <w:shd w:val="clear" w:color="auto" w:fill="auto"/>
          </w:tcPr>
          <w:p w:rsidR="00B32BDB" w:rsidRPr="00B32BDB" w:rsidRDefault="00B32BDB" w:rsidP="00B32BDB">
            <w:pPr>
              <w:spacing w:before="100" w:beforeAutospacing="1" w:after="100" w:afterAutospacing="1"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pacing w:val="-8"/>
                <w:w w:val="112"/>
                <w:sz w:val="20"/>
                <w:szCs w:val="20"/>
                <w:lang w:eastAsia="ru-RU"/>
              </w:rPr>
              <w:t xml:space="preserve">«Мышка </w:t>
            </w:r>
            <w:proofErr w:type="spellStart"/>
            <w:r w:rsidRPr="00B32BDB">
              <w:rPr>
                <w:rFonts w:ascii="Times New Roman" w:eastAsia="Times New Roman" w:hAnsi="Times New Roman" w:cs="Times New Roman"/>
                <w:b/>
                <w:bCs/>
                <w:color w:val="000000"/>
                <w:spacing w:val="-8"/>
                <w:w w:val="112"/>
                <w:sz w:val="20"/>
                <w:szCs w:val="20"/>
                <w:lang w:eastAsia="ru-RU"/>
              </w:rPr>
              <w:t>принюхивается</w:t>
            </w:r>
            <w:proofErr w:type="gramStart"/>
            <w:r w:rsidRPr="00B32BDB">
              <w:rPr>
                <w:rFonts w:ascii="Times New Roman" w:eastAsia="Times New Roman" w:hAnsi="Times New Roman" w:cs="Times New Roman"/>
                <w:b/>
                <w:bCs/>
                <w:color w:val="000000"/>
                <w:spacing w:val="-8"/>
                <w:w w:val="112"/>
                <w:sz w:val="20"/>
                <w:szCs w:val="20"/>
                <w:lang w:eastAsia="ru-RU"/>
              </w:rPr>
              <w:t>»</w:t>
            </w:r>
            <w:r w:rsidRPr="00B32BDB">
              <w:rPr>
                <w:rFonts w:ascii="Times New Roman" w:eastAsia="Times New Roman" w:hAnsi="Times New Roman" w:cs="Times New Roman"/>
                <w:color w:val="000000"/>
                <w:spacing w:val="2"/>
                <w:w w:val="112"/>
                <w:sz w:val="20"/>
                <w:szCs w:val="20"/>
                <w:lang w:eastAsia="ru-RU"/>
              </w:rPr>
              <w:t>Д</w:t>
            </w:r>
            <w:proofErr w:type="gramEnd"/>
            <w:r w:rsidRPr="00B32BDB">
              <w:rPr>
                <w:rFonts w:ascii="Times New Roman" w:eastAsia="Times New Roman" w:hAnsi="Times New Roman" w:cs="Times New Roman"/>
                <w:color w:val="000000"/>
                <w:spacing w:val="2"/>
                <w:w w:val="112"/>
                <w:sz w:val="20"/>
                <w:szCs w:val="20"/>
                <w:lang w:eastAsia="ru-RU"/>
              </w:rPr>
              <w:t>ети</w:t>
            </w:r>
            <w:proofErr w:type="spellEnd"/>
            <w:r w:rsidRPr="00B32BDB">
              <w:rPr>
                <w:rFonts w:ascii="Times New Roman" w:eastAsia="Times New Roman" w:hAnsi="Times New Roman" w:cs="Times New Roman"/>
                <w:color w:val="000000"/>
                <w:spacing w:val="2"/>
                <w:w w:val="112"/>
                <w:sz w:val="20"/>
                <w:szCs w:val="20"/>
                <w:lang w:eastAsia="ru-RU"/>
              </w:rPr>
              <w:t xml:space="preserve"> делают несколько коротких вдохов через нос, как бы </w:t>
            </w:r>
            <w:r w:rsidRPr="00B32BDB">
              <w:rPr>
                <w:rFonts w:ascii="Times New Roman" w:eastAsia="Times New Roman" w:hAnsi="Times New Roman" w:cs="Times New Roman"/>
                <w:color w:val="000000"/>
                <w:spacing w:val="-2"/>
                <w:w w:val="112"/>
                <w:sz w:val="20"/>
                <w:szCs w:val="20"/>
                <w:lang w:eastAsia="ru-RU"/>
              </w:rPr>
              <w:t xml:space="preserve">вдыхая воздух маленькими порциями, затем небольшая задержка </w:t>
            </w:r>
            <w:r w:rsidRPr="00B32BDB">
              <w:rPr>
                <w:rFonts w:ascii="Times New Roman" w:eastAsia="Times New Roman" w:hAnsi="Times New Roman" w:cs="Times New Roman"/>
                <w:color w:val="000000"/>
                <w:spacing w:val="3"/>
                <w:w w:val="112"/>
                <w:sz w:val="20"/>
                <w:szCs w:val="20"/>
                <w:lang w:eastAsia="ru-RU"/>
              </w:rPr>
              <w:t>дыхания, после которой следует продолжительный равномер</w:t>
            </w:r>
            <w:r w:rsidRPr="00B32BDB">
              <w:rPr>
                <w:rFonts w:ascii="Times New Roman" w:eastAsia="Times New Roman" w:hAnsi="Times New Roman" w:cs="Times New Roman"/>
                <w:color w:val="000000"/>
                <w:spacing w:val="3"/>
                <w:w w:val="112"/>
                <w:sz w:val="20"/>
                <w:szCs w:val="20"/>
                <w:lang w:eastAsia="ru-RU"/>
              </w:rPr>
              <w:softHyphen/>
            </w:r>
            <w:r w:rsidRPr="00B32BDB">
              <w:rPr>
                <w:rFonts w:ascii="Times New Roman" w:eastAsia="Times New Roman" w:hAnsi="Times New Roman" w:cs="Times New Roman"/>
                <w:color w:val="000000"/>
                <w:w w:val="112"/>
                <w:sz w:val="20"/>
                <w:szCs w:val="20"/>
                <w:lang w:eastAsia="ru-RU"/>
              </w:rPr>
              <w:t>ный выдох.</w:t>
            </w:r>
          </w:p>
        </w:tc>
      </w:tr>
      <w:tr w:rsidR="00B32BDB" w:rsidRPr="00B32BDB" w:rsidTr="00B32BDB">
        <w:tc>
          <w:tcPr>
            <w:tcW w:w="2628"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bCs/>
                <w:spacing w:val="-4"/>
                <w:sz w:val="20"/>
                <w:szCs w:val="20"/>
                <w:lang w:eastAsia="ru-RU"/>
              </w:rPr>
            </w:pPr>
            <w:r w:rsidRPr="00B32BDB">
              <w:rPr>
                <w:rFonts w:ascii="Times New Roman" w:eastAsia="Times New Roman" w:hAnsi="Times New Roman" w:cs="Times New Roman"/>
                <w:color w:val="000000"/>
                <w:spacing w:val="5"/>
                <w:w w:val="101"/>
                <w:sz w:val="20"/>
                <w:szCs w:val="20"/>
                <w:lang w:eastAsia="ru-RU"/>
              </w:rPr>
              <w:t>3.</w:t>
            </w:r>
            <w:r w:rsidRPr="00B32BDB">
              <w:rPr>
                <w:rFonts w:ascii="Times New Roman" w:eastAsia="Times New Roman" w:hAnsi="Times New Roman" w:cs="Times New Roman"/>
                <w:bCs/>
                <w:spacing w:val="-4"/>
                <w:sz w:val="20"/>
                <w:szCs w:val="20"/>
                <w:lang w:eastAsia="ru-RU"/>
              </w:rPr>
              <w:t>Артикуляционная гимнастика</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color w:val="000000"/>
                <w:spacing w:val="3"/>
                <w:sz w:val="20"/>
                <w:szCs w:val="20"/>
                <w:lang w:eastAsia="ru-RU"/>
              </w:rPr>
              <w:t>Упражнение</w:t>
            </w:r>
            <w:r w:rsidRPr="00B32BDB">
              <w:rPr>
                <w:rFonts w:ascii="Times New Roman" w:eastAsia="Times New Roman" w:hAnsi="Times New Roman" w:cs="Times New Roman"/>
                <w:b/>
                <w:color w:val="000000"/>
                <w:spacing w:val="8"/>
                <w:sz w:val="20"/>
                <w:szCs w:val="20"/>
                <w:lang w:eastAsia="ru-RU"/>
              </w:rPr>
              <w:t xml:space="preserve"> «Пароход» </w:t>
            </w:r>
            <w:r w:rsidRPr="00B32BDB">
              <w:rPr>
                <w:rFonts w:ascii="Times New Roman" w:eastAsia="Times New Roman" w:hAnsi="Times New Roman" w:cs="Times New Roman"/>
                <w:color w:val="000000"/>
                <w:spacing w:val="8"/>
                <w:sz w:val="20"/>
                <w:szCs w:val="20"/>
                <w:lang w:eastAsia="ru-RU"/>
              </w:rPr>
              <w:t>(для выработки подъема спинки</w:t>
            </w:r>
            <w:r w:rsidRPr="00B32BDB">
              <w:rPr>
                <w:rFonts w:ascii="Times New Roman" w:eastAsia="Times New Roman" w:hAnsi="Times New Roman" w:cs="Times New Roman"/>
                <w:color w:val="000000"/>
                <w:spacing w:val="8"/>
                <w:sz w:val="20"/>
                <w:szCs w:val="20"/>
                <w:lang w:eastAsia="ru-RU"/>
              </w:rPr>
              <w:br/>
            </w:r>
            <w:r w:rsidRPr="00B32BDB">
              <w:rPr>
                <w:rFonts w:ascii="Times New Roman" w:eastAsia="Times New Roman" w:hAnsi="Times New Roman" w:cs="Times New Roman"/>
                <w:color w:val="000000"/>
                <w:spacing w:val="5"/>
                <w:sz w:val="20"/>
                <w:szCs w:val="20"/>
                <w:lang w:eastAsia="ru-RU"/>
              </w:rPr>
              <w:t>и корня языка, укрепления мышцы языка). Длительно произно</w:t>
            </w:r>
            <w:r w:rsidRPr="00B32BDB">
              <w:rPr>
                <w:rFonts w:ascii="Times New Roman" w:eastAsia="Times New Roman" w:hAnsi="Times New Roman" w:cs="Times New Roman"/>
                <w:color w:val="000000"/>
                <w:spacing w:val="5"/>
                <w:sz w:val="20"/>
                <w:szCs w:val="20"/>
                <w:lang w:eastAsia="ru-RU"/>
              </w:rPr>
              <w:softHyphen/>
            </w:r>
            <w:r w:rsidRPr="00B32BDB">
              <w:rPr>
                <w:rFonts w:ascii="Times New Roman" w:eastAsia="Times New Roman" w:hAnsi="Times New Roman" w:cs="Times New Roman"/>
                <w:color w:val="000000"/>
                <w:spacing w:val="-1"/>
                <w:sz w:val="20"/>
                <w:szCs w:val="20"/>
                <w:lang w:eastAsia="ru-RU"/>
              </w:rPr>
              <w:t xml:space="preserve">сить звук «ы» («как гудит пароход»). Следить, чтобы кончик языка </w:t>
            </w:r>
            <w:r w:rsidRPr="00B32BDB">
              <w:rPr>
                <w:rFonts w:ascii="Times New Roman" w:eastAsia="Times New Roman" w:hAnsi="Times New Roman" w:cs="Times New Roman"/>
                <w:color w:val="000000"/>
                <w:spacing w:val="8"/>
                <w:sz w:val="20"/>
                <w:szCs w:val="20"/>
                <w:lang w:eastAsia="ru-RU"/>
              </w:rPr>
              <w:t xml:space="preserve">не приподнимался и находился в глубине рта, спинка хорошо </w:t>
            </w:r>
            <w:r w:rsidRPr="00B32BDB">
              <w:rPr>
                <w:rFonts w:ascii="Times New Roman" w:eastAsia="Times New Roman" w:hAnsi="Times New Roman" w:cs="Times New Roman"/>
                <w:color w:val="000000"/>
                <w:spacing w:val="9"/>
                <w:sz w:val="20"/>
                <w:szCs w:val="20"/>
                <w:lang w:eastAsia="ru-RU"/>
              </w:rPr>
              <w:t>выгибалась, звук «ы» не переходил в «и», губы и нижняя че</w:t>
            </w:r>
            <w:r w:rsidRPr="00B32BDB">
              <w:rPr>
                <w:rFonts w:ascii="Times New Roman" w:eastAsia="Times New Roman" w:hAnsi="Times New Roman" w:cs="Times New Roman"/>
                <w:color w:val="000000"/>
                <w:spacing w:val="9"/>
                <w:sz w:val="20"/>
                <w:szCs w:val="20"/>
                <w:lang w:eastAsia="ru-RU"/>
              </w:rPr>
              <w:softHyphen/>
            </w:r>
            <w:r w:rsidRPr="00B32BDB">
              <w:rPr>
                <w:rFonts w:ascii="Times New Roman" w:eastAsia="Times New Roman" w:hAnsi="Times New Roman" w:cs="Times New Roman"/>
                <w:color w:val="000000"/>
                <w:spacing w:val="5"/>
                <w:sz w:val="20"/>
                <w:szCs w:val="20"/>
                <w:lang w:eastAsia="ru-RU"/>
              </w:rPr>
              <w:t>люсть были неподвижны.</w:t>
            </w:r>
            <w:r w:rsidRPr="00B32BDB">
              <w:rPr>
                <w:rFonts w:ascii="Times New Roman" w:eastAsia="Times New Roman" w:hAnsi="Times New Roman" w:cs="Times New Roman"/>
                <w:sz w:val="20"/>
                <w:szCs w:val="20"/>
                <w:lang w:eastAsia="ru-RU"/>
              </w:rPr>
              <w:t xml:space="preserve"> «</w:t>
            </w:r>
            <w:r w:rsidRPr="00B32BDB">
              <w:rPr>
                <w:rFonts w:ascii="Times New Roman" w:eastAsia="Times New Roman" w:hAnsi="Times New Roman" w:cs="Times New Roman"/>
                <w:color w:val="000000"/>
                <w:spacing w:val="-7"/>
                <w:sz w:val="20"/>
                <w:szCs w:val="20"/>
                <w:lang w:eastAsia="ru-RU"/>
              </w:rPr>
              <w:t xml:space="preserve">Пароход плывет по речке, </w:t>
            </w:r>
            <w:r w:rsidRPr="00B32BDB">
              <w:rPr>
                <w:rFonts w:ascii="Times New Roman" w:eastAsia="Times New Roman" w:hAnsi="Times New Roman" w:cs="Times New Roman"/>
                <w:color w:val="000000"/>
                <w:spacing w:val="-6"/>
                <w:sz w:val="20"/>
                <w:szCs w:val="20"/>
                <w:lang w:eastAsia="ru-RU"/>
              </w:rPr>
              <w:t>И пыхтит он, словно печка</w:t>
            </w:r>
            <w:proofErr w:type="gramStart"/>
            <w:r w:rsidRPr="00B32BDB">
              <w:rPr>
                <w:rFonts w:ascii="Times New Roman" w:eastAsia="Times New Roman" w:hAnsi="Times New Roman" w:cs="Times New Roman"/>
                <w:color w:val="000000"/>
                <w:spacing w:val="-6"/>
                <w:sz w:val="20"/>
                <w:szCs w:val="20"/>
                <w:lang w:eastAsia="ru-RU"/>
              </w:rPr>
              <w:t>.»</w:t>
            </w:r>
            <w:proofErr w:type="gramEnd"/>
          </w:p>
        </w:tc>
      </w:tr>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552"/>
              </w:tabs>
              <w:autoSpaceDE w:val="0"/>
              <w:autoSpaceDN w:val="0"/>
              <w:adjustRightInd w:val="0"/>
              <w:spacing w:after="0" w:line="230" w:lineRule="exact"/>
              <w:rPr>
                <w:rFonts w:ascii="Times New Roman" w:eastAsia="Times New Roman" w:hAnsi="Times New Roman" w:cs="Times New Roman"/>
                <w:color w:val="000000"/>
                <w:spacing w:val="3"/>
                <w:sz w:val="20"/>
                <w:szCs w:val="20"/>
                <w:lang w:eastAsia="ru-RU"/>
              </w:rPr>
            </w:pPr>
            <w:r w:rsidRPr="00B32BDB">
              <w:rPr>
                <w:rFonts w:ascii="Times New Roman" w:eastAsia="Times New Roman" w:hAnsi="Times New Roman" w:cs="Times New Roman"/>
                <w:color w:val="000000"/>
                <w:spacing w:val="3"/>
                <w:sz w:val="20"/>
                <w:szCs w:val="20"/>
                <w:lang w:eastAsia="ru-RU"/>
              </w:rPr>
              <w:t>4.Пальчиковая гимнастика</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c>
          <w:tcPr>
            <w:tcW w:w="7956" w:type="dxa"/>
            <w:shd w:val="clear" w:color="auto" w:fill="auto"/>
          </w:tcPr>
          <w:p w:rsidR="00B32BDB" w:rsidRPr="00B32BDB" w:rsidRDefault="00B32BDB" w:rsidP="00B32BDB">
            <w:pPr>
              <w:tabs>
                <w:tab w:val="left" w:pos="3555"/>
              </w:tabs>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 xml:space="preserve">Пальчики уснули, </w:t>
            </w:r>
            <w:r w:rsidRPr="00B32BDB">
              <w:rPr>
                <w:rFonts w:ascii="Times New Roman" w:eastAsia="Times New Roman" w:hAnsi="Times New Roman" w:cs="Times New Roman"/>
                <w:sz w:val="20"/>
                <w:szCs w:val="20"/>
                <w:lang w:eastAsia="ru-RU"/>
              </w:rPr>
              <w:tab/>
            </w:r>
            <w:r w:rsidRPr="00B32BDB">
              <w:rPr>
                <w:rFonts w:ascii="Times New Roman" w:eastAsia="Times New Roman" w:hAnsi="Times New Roman" w:cs="Times New Roman"/>
                <w:i/>
                <w:iCs/>
                <w:sz w:val="20"/>
                <w:szCs w:val="20"/>
                <w:lang w:eastAsia="ru-RU"/>
              </w:rPr>
              <w:t>Сжать пальцы правой руки в кулак.</w:t>
            </w:r>
            <w:r w:rsidRPr="00B32BDB">
              <w:rPr>
                <w:rFonts w:ascii="Times New Roman" w:eastAsia="Times New Roman" w:hAnsi="Times New Roman" w:cs="Times New Roman"/>
                <w:sz w:val="20"/>
                <w:szCs w:val="20"/>
                <w:lang w:eastAsia="ru-RU"/>
              </w:rPr>
              <w:br/>
              <w:t>В кулачок свернулись.</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Один</w:t>
            </w:r>
            <w:proofErr w:type="gramStart"/>
            <w:r w:rsidRPr="00B32BDB">
              <w:rPr>
                <w:rFonts w:ascii="Times New Roman" w:eastAsia="Times New Roman" w:hAnsi="Times New Roman" w:cs="Times New Roman"/>
                <w:sz w:val="20"/>
                <w:szCs w:val="20"/>
                <w:lang w:eastAsia="ru-RU"/>
              </w:rPr>
              <w:t xml:space="preserve"> !</w:t>
            </w:r>
            <w:proofErr w:type="gramEnd"/>
            <w:r w:rsidRPr="00B32BDB">
              <w:rPr>
                <w:rFonts w:ascii="Times New Roman" w:eastAsia="Times New Roman" w:hAnsi="Times New Roman" w:cs="Times New Roman"/>
                <w:sz w:val="20"/>
                <w:szCs w:val="20"/>
                <w:lang w:eastAsia="ru-RU"/>
              </w:rPr>
              <w:t xml:space="preserve"> Два! Три</w:t>
            </w:r>
            <w:proofErr w:type="gramStart"/>
            <w:r w:rsidRPr="00B32BDB">
              <w:rPr>
                <w:rFonts w:ascii="Times New Roman" w:eastAsia="Times New Roman" w:hAnsi="Times New Roman" w:cs="Times New Roman"/>
                <w:sz w:val="20"/>
                <w:szCs w:val="20"/>
                <w:lang w:eastAsia="ru-RU"/>
              </w:rPr>
              <w:t xml:space="preserve">.' </w:t>
            </w:r>
            <w:proofErr w:type="gramEnd"/>
            <w:r w:rsidRPr="00B32BDB">
              <w:rPr>
                <w:rFonts w:ascii="Times New Roman" w:eastAsia="Times New Roman" w:hAnsi="Times New Roman" w:cs="Times New Roman"/>
                <w:sz w:val="20"/>
                <w:szCs w:val="20"/>
                <w:lang w:eastAsia="ru-RU"/>
              </w:rPr>
              <w:t>Четыре! Пять!</w:t>
            </w:r>
          </w:p>
          <w:p w:rsidR="00B32BDB" w:rsidRPr="00B32BDB" w:rsidRDefault="00B32BDB" w:rsidP="00B32BDB">
            <w:pPr>
              <w:tabs>
                <w:tab w:val="left" w:pos="3675"/>
              </w:tabs>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Захотели поиграть!</w:t>
            </w:r>
            <w:r w:rsidRPr="00B32BDB">
              <w:rPr>
                <w:rFonts w:ascii="Times New Roman" w:eastAsia="Times New Roman" w:hAnsi="Times New Roman" w:cs="Times New Roman"/>
                <w:sz w:val="20"/>
                <w:szCs w:val="20"/>
                <w:lang w:eastAsia="ru-RU"/>
              </w:rPr>
              <w:tab/>
            </w:r>
            <w:r w:rsidRPr="00B32BDB">
              <w:rPr>
                <w:rFonts w:ascii="Times New Roman" w:eastAsia="Times New Roman" w:hAnsi="Times New Roman" w:cs="Times New Roman"/>
                <w:i/>
                <w:iCs/>
                <w:sz w:val="20"/>
                <w:szCs w:val="20"/>
                <w:lang w:eastAsia="ru-RU"/>
              </w:rPr>
              <w:t>Пошевелить всеми пальцами.</w:t>
            </w:r>
          </w:p>
          <w:p w:rsidR="00B32BDB" w:rsidRPr="00B32BDB" w:rsidRDefault="00B32BDB" w:rsidP="00B32BDB">
            <w:pPr>
              <w:tabs>
                <w:tab w:val="left" w:pos="3675"/>
              </w:tabs>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Разбудили дом соседей,</w:t>
            </w:r>
            <w:r w:rsidRPr="00B32BDB">
              <w:rPr>
                <w:rFonts w:ascii="Times New Roman" w:eastAsia="Times New Roman" w:hAnsi="Times New Roman" w:cs="Times New Roman"/>
                <w:sz w:val="20"/>
                <w:szCs w:val="20"/>
                <w:lang w:eastAsia="ru-RU"/>
              </w:rPr>
              <w:tab/>
            </w:r>
            <w:r w:rsidRPr="00B32BDB">
              <w:rPr>
                <w:rFonts w:ascii="Times New Roman" w:eastAsia="Times New Roman" w:hAnsi="Times New Roman" w:cs="Times New Roman"/>
                <w:i/>
                <w:sz w:val="20"/>
                <w:szCs w:val="20"/>
                <w:lang w:eastAsia="ru-RU"/>
              </w:rPr>
              <w:t>П</w:t>
            </w:r>
            <w:r w:rsidRPr="00B32BDB">
              <w:rPr>
                <w:rFonts w:ascii="Times New Roman" w:eastAsia="Times New Roman" w:hAnsi="Times New Roman" w:cs="Times New Roman"/>
                <w:i/>
                <w:iCs/>
                <w:sz w:val="20"/>
                <w:szCs w:val="20"/>
                <w:lang w:eastAsia="ru-RU"/>
              </w:rPr>
              <w:t xml:space="preserve">однять левую руку (пальцы </w:t>
            </w:r>
            <w:r w:rsidRPr="00B32BDB">
              <w:rPr>
                <w:rFonts w:ascii="Times New Roman" w:eastAsia="Times New Roman" w:hAnsi="Times New Roman" w:cs="Times New Roman"/>
                <w:i/>
                <w:sz w:val="20"/>
                <w:szCs w:val="20"/>
                <w:lang w:eastAsia="ru-RU"/>
              </w:rPr>
              <w:t>сжаты в кулак)</w:t>
            </w:r>
          </w:p>
          <w:p w:rsidR="00B32BDB" w:rsidRPr="00B32BDB" w:rsidRDefault="00B32BDB" w:rsidP="00B32BDB">
            <w:pPr>
              <w:tabs>
                <w:tab w:val="left" w:pos="3675"/>
              </w:tabs>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 xml:space="preserve">Там проснулись шесть и семь, </w:t>
            </w:r>
            <w:r w:rsidRPr="00B32BDB">
              <w:rPr>
                <w:rFonts w:ascii="Times New Roman" w:eastAsia="Times New Roman" w:hAnsi="Times New Roman" w:cs="Times New Roman"/>
                <w:sz w:val="20"/>
                <w:szCs w:val="20"/>
                <w:lang w:eastAsia="ru-RU"/>
              </w:rPr>
              <w:tab/>
            </w:r>
            <w:r w:rsidRPr="00B32BDB">
              <w:rPr>
                <w:rFonts w:ascii="Times New Roman" w:eastAsia="Times New Roman" w:hAnsi="Times New Roman" w:cs="Times New Roman"/>
                <w:sz w:val="20"/>
                <w:szCs w:val="20"/>
                <w:lang w:eastAsia="ru-RU"/>
              </w:rPr>
              <w:br/>
              <w:t xml:space="preserve">Восемь, девять, десять –    </w:t>
            </w:r>
            <w:r w:rsidRPr="00B32BDB">
              <w:rPr>
                <w:rFonts w:ascii="Times New Roman" w:eastAsia="Times New Roman" w:hAnsi="Times New Roman" w:cs="Times New Roman"/>
                <w:i/>
                <w:iCs/>
                <w:sz w:val="20"/>
                <w:szCs w:val="20"/>
                <w:lang w:eastAsia="ru-RU"/>
              </w:rPr>
              <w:t xml:space="preserve">                    Отогнуть пальцы один за</w:t>
            </w:r>
            <w:r w:rsidRPr="00B32BDB">
              <w:rPr>
                <w:rFonts w:ascii="Times New Roman" w:eastAsia="Times New Roman" w:hAnsi="Times New Roman" w:cs="Times New Roman"/>
                <w:sz w:val="20"/>
                <w:szCs w:val="20"/>
                <w:lang w:eastAsia="ru-RU"/>
              </w:rPr>
              <w:t xml:space="preserve"> </w:t>
            </w:r>
            <w:r w:rsidRPr="00B32BDB">
              <w:rPr>
                <w:rFonts w:ascii="Times New Roman" w:eastAsia="Times New Roman" w:hAnsi="Times New Roman" w:cs="Times New Roman"/>
                <w:i/>
                <w:iCs/>
                <w:sz w:val="20"/>
                <w:szCs w:val="20"/>
                <w:lang w:eastAsia="ru-RU"/>
              </w:rPr>
              <w:t>другим на счёт.</w:t>
            </w:r>
          </w:p>
          <w:p w:rsidR="00B32BDB" w:rsidRPr="00B32BDB" w:rsidRDefault="00B32BDB" w:rsidP="00B32BDB">
            <w:pPr>
              <w:tabs>
                <w:tab w:val="left" w:pos="3675"/>
              </w:tabs>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Веселятся все!</w:t>
            </w:r>
            <w:r w:rsidRPr="00B32BDB">
              <w:rPr>
                <w:rFonts w:ascii="Times New Roman" w:eastAsia="Times New Roman" w:hAnsi="Times New Roman" w:cs="Times New Roman"/>
                <w:sz w:val="20"/>
                <w:szCs w:val="20"/>
                <w:lang w:eastAsia="ru-RU"/>
              </w:rPr>
              <w:tab/>
            </w:r>
            <w:r w:rsidRPr="00B32BDB">
              <w:rPr>
                <w:rFonts w:ascii="Times New Roman" w:eastAsia="Times New Roman" w:hAnsi="Times New Roman" w:cs="Times New Roman"/>
                <w:i/>
                <w:iCs/>
                <w:sz w:val="20"/>
                <w:szCs w:val="20"/>
                <w:lang w:eastAsia="ru-RU"/>
              </w:rPr>
              <w:t>Покрутить обеими руками.</w:t>
            </w:r>
          </w:p>
          <w:p w:rsidR="00B32BDB" w:rsidRPr="00B32BDB" w:rsidRDefault="00B32BDB" w:rsidP="00B32BDB">
            <w:pPr>
              <w:tabs>
                <w:tab w:val="left" w:pos="3675"/>
              </w:tabs>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Но пора обратно всем:</w:t>
            </w:r>
            <w:r w:rsidRPr="00B32BDB">
              <w:rPr>
                <w:rFonts w:ascii="Times New Roman" w:eastAsia="Times New Roman" w:hAnsi="Times New Roman" w:cs="Times New Roman"/>
                <w:sz w:val="20"/>
                <w:szCs w:val="20"/>
                <w:lang w:eastAsia="ru-RU"/>
              </w:rPr>
              <w:tab/>
            </w:r>
            <w:r w:rsidRPr="00B32BDB">
              <w:rPr>
                <w:rFonts w:ascii="Times New Roman" w:eastAsia="Times New Roman" w:hAnsi="Times New Roman" w:cs="Times New Roman"/>
                <w:i/>
                <w:iCs/>
                <w:sz w:val="20"/>
                <w:szCs w:val="20"/>
                <w:lang w:eastAsia="ru-RU"/>
              </w:rPr>
              <w:t>Загнуть пальцы левой руки один за другим</w:t>
            </w:r>
            <w:proofErr w:type="gramStart"/>
            <w:r w:rsidRPr="00B32BDB">
              <w:rPr>
                <w:rFonts w:ascii="Times New Roman" w:eastAsia="Times New Roman" w:hAnsi="Times New Roman" w:cs="Times New Roman"/>
                <w:sz w:val="20"/>
                <w:szCs w:val="20"/>
                <w:lang w:eastAsia="ru-RU"/>
              </w:rPr>
              <w:br/>
              <w:t>Д</w:t>
            </w:r>
            <w:proofErr w:type="gramEnd"/>
            <w:r w:rsidRPr="00B32BDB">
              <w:rPr>
                <w:rFonts w:ascii="Times New Roman" w:eastAsia="Times New Roman" w:hAnsi="Times New Roman" w:cs="Times New Roman"/>
                <w:sz w:val="20"/>
                <w:szCs w:val="20"/>
                <w:lang w:eastAsia="ru-RU"/>
              </w:rPr>
              <w:t>есять, девять, восемь, семь</w:t>
            </w:r>
            <w:r w:rsidRPr="00B32BDB">
              <w:rPr>
                <w:rFonts w:ascii="Times New Roman" w:eastAsia="Times New Roman" w:hAnsi="Times New Roman" w:cs="Times New Roman"/>
                <w:i/>
                <w:iCs/>
                <w:sz w:val="20"/>
                <w:szCs w:val="20"/>
                <w:lang w:eastAsia="ru-RU"/>
              </w:rPr>
              <w:t xml:space="preserve"> </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Шесть калачиком свернулся,</w:t>
            </w:r>
          </w:p>
          <w:p w:rsidR="00B32BDB" w:rsidRPr="00B32BDB" w:rsidRDefault="00B32BDB" w:rsidP="00B32BDB">
            <w:pPr>
              <w:tabs>
                <w:tab w:val="left" w:pos="3735"/>
              </w:tabs>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Пять зевнул и отвернулся.</w:t>
            </w:r>
            <w:r w:rsidRPr="00B32BDB">
              <w:rPr>
                <w:rFonts w:ascii="Times New Roman" w:eastAsia="Times New Roman" w:hAnsi="Times New Roman" w:cs="Times New Roman"/>
                <w:sz w:val="20"/>
                <w:szCs w:val="20"/>
                <w:lang w:eastAsia="ru-RU"/>
              </w:rPr>
              <w:tab/>
            </w:r>
            <w:r w:rsidRPr="00B32BDB">
              <w:rPr>
                <w:rFonts w:ascii="Times New Roman" w:eastAsia="Times New Roman" w:hAnsi="Times New Roman" w:cs="Times New Roman"/>
                <w:i/>
                <w:iCs/>
                <w:sz w:val="20"/>
                <w:szCs w:val="20"/>
                <w:lang w:eastAsia="ru-RU"/>
              </w:rPr>
              <w:t>Загнуть пальцы правой руки.</w:t>
            </w:r>
          </w:p>
          <w:p w:rsidR="00B32BDB" w:rsidRPr="00B32BDB" w:rsidRDefault="00B32BDB" w:rsidP="00B32BDB">
            <w:pPr>
              <w:tabs>
                <w:tab w:val="left" w:pos="3735"/>
              </w:tabs>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Четыре, три, два, один,</w:t>
            </w:r>
            <w:r w:rsidRPr="00B32BDB">
              <w:rPr>
                <w:rFonts w:ascii="Times New Roman" w:eastAsia="Times New Roman" w:hAnsi="Times New Roman" w:cs="Times New Roman"/>
                <w:sz w:val="20"/>
                <w:szCs w:val="20"/>
                <w:lang w:eastAsia="ru-RU"/>
              </w:rPr>
              <w:tab/>
            </w:r>
            <w:r w:rsidRPr="00B32BDB">
              <w:rPr>
                <w:rFonts w:ascii="Times New Roman" w:eastAsia="Times New Roman" w:hAnsi="Times New Roman" w:cs="Times New Roman"/>
                <w:i/>
                <w:iCs/>
                <w:sz w:val="20"/>
                <w:szCs w:val="20"/>
                <w:lang w:eastAsia="ru-RU"/>
              </w:rPr>
              <w:t>Поднять обе руки, сжатые в кулаки.</w:t>
            </w:r>
            <w:r w:rsidRPr="00B32BDB">
              <w:rPr>
                <w:rFonts w:ascii="Times New Roman" w:eastAsia="Times New Roman" w:hAnsi="Times New Roman" w:cs="Times New Roman"/>
                <w:sz w:val="20"/>
                <w:szCs w:val="20"/>
                <w:lang w:eastAsia="ru-RU"/>
              </w:rPr>
              <w:br/>
              <w:t>Снова в домиках мы спим.</w:t>
            </w:r>
          </w:p>
        </w:tc>
      </w:tr>
      <w:tr w:rsidR="00B32BDB" w:rsidRPr="00B32BDB" w:rsidTr="00B32BDB">
        <w:tc>
          <w:tcPr>
            <w:tcW w:w="2628" w:type="dxa"/>
            <w:shd w:val="clear" w:color="auto" w:fill="auto"/>
          </w:tcPr>
          <w:p w:rsidR="00B32BDB" w:rsidRPr="00B32BDB" w:rsidRDefault="00B32BDB" w:rsidP="00B32BDB">
            <w:pPr>
              <w:shd w:val="clear" w:color="auto" w:fill="FFFFFF"/>
              <w:tabs>
                <w:tab w:val="left" w:pos="528"/>
              </w:tabs>
              <w:spacing w:after="0" w:line="240" w:lineRule="auto"/>
              <w:rPr>
                <w:rFonts w:ascii="Times New Roman" w:eastAsia="Times New Roman" w:hAnsi="Times New Roman" w:cs="Times New Roman"/>
                <w:bCs/>
                <w:spacing w:val="-2"/>
                <w:sz w:val="20"/>
                <w:szCs w:val="20"/>
                <w:lang w:eastAsia="ru-RU"/>
              </w:rPr>
            </w:pPr>
            <w:r w:rsidRPr="00B32BDB">
              <w:rPr>
                <w:rFonts w:ascii="Times New Roman" w:eastAsia="Times New Roman" w:hAnsi="Times New Roman" w:cs="Times New Roman"/>
                <w:bCs/>
                <w:spacing w:val="-2"/>
                <w:sz w:val="20"/>
                <w:szCs w:val="20"/>
                <w:lang w:eastAsia="ru-RU"/>
              </w:rPr>
              <w:t xml:space="preserve">5.Упражнение для глаз </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sz w:val="20"/>
                <w:szCs w:val="20"/>
                <w:lang w:eastAsia="ru-RU"/>
              </w:rPr>
              <w:t xml:space="preserve">«Рисуем» </w:t>
            </w:r>
            <w:r w:rsidRPr="00B32BDB">
              <w:rPr>
                <w:rFonts w:ascii="Times New Roman" w:eastAsia="Times New Roman" w:hAnsi="Times New Roman" w:cs="Times New Roman"/>
                <w:sz w:val="20"/>
                <w:szCs w:val="20"/>
                <w:lang w:eastAsia="ru-RU"/>
              </w:rPr>
              <w:t>геометрические фигуры  глазами</w:t>
            </w:r>
          </w:p>
        </w:tc>
      </w:tr>
      <w:tr w:rsidR="00B32BDB" w:rsidRPr="00B32BDB" w:rsidTr="00B32BDB">
        <w:tc>
          <w:tcPr>
            <w:tcW w:w="2628" w:type="dxa"/>
            <w:shd w:val="clear" w:color="auto" w:fill="auto"/>
          </w:tcPr>
          <w:p w:rsidR="00B32BDB" w:rsidRPr="00B32BDB" w:rsidRDefault="00B32BDB" w:rsidP="00B32BDB">
            <w:pPr>
              <w:spacing w:after="0" w:line="240" w:lineRule="auto"/>
              <w:outlineLvl w:val="1"/>
              <w:rPr>
                <w:rFonts w:ascii="Times New Roman" w:eastAsia="Times New Roman" w:hAnsi="Times New Roman" w:cs="Times New Roman"/>
                <w:bCs/>
                <w:sz w:val="20"/>
                <w:szCs w:val="20"/>
                <w:lang w:eastAsia="ru-RU"/>
              </w:rPr>
            </w:pPr>
            <w:r w:rsidRPr="00B32BDB">
              <w:rPr>
                <w:rFonts w:ascii="Times New Roman" w:eastAsia="Times New Roman" w:hAnsi="Times New Roman" w:cs="Times New Roman"/>
                <w:color w:val="000000"/>
                <w:spacing w:val="-3"/>
                <w:sz w:val="20"/>
                <w:szCs w:val="20"/>
                <w:lang w:eastAsia="ru-RU"/>
              </w:rPr>
              <w:t>6.Упражнение</w:t>
            </w:r>
            <w:r w:rsidRPr="00B32BDB">
              <w:rPr>
                <w:rFonts w:ascii="Times New Roman" w:eastAsia="Times New Roman" w:hAnsi="Times New Roman" w:cs="Times New Roman"/>
                <w:bCs/>
                <w:sz w:val="20"/>
                <w:szCs w:val="20"/>
                <w:lang w:eastAsia="ru-RU"/>
              </w:rPr>
              <w:t xml:space="preserve"> на развитие эмоционально-волевой сферы ребенка</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c>
          <w:tcPr>
            <w:tcW w:w="7956"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b/>
                <w:color w:val="000000"/>
                <w:spacing w:val="3"/>
                <w:sz w:val="20"/>
                <w:szCs w:val="20"/>
                <w:lang w:eastAsia="ru-RU"/>
              </w:rPr>
            </w:pPr>
            <w:r w:rsidRPr="00B32BDB">
              <w:rPr>
                <w:rFonts w:ascii="Times New Roman" w:eastAsia="Times New Roman" w:hAnsi="Times New Roman" w:cs="Times New Roman"/>
                <w:b/>
                <w:color w:val="000000"/>
                <w:spacing w:val="3"/>
                <w:sz w:val="20"/>
                <w:szCs w:val="20"/>
                <w:lang w:eastAsia="ru-RU"/>
              </w:rPr>
              <w:t>«Маски»</w:t>
            </w:r>
          </w:p>
          <w:p w:rsidR="00B32BDB" w:rsidRPr="00B32BDB" w:rsidRDefault="00B32BDB" w:rsidP="00B32BDB">
            <w:pPr>
              <w:shd w:val="clear" w:color="auto" w:fill="FFFFFF"/>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color w:val="000000"/>
                <w:spacing w:val="-1"/>
                <w:sz w:val="20"/>
                <w:szCs w:val="20"/>
                <w:lang w:eastAsia="ru-RU"/>
              </w:rPr>
              <w:t xml:space="preserve">Цель: </w:t>
            </w:r>
            <w:r w:rsidRPr="00B32BDB">
              <w:rPr>
                <w:rFonts w:ascii="Times New Roman" w:eastAsia="Times New Roman" w:hAnsi="Times New Roman" w:cs="Times New Roman"/>
                <w:color w:val="000000"/>
                <w:spacing w:val="-1"/>
                <w:sz w:val="20"/>
                <w:szCs w:val="20"/>
                <w:lang w:eastAsia="ru-RU"/>
              </w:rPr>
              <w:t>развитие воображения, наблюдательности, сообрази</w:t>
            </w:r>
            <w:r w:rsidRPr="00B32BDB">
              <w:rPr>
                <w:rFonts w:ascii="Times New Roman" w:eastAsia="Times New Roman" w:hAnsi="Times New Roman" w:cs="Times New Roman"/>
                <w:color w:val="000000"/>
                <w:spacing w:val="-1"/>
                <w:sz w:val="20"/>
                <w:szCs w:val="20"/>
                <w:lang w:eastAsia="ru-RU"/>
              </w:rPr>
              <w:softHyphen/>
            </w:r>
            <w:r w:rsidRPr="00B32BDB">
              <w:rPr>
                <w:rFonts w:ascii="Times New Roman" w:eastAsia="Times New Roman" w:hAnsi="Times New Roman" w:cs="Times New Roman"/>
                <w:color w:val="000000"/>
                <w:sz w:val="20"/>
                <w:szCs w:val="20"/>
                <w:lang w:eastAsia="ru-RU"/>
              </w:rPr>
              <w:t>тельности,   выразительности движений.</w:t>
            </w:r>
          </w:p>
          <w:p w:rsidR="00B32BDB" w:rsidRPr="00B32BDB" w:rsidRDefault="00B32BDB" w:rsidP="00B32BDB">
            <w:pPr>
              <w:shd w:val="clear" w:color="auto" w:fill="FFFFFF"/>
              <w:spacing w:after="0" w:line="240" w:lineRule="auto"/>
              <w:ind w:right="7"/>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color w:val="000000"/>
                <w:spacing w:val="-3"/>
                <w:sz w:val="20"/>
                <w:szCs w:val="20"/>
                <w:lang w:eastAsia="ru-RU"/>
              </w:rPr>
              <w:t xml:space="preserve">Описание игры. </w:t>
            </w:r>
            <w:r w:rsidRPr="00B32BDB">
              <w:rPr>
                <w:rFonts w:ascii="Times New Roman" w:eastAsia="Times New Roman" w:hAnsi="Times New Roman" w:cs="Times New Roman"/>
                <w:color w:val="000000"/>
                <w:spacing w:val="-3"/>
                <w:sz w:val="20"/>
                <w:szCs w:val="20"/>
                <w:lang w:eastAsia="ru-RU"/>
              </w:rPr>
              <w:t>На одного ребенка, который стоит перед ос</w:t>
            </w:r>
            <w:r w:rsidRPr="00B32BDB">
              <w:rPr>
                <w:rFonts w:ascii="Times New Roman" w:eastAsia="Times New Roman" w:hAnsi="Times New Roman" w:cs="Times New Roman"/>
                <w:color w:val="000000"/>
                <w:spacing w:val="-3"/>
                <w:sz w:val="20"/>
                <w:szCs w:val="20"/>
                <w:lang w:eastAsia="ru-RU"/>
              </w:rPr>
              <w:softHyphen/>
            </w:r>
            <w:r w:rsidRPr="00B32BDB">
              <w:rPr>
                <w:rFonts w:ascii="Times New Roman" w:eastAsia="Times New Roman" w:hAnsi="Times New Roman" w:cs="Times New Roman"/>
                <w:color w:val="000000"/>
                <w:spacing w:val="-2"/>
                <w:sz w:val="20"/>
                <w:szCs w:val="20"/>
                <w:lang w:eastAsia="ru-RU"/>
              </w:rPr>
              <w:t xml:space="preserve">тальными детьми, надевают маску животного, но он не знает какого. Чтобы догадаться, чья эта маска, ребенок предлагает </w:t>
            </w:r>
            <w:r w:rsidRPr="00B32BDB">
              <w:rPr>
                <w:rFonts w:ascii="Times New Roman" w:eastAsia="Times New Roman" w:hAnsi="Times New Roman" w:cs="Times New Roman"/>
                <w:color w:val="000000"/>
                <w:spacing w:val="-1"/>
                <w:sz w:val="20"/>
                <w:szCs w:val="20"/>
                <w:lang w:eastAsia="ru-RU"/>
              </w:rPr>
              <w:t xml:space="preserve">кому-либо из детей изобразить это животное. Если животное </w:t>
            </w:r>
            <w:r w:rsidRPr="00B32BDB">
              <w:rPr>
                <w:rFonts w:ascii="Times New Roman" w:eastAsia="Times New Roman" w:hAnsi="Times New Roman" w:cs="Times New Roman"/>
                <w:color w:val="000000"/>
                <w:spacing w:val="-2"/>
                <w:sz w:val="20"/>
                <w:szCs w:val="20"/>
                <w:lang w:eastAsia="ru-RU"/>
              </w:rPr>
              <w:t xml:space="preserve">будет угадано, водящим становится тот ребенок, который его </w:t>
            </w:r>
            <w:r w:rsidRPr="00B32BDB">
              <w:rPr>
                <w:rFonts w:ascii="Times New Roman" w:eastAsia="Times New Roman" w:hAnsi="Times New Roman" w:cs="Times New Roman"/>
                <w:color w:val="000000"/>
                <w:spacing w:val="-1"/>
                <w:sz w:val="20"/>
                <w:szCs w:val="20"/>
                <w:lang w:eastAsia="ru-RU"/>
              </w:rPr>
              <w:t>изображал.</w:t>
            </w:r>
          </w:p>
        </w:tc>
      </w:tr>
      <w:tr w:rsidR="00B32BDB" w:rsidRPr="00B32BDB" w:rsidTr="00B32BDB">
        <w:trPr>
          <w:trHeight w:val="732"/>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7.Упражнения с носиком.</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«Носик нюхает приятный запах»</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Ребёнок выполняет 10 вдохов-выдохов через правую и левую ноздрю, поочерёдно закрывая их указательным пальцем.</w:t>
            </w:r>
          </w:p>
        </w:tc>
      </w:tr>
      <w:tr w:rsidR="00B32BDB" w:rsidRPr="00B32BDB" w:rsidTr="00B32BDB">
        <w:trPr>
          <w:trHeight w:val="530"/>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8.Массаж рук</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4"/>
                <w:szCs w:val="24"/>
                <w:lang w:eastAsia="ru-RU"/>
              </w:rPr>
            </w:pPr>
            <w:r w:rsidRPr="00B32BDB">
              <w:rPr>
                <w:rFonts w:ascii="Times New Roman" w:eastAsia="Times New Roman" w:hAnsi="Times New Roman" w:cs="Times New Roman"/>
                <w:b/>
                <w:sz w:val="20"/>
                <w:szCs w:val="20"/>
                <w:lang w:eastAsia="ru-RU"/>
              </w:rPr>
              <w:t>“смывать водичкой мыло”:</w:t>
            </w:r>
            <w:r w:rsidRPr="00B32BDB">
              <w:rPr>
                <w:rFonts w:ascii="Times New Roman" w:eastAsia="Times New Roman" w:hAnsi="Times New Roman" w:cs="Times New Roman"/>
                <w:sz w:val="24"/>
                <w:szCs w:val="24"/>
                <w:lang w:eastAsia="ru-RU"/>
              </w:rPr>
              <w:t xml:space="preserve"> </w:t>
            </w:r>
            <w:r w:rsidRPr="00B32BDB">
              <w:rPr>
                <w:rFonts w:ascii="Times New Roman" w:eastAsia="Times New Roman" w:hAnsi="Times New Roman" w:cs="Times New Roman"/>
                <w:sz w:val="20"/>
                <w:szCs w:val="20"/>
                <w:lang w:eastAsia="ru-RU"/>
              </w:rPr>
              <w:t>одной рукой вести вверх, затем ладошкой – вниз и “стряхнуть воду”.</w:t>
            </w:r>
          </w:p>
        </w:tc>
      </w:tr>
      <w:tr w:rsidR="00B32BDB" w:rsidRPr="00B32BDB" w:rsidTr="00B32BDB">
        <w:trPr>
          <w:trHeight w:val="524"/>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9.Массаж ушных раковин</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нажимает на мочки ушей (“вешает на них красивые сережки”);</w:t>
            </w:r>
          </w:p>
        </w:tc>
      </w:tr>
      <w:tr w:rsidR="00B32BDB" w:rsidRPr="00B32BDB" w:rsidTr="00B32BDB">
        <w:trPr>
          <w:trHeight w:val="532"/>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Cs/>
                <w:iCs/>
                <w:color w:val="000000"/>
                <w:sz w:val="20"/>
                <w:szCs w:val="20"/>
                <w:lang w:eastAsia="ru-RU"/>
              </w:rPr>
              <w:t>10.</w:t>
            </w:r>
            <w:r w:rsidRPr="00B32BDB">
              <w:rPr>
                <w:rFonts w:ascii="Times New Roman" w:eastAsia="Times New Roman" w:hAnsi="Times New Roman" w:cs="Times New Roman"/>
                <w:bCs/>
                <w:iCs/>
                <w:color w:val="000000"/>
                <w:sz w:val="20"/>
                <w:szCs w:val="20"/>
                <w:lang w:eastAsia="ru-RU"/>
              </w:rPr>
              <w:t>Массаж лица.</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z w:val="20"/>
                <w:szCs w:val="20"/>
                <w:lang w:eastAsia="ru-RU"/>
              </w:rPr>
              <w:t>Мягко и нежно «лепит» глаза, кончиками пальцев надавливая на их уголки, массируя вокруг глаз и расчесывая длинные пушистые ресницы.</w:t>
            </w:r>
          </w:p>
        </w:tc>
      </w:tr>
      <w:tr w:rsidR="00B32BDB" w:rsidRPr="00B32BDB" w:rsidTr="00B32BDB">
        <w:trPr>
          <w:trHeight w:val="563"/>
        </w:trPr>
        <w:tc>
          <w:tcPr>
            <w:tcW w:w="2628" w:type="dxa"/>
            <w:shd w:val="clear" w:color="auto" w:fill="auto"/>
          </w:tcPr>
          <w:p w:rsidR="00B32BDB" w:rsidRPr="00B32BDB" w:rsidRDefault="00B32BDB" w:rsidP="00B32BDB">
            <w:pPr>
              <w:spacing w:after="0" w:line="36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Cs/>
                <w:color w:val="000000"/>
                <w:sz w:val="20"/>
                <w:szCs w:val="20"/>
                <w:lang w:eastAsia="ru-RU"/>
              </w:rPr>
              <w:t>11.Упражнения для горла</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iCs/>
                <w:color w:val="000000"/>
                <w:sz w:val="20"/>
                <w:szCs w:val="20"/>
                <w:lang w:eastAsia="ru-RU"/>
              </w:rPr>
              <w:t>«Зевота»</w:t>
            </w:r>
            <w:r w:rsidRPr="00B32BDB">
              <w:rPr>
                <w:rFonts w:ascii="Times New Roman" w:eastAsia="Times New Roman" w:hAnsi="Times New Roman" w:cs="Times New Roman"/>
                <w:color w:val="000000"/>
                <w:sz w:val="20"/>
                <w:szCs w:val="20"/>
                <w:lang w:eastAsia="ru-RU"/>
              </w:rPr>
              <w:t>. Сидя, удобно расслабиться, опустить голову, широко раск</w:t>
            </w:r>
            <w:r w:rsidRPr="00B32BDB">
              <w:rPr>
                <w:rFonts w:ascii="Times New Roman" w:eastAsia="Times New Roman" w:hAnsi="Times New Roman" w:cs="Times New Roman"/>
                <w:color w:val="000000"/>
                <w:sz w:val="20"/>
                <w:szCs w:val="20"/>
                <w:lang w:eastAsia="ru-RU"/>
              </w:rPr>
              <w:softHyphen/>
              <w:t>рыть рот. Не закрывая его, вслух произнести «о-о-хо-хо-о-о-о», позе</w:t>
            </w:r>
            <w:r w:rsidRPr="00B32BDB">
              <w:rPr>
                <w:rFonts w:ascii="Times New Roman" w:eastAsia="Times New Roman" w:hAnsi="Times New Roman" w:cs="Times New Roman"/>
                <w:color w:val="000000"/>
                <w:sz w:val="20"/>
                <w:szCs w:val="20"/>
                <w:lang w:eastAsia="ru-RU"/>
              </w:rPr>
              <w:softHyphen/>
              <w:t>вать (5-6 раз).</w:t>
            </w:r>
          </w:p>
        </w:tc>
      </w:tr>
      <w:tr w:rsidR="00B32BDB" w:rsidRPr="00B32BDB" w:rsidTr="00B32BDB">
        <w:trPr>
          <w:trHeight w:val="990"/>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Cs/>
                <w:color w:val="000000"/>
                <w:sz w:val="20"/>
                <w:szCs w:val="20"/>
                <w:lang w:eastAsia="ru-RU"/>
              </w:rPr>
              <w:t>12.</w:t>
            </w:r>
            <w:r w:rsidRPr="00B32BDB">
              <w:rPr>
                <w:rFonts w:ascii="Times New Roman" w:eastAsia="Times New Roman" w:hAnsi="Times New Roman" w:cs="Times New Roman"/>
                <w:bCs/>
                <w:color w:val="000000"/>
                <w:sz w:val="20"/>
                <w:szCs w:val="20"/>
                <w:lang w:eastAsia="ru-RU"/>
              </w:rPr>
              <w:t>Упражнения</w:t>
            </w:r>
            <w:r w:rsidRPr="00B32BDB">
              <w:rPr>
                <w:rFonts w:ascii="Times New Roman" w:eastAsia="Times New Roman" w:hAnsi="Times New Roman" w:cs="Times New Roman"/>
                <w:bCs/>
                <w:color w:val="000000"/>
                <w:sz w:val="20"/>
                <w:szCs w:val="20"/>
                <w:lang w:eastAsia="ru-RU"/>
              </w:rPr>
              <w:t xml:space="preserve"> </w:t>
            </w:r>
            <w:r w:rsidRPr="00B32BDB">
              <w:rPr>
                <w:rFonts w:ascii="Times New Roman" w:eastAsia="Times New Roman" w:hAnsi="Times New Roman" w:cs="Times New Roman"/>
                <w:bCs/>
                <w:color w:val="000000"/>
                <w:sz w:val="20"/>
                <w:szCs w:val="20"/>
                <w:lang w:eastAsia="ru-RU"/>
              </w:rPr>
              <w:t>на укрепление глазных мышц</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z w:val="20"/>
                <w:szCs w:val="20"/>
                <w:lang w:eastAsia="ru-RU"/>
              </w:rPr>
              <w:t>В гости пришел Петрушка и принес чудесный мешочек. Петрушка показывает детям картинку с буквой. Дети глазами ищут эту букву в окружающей обстановке.</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p>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r>
    </w:tbl>
    <w:p w:rsidR="00B32BDB" w:rsidRPr="00B32BDB" w:rsidRDefault="00B32BDB" w:rsidP="00B32BDB">
      <w:pPr>
        <w:spacing w:after="0" w:line="240" w:lineRule="auto"/>
        <w:jc w:val="center"/>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ОКТЯБРЬ 3-4 неделя</w:t>
      </w:r>
    </w:p>
    <w:p w:rsidR="00B32BDB" w:rsidRPr="00B32BDB" w:rsidRDefault="00B32BDB" w:rsidP="00B32BDB">
      <w:pPr>
        <w:spacing w:after="0" w:line="240" w:lineRule="auto"/>
        <w:rPr>
          <w:rFonts w:ascii="Times New Roman" w:eastAsia="Times New Roman" w:hAnsi="Times New Roman" w:cs="Times New Roman"/>
          <w:sz w:val="24"/>
          <w:szCs w:val="24"/>
          <w:lang w:eastAsia="ru-RU"/>
        </w:rPr>
      </w:pPr>
    </w:p>
    <w:p w:rsidR="00B32BDB" w:rsidRPr="00B32BDB" w:rsidRDefault="00B32BDB" w:rsidP="00B32BDB">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361"/>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956"/>
      </w:tblGrid>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696"/>
              </w:tabs>
              <w:autoSpaceDE w:val="0"/>
              <w:autoSpaceDN w:val="0"/>
              <w:adjustRightInd w:val="0"/>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lastRenderedPageBreak/>
              <w:t>1.Физкультминутка</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color w:val="000000"/>
                <w:spacing w:val="-1"/>
                <w:sz w:val="20"/>
                <w:szCs w:val="20"/>
                <w:lang w:eastAsia="ru-RU"/>
              </w:rPr>
            </w:pPr>
            <w:r w:rsidRPr="00B32BDB">
              <w:rPr>
                <w:rFonts w:ascii="Times New Roman" w:eastAsia="Times New Roman" w:hAnsi="Times New Roman" w:cs="Times New Roman"/>
                <w:color w:val="000000"/>
                <w:spacing w:val="-1"/>
                <w:sz w:val="20"/>
                <w:szCs w:val="20"/>
                <w:lang w:eastAsia="ru-RU"/>
              </w:rPr>
              <w:t>На балконе две подружки,</w:t>
            </w:r>
          </w:p>
          <w:p w:rsidR="00B32BDB" w:rsidRPr="00B32BDB" w:rsidRDefault="00B32BDB" w:rsidP="00B32BDB">
            <w:pPr>
              <w:spacing w:after="0" w:line="240" w:lineRule="auto"/>
              <w:rPr>
                <w:rFonts w:ascii="Times New Roman" w:eastAsia="Times New Roman" w:hAnsi="Times New Roman" w:cs="Times New Roman"/>
                <w:color w:val="000000"/>
                <w:sz w:val="20"/>
                <w:szCs w:val="20"/>
                <w:lang w:eastAsia="ru-RU"/>
              </w:rPr>
            </w:pPr>
            <w:r w:rsidRPr="00B32BDB">
              <w:rPr>
                <w:rFonts w:ascii="Times New Roman" w:eastAsia="Times New Roman" w:hAnsi="Times New Roman" w:cs="Times New Roman"/>
                <w:color w:val="000000"/>
                <w:spacing w:val="-1"/>
                <w:sz w:val="20"/>
                <w:szCs w:val="20"/>
                <w:lang w:eastAsia="ru-RU"/>
              </w:rPr>
              <w:t xml:space="preserve"> </w:t>
            </w:r>
            <w:r w:rsidRPr="00B32BDB">
              <w:rPr>
                <w:rFonts w:ascii="Times New Roman" w:eastAsia="Times New Roman" w:hAnsi="Times New Roman" w:cs="Times New Roman"/>
                <w:color w:val="000000"/>
                <w:sz w:val="20"/>
                <w:szCs w:val="20"/>
                <w:lang w:eastAsia="ru-RU"/>
              </w:rPr>
              <w:t xml:space="preserve">Две зеленые лягушки, </w:t>
            </w:r>
          </w:p>
          <w:p w:rsidR="00B32BDB" w:rsidRPr="00B32BDB" w:rsidRDefault="00B32BDB" w:rsidP="00B32BDB">
            <w:pPr>
              <w:spacing w:after="0" w:line="240" w:lineRule="auto"/>
              <w:rPr>
                <w:rFonts w:ascii="Times New Roman" w:eastAsia="Times New Roman" w:hAnsi="Times New Roman" w:cs="Times New Roman"/>
                <w:color w:val="000000"/>
                <w:spacing w:val="-2"/>
                <w:sz w:val="20"/>
                <w:szCs w:val="20"/>
                <w:lang w:eastAsia="ru-RU"/>
              </w:rPr>
            </w:pPr>
            <w:r w:rsidRPr="00B32BDB">
              <w:rPr>
                <w:rFonts w:ascii="Times New Roman" w:eastAsia="Times New Roman" w:hAnsi="Times New Roman" w:cs="Times New Roman"/>
                <w:color w:val="000000"/>
                <w:spacing w:val="-2"/>
                <w:sz w:val="20"/>
                <w:szCs w:val="20"/>
                <w:lang w:eastAsia="ru-RU"/>
              </w:rPr>
              <w:t xml:space="preserve">Утром рано умывались, </w:t>
            </w:r>
          </w:p>
          <w:p w:rsidR="00B32BDB" w:rsidRPr="00B32BDB" w:rsidRDefault="00B32BDB" w:rsidP="00B32BDB">
            <w:pPr>
              <w:spacing w:after="0" w:line="240" w:lineRule="auto"/>
              <w:rPr>
                <w:rFonts w:ascii="Times New Roman" w:eastAsia="Times New Roman" w:hAnsi="Times New Roman" w:cs="Times New Roman"/>
                <w:color w:val="000000"/>
                <w:spacing w:val="-2"/>
                <w:sz w:val="20"/>
                <w:szCs w:val="20"/>
                <w:lang w:eastAsia="ru-RU"/>
              </w:rPr>
            </w:pPr>
            <w:r w:rsidRPr="00B32BDB">
              <w:rPr>
                <w:rFonts w:ascii="Times New Roman" w:eastAsia="Times New Roman" w:hAnsi="Times New Roman" w:cs="Times New Roman"/>
                <w:color w:val="000000"/>
                <w:spacing w:val="-2"/>
                <w:sz w:val="20"/>
                <w:szCs w:val="20"/>
                <w:lang w:eastAsia="ru-RU"/>
              </w:rPr>
              <w:t>Полотенцем растирались,</w:t>
            </w:r>
          </w:p>
          <w:p w:rsidR="00B32BDB" w:rsidRPr="00B32BDB" w:rsidRDefault="00B32BDB" w:rsidP="00B32BDB">
            <w:pPr>
              <w:spacing w:after="0" w:line="240" w:lineRule="auto"/>
              <w:rPr>
                <w:rFonts w:ascii="Times New Roman" w:eastAsia="Times New Roman" w:hAnsi="Times New Roman" w:cs="Times New Roman"/>
                <w:color w:val="000000"/>
                <w:spacing w:val="-1"/>
                <w:sz w:val="20"/>
                <w:szCs w:val="20"/>
                <w:lang w:eastAsia="ru-RU"/>
              </w:rPr>
            </w:pPr>
            <w:r w:rsidRPr="00B32BDB">
              <w:rPr>
                <w:rFonts w:ascii="Times New Roman" w:eastAsia="Times New Roman" w:hAnsi="Times New Roman" w:cs="Times New Roman"/>
                <w:color w:val="000000"/>
                <w:spacing w:val="-2"/>
                <w:sz w:val="20"/>
                <w:szCs w:val="20"/>
                <w:lang w:eastAsia="ru-RU"/>
              </w:rPr>
              <w:t xml:space="preserve"> </w:t>
            </w:r>
            <w:r w:rsidRPr="00B32BDB">
              <w:rPr>
                <w:rFonts w:ascii="Times New Roman" w:eastAsia="Times New Roman" w:hAnsi="Times New Roman" w:cs="Times New Roman"/>
                <w:color w:val="000000"/>
                <w:spacing w:val="-1"/>
                <w:sz w:val="20"/>
                <w:szCs w:val="20"/>
                <w:lang w:eastAsia="ru-RU"/>
              </w:rPr>
              <w:t xml:space="preserve">Ножками топали, </w:t>
            </w:r>
          </w:p>
          <w:p w:rsidR="00B32BDB" w:rsidRPr="00B32BDB" w:rsidRDefault="00B32BDB" w:rsidP="00B32BDB">
            <w:pPr>
              <w:spacing w:after="0" w:line="240" w:lineRule="auto"/>
              <w:rPr>
                <w:rFonts w:ascii="Times New Roman" w:eastAsia="Times New Roman" w:hAnsi="Times New Roman" w:cs="Times New Roman"/>
                <w:color w:val="000000"/>
                <w:sz w:val="20"/>
                <w:szCs w:val="20"/>
                <w:lang w:eastAsia="ru-RU"/>
              </w:rPr>
            </w:pPr>
            <w:r w:rsidRPr="00B32BDB">
              <w:rPr>
                <w:rFonts w:ascii="Times New Roman" w:eastAsia="Times New Roman" w:hAnsi="Times New Roman" w:cs="Times New Roman"/>
                <w:color w:val="000000"/>
                <w:sz w:val="20"/>
                <w:szCs w:val="20"/>
                <w:lang w:eastAsia="ru-RU"/>
              </w:rPr>
              <w:t xml:space="preserve">Ручками хлопали, </w:t>
            </w:r>
          </w:p>
          <w:p w:rsidR="00B32BDB" w:rsidRPr="00B32BDB" w:rsidRDefault="00B32BDB" w:rsidP="00B32BDB">
            <w:pPr>
              <w:spacing w:after="0" w:line="240" w:lineRule="auto"/>
              <w:rPr>
                <w:rFonts w:ascii="Times New Roman" w:eastAsia="Times New Roman" w:hAnsi="Times New Roman" w:cs="Times New Roman"/>
                <w:color w:val="000000"/>
                <w:spacing w:val="-2"/>
                <w:sz w:val="24"/>
                <w:szCs w:val="24"/>
                <w:lang w:eastAsia="ru-RU"/>
              </w:rPr>
            </w:pPr>
            <w:r w:rsidRPr="00B32BDB">
              <w:rPr>
                <w:rFonts w:ascii="Times New Roman" w:eastAsia="Times New Roman" w:hAnsi="Times New Roman" w:cs="Times New Roman"/>
                <w:color w:val="000000"/>
                <w:spacing w:val="-2"/>
                <w:sz w:val="20"/>
                <w:szCs w:val="20"/>
                <w:lang w:eastAsia="ru-RU"/>
              </w:rPr>
              <w:t>Вправо, влево наклонялись</w:t>
            </w:r>
          </w:p>
        </w:tc>
      </w:tr>
      <w:tr w:rsidR="00B32BDB" w:rsidRPr="00B32BDB" w:rsidTr="00B32BDB">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pacing w:val="-3"/>
                <w:sz w:val="20"/>
                <w:szCs w:val="20"/>
                <w:lang w:eastAsia="ru-RU"/>
              </w:rPr>
              <w:t xml:space="preserve">2.Упражнение  на </w:t>
            </w:r>
            <w:r w:rsidRPr="00B32BDB">
              <w:rPr>
                <w:rFonts w:ascii="Times New Roman" w:eastAsia="Times New Roman" w:hAnsi="Times New Roman" w:cs="Times New Roman"/>
                <w:b/>
                <w:bCs/>
                <w:color w:val="000000"/>
                <w:sz w:val="20"/>
                <w:szCs w:val="20"/>
                <w:lang w:eastAsia="ru-RU"/>
              </w:rPr>
              <w:t xml:space="preserve"> </w:t>
            </w:r>
            <w:r w:rsidRPr="00B32BDB">
              <w:rPr>
                <w:rFonts w:ascii="Times New Roman" w:eastAsia="Times New Roman" w:hAnsi="Times New Roman" w:cs="Times New Roman"/>
                <w:b/>
                <w:bCs/>
                <w:color w:val="000000"/>
                <w:spacing w:val="-3"/>
                <w:sz w:val="20"/>
                <w:szCs w:val="20"/>
                <w:lang w:eastAsia="ru-RU"/>
              </w:rPr>
              <w:t>дыхание</w:t>
            </w:r>
          </w:p>
        </w:tc>
        <w:tc>
          <w:tcPr>
            <w:tcW w:w="7956" w:type="dxa"/>
            <w:shd w:val="clear" w:color="auto" w:fill="auto"/>
          </w:tcPr>
          <w:p w:rsidR="00B32BDB" w:rsidRPr="00B32BDB" w:rsidRDefault="00B32BDB" w:rsidP="00B32BDB">
            <w:pPr>
              <w:shd w:val="clear" w:color="auto" w:fill="FFFFFF"/>
              <w:tabs>
                <w:tab w:val="left" w:pos="562"/>
              </w:tabs>
              <w:spacing w:after="0" w:line="221" w:lineRule="exact"/>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pacing w:val="-4"/>
                <w:sz w:val="20"/>
                <w:szCs w:val="20"/>
                <w:lang w:eastAsia="ru-RU"/>
              </w:rPr>
              <w:t>«Аромат цветов»</w:t>
            </w:r>
          </w:p>
          <w:p w:rsidR="00B32BDB" w:rsidRPr="00B32BDB" w:rsidRDefault="00B32BDB" w:rsidP="00B32BDB">
            <w:pPr>
              <w:spacing w:after="0" w:line="240" w:lineRule="auto"/>
              <w:rPr>
                <w:rFonts w:ascii="Times New Roman" w:eastAsia="Times New Roman" w:hAnsi="Times New Roman" w:cs="Times New Roman"/>
                <w:color w:val="000000"/>
                <w:spacing w:val="-2"/>
                <w:sz w:val="24"/>
                <w:szCs w:val="24"/>
                <w:lang w:eastAsia="ru-RU"/>
              </w:rPr>
            </w:pPr>
            <w:r w:rsidRPr="00B32BDB">
              <w:rPr>
                <w:rFonts w:ascii="Times New Roman" w:eastAsia="Times New Roman" w:hAnsi="Times New Roman" w:cs="Times New Roman"/>
                <w:sz w:val="20"/>
                <w:szCs w:val="20"/>
                <w:lang w:eastAsia="ru-RU"/>
              </w:rPr>
              <w:t>Дети через нос делают спокойный вдох, задерживают дыха</w:t>
            </w:r>
            <w:r w:rsidRPr="00B32BDB">
              <w:rPr>
                <w:rFonts w:ascii="Times New Roman" w:eastAsia="Times New Roman" w:hAnsi="Times New Roman" w:cs="Times New Roman"/>
                <w:sz w:val="20"/>
                <w:szCs w:val="20"/>
                <w:lang w:eastAsia="ru-RU"/>
              </w:rPr>
              <w:softHyphen/>
              <w:t>ние и продолжительно выдыхают, произнося «</w:t>
            </w:r>
            <w:proofErr w:type="gramStart"/>
            <w:r w:rsidRPr="00B32BDB">
              <w:rPr>
                <w:rFonts w:ascii="Times New Roman" w:eastAsia="Times New Roman" w:hAnsi="Times New Roman" w:cs="Times New Roman"/>
                <w:sz w:val="20"/>
                <w:szCs w:val="20"/>
                <w:lang w:eastAsia="ru-RU"/>
              </w:rPr>
              <w:t>А-ах</w:t>
            </w:r>
            <w:proofErr w:type="gramEnd"/>
            <w:r w:rsidRPr="00B32BDB">
              <w:rPr>
                <w:rFonts w:ascii="Times New Roman" w:eastAsia="Times New Roman" w:hAnsi="Times New Roman" w:cs="Times New Roman"/>
                <w:sz w:val="20"/>
                <w:szCs w:val="20"/>
                <w:lang w:eastAsia="ru-RU"/>
              </w:rPr>
              <w:t>!».</w:t>
            </w:r>
          </w:p>
        </w:tc>
      </w:tr>
      <w:tr w:rsidR="00B32BDB" w:rsidRPr="00B32BDB" w:rsidTr="00B32BDB">
        <w:tc>
          <w:tcPr>
            <w:tcW w:w="2628"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b/>
                <w:bCs/>
                <w:spacing w:val="-4"/>
                <w:sz w:val="20"/>
                <w:szCs w:val="20"/>
                <w:lang w:eastAsia="ru-RU"/>
              </w:rPr>
            </w:pPr>
            <w:r w:rsidRPr="00B32BDB">
              <w:rPr>
                <w:rFonts w:ascii="Times New Roman" w:eastAsia="Times New Roman" w:hAnsi="Times New Roman" w:cs="Times New Roman"/>
                <w:b/>
                <w:color w:val="000000"/>
                <w:spacing w:val="5"/>
                <w:w w:val="101"/>
                <w:sz w:val="20"/>
                <w:szCs w:val="20"/>
                <w:lang w:eastAsia="ru-RU"/>
              </w:rPr>
              <w:t>3</w:t>
            </w:r>
            <w:r w:rsidRPr="00B32BDB">
              <w:rPr>
                <w:rFonts w:ascii="Times New Roman" w:eastAsia="Times New Roman" w:hAnsi="Times New Roman" w:cs="Times New Roman"/>
                <w:color w:val="000000"/>
                <w:spacing w:val="5"/>
                <w:w w:val="101"/>
                <w:sz w:val="20"/>
                <w:szCs w:val="20"/>
                <w:lang w:eastAsia="ru-RU"/>
              </w:rPr>
              <w:t>.</w:t>
            </w:r>
            <w:r w:rsidRPr="00B32BDB">
              <w:rPr>
                <w:rFonts w:ascii="Times New Roman" w:eastAsia="Times New Roman" w:hAnsi="Times New Roman" w:cs="Times New Roman"/>
                <w:b/>
                <w:bCs/>
                <w:spacing w:val="-4"/>
                <w:sz w:val="20"/>
                <w:szCs w:val="20"/>
                <w:lang w:eastAsia="ru-RU"/>
              </w:rPr>
              <w:t>Артикуляционная гимнастика</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color w:val="000000"/>
                <w:spacing w:val="3"/>
                <w:sz w:val="20"/>
                <w:szCs w:val="20"/>
                <w:lang w:eastAsia="ru-RU"/>
              </w:rPr>
              <w:t>Упражнение</w:t>
            </w:r>
            <w:r w:rsidRPr="00B32BDB">
              <w:rPr>
                <w:rFonts w:ascii="Times New Roman" w:eastAsia="Times New Roman" w:hAnsi="Times New Roman" w:cs="Times New Roman"/>
                <w:b/>
                <w:color w:val="000000"/>
                <w:spacing w:val="7"/>
                <w:w w:val="101"/>
                <w:sz w:val="20"/>
                <w:szCs w:val="20"/>
                <w:lang w:eastAsia="ru-RU"/>
              </w:rPr>
              <w:t xml:space="preserve"> «Вкусное варенье»</w:t>
            </w:r>
            <w:r w:rsidRPr="00B32BDB">
              <w:rPr>
                <w:rFonts w:ascii="Times New Roman" w:eastAsia="Times New Roman" w:hAnsi="Times New Roman" w:cs="Times New Roman"/>
                <w:color w:val="000000"/>
                <w:spacing w:val="7"/>
                <w:w w:val="101"/>
                <w:sz w:val="20"/>
                <w:szCs w:val="20"/>
                <w:lang w:eastAsia="ru-RU"/>
              </w:rPr>
              <w:t xml:space="preserve"> (для укрепления мышц </w:t>
            </w:r>
            <w:r w:rsidRPr="00B32BDB">
              <w:rPr>
                <w:rFonts w:ascii="Times New Roman" w:eastAsia="Times New Roman" w:hAnsi="Times New Roman" w:cs="Times New Roman"/>
                <w:color w:val="000000"/>
                <w:spacing w:val="8"/>
                <w:w w:val="101"/>
                <w:sz w:val="20"/>
                <w:szCs w:val="20"/>
                <w:lang w:eastAsia="ru-RU"/>
              </w:rPr>
              <w:t>языка, развития его подвижности, выработки подъема широ</w:t>
            </w:r>
            <w:r w:rsidRPr="00B32BDB">
              <w:rPr>
                <w:rFonts w:ascii="Times New Roman" w:eastAsia="Times New Roman" w:hAnsi="Times New Roman" w:cs="Times New Roman"/>
                <w:color w:val="000000"/>
                <w:spacing w:val="4"/>
                <w:w w:val="101"/>
                <w:sz w:val="20"/>
                <w:szCs w:val="20"/>
                <w:lang w:eastAsia="ru-RU"/>
              </w:rPr>
              <w:t>кой передней части языка). Рот открыт. Губы в улыбке. Широ</w:t>
            </w:r>
            <w:r w:rsidRPr="00B32BDB">
              <w:rPr>
                <w:rFonts w:ascii="Times New Roman" w:eastAsia="Times New Roman" w:hAnsi="Times New Roman" w:cs="Times New Roman"/>
                <w:color w:val="000000"/>
                <w:spacing w:val="4"/>
                <w:w w:val="101"/>
                <w:sz w:val="20"/>
                <w:szCs w:val="20"/>
                <w:lang w:eastAsia="ru-RU"/>
              </w:rPr>
              <w:softHyphen/>
              <w:t>ким передним краем языка облизать верхнюю губу, делая дви</w:t>
            </w:r>
            <w:r w:rsidRPr="00B32BDB">
              <w:rPr>
                <w:rFonts w:ascii="Times New Roman" w:eastAsia="Times New Roman" w:hAnsi="Times New Roman" w:cs="Times New Roman"/>
                <w:color w:val="000000"/>
                <w:spacing w:val="4"/>
                <w:w w:val="101"/>
                <w:sz w:val="20"/>
                <w:szCs w:val="20"/>
                <w:lang w:eastAsia="ru-RU"/>
              </w:rPr>
              <w:softHyphen/>
            </w:r>
            <w:r w:rsidRPr="00B32BDB">
              <w:rPr>
                <w:rFonts w:ascii="Times New Roman" w:eastAsia="Times New Roman" w:hAnsi="Times New Roman" w:cs="Times New Roman"/>
                <w:color w:val="000000"/>
                <w:spacing w:val="6"/>
                <w:w w:val="101"/>
                <w:sz w:val="20"/>
                <w:szCs w:val="20"/>
                <w:lang w:eastAsia="ru-RU"/>
              </w:rPr>
              <w:t xml:space="preserve">жение языком сверху вниз, затем втянуть язык в рот, к центру  </w:t>
            </w:r>
            <w:r w:rsidRPr="00B32BDB">
              <w:rPr>
                <w:rFonts w:ascii="Times New Roman" w:eastAsia="Times New Roman" w:hAnsi="Times New Roman" w:cs="Times New Roman"/>
                <w:color w:val="000000"/>
                <w:spacing w:val="5"/>
                <w:w w:val="101"/>
                <w:sz w:val="20"/>
                <w:szCs w:val="20"/>
                <w:lang w:eastAsia="ru-RU"/>
              </w:rPr>
              <w:t>нёба. Следить, чтобы язык не сужался, при втягивании его бо</w:t>
            </w:r>
            <w:r w:rsidRPr="00B32BDB">
              <w:rPr>
                <w:rFonts w:ascii="Times New Roman" w:eastAsia="Times New Roman" w:hAnsi="Times New Roman" w:cs="Times New Roman"/>
                <w:color w:val="000000"/>
                <w:spacing w:val="5"/>
                <w:w w:val="101"/>
                <w:sz w:val="20"/>
                <w:szCs w:val="20"/>
                <w:lang w:eastAsia="ru-RU"/>
              </w:rPr>
              <w:softHyphen/>
              <w:t xml:space="preserve">ковые края скользили по коренным зубам, а кончик языка был </w:t>
            </w:r>
            <w:r w:rsidRPr="00B32BDB">
              <w:rPr>
                <w:rFonts w:ascii="Times New Roman" w:eastAsia="Times New Roman" w:hAnsi="Times New Roman" w:cs="Times New Roman"/>
                <w:color w:val="000000"/>
                <w:w w:val="101"/>
                <w:sz w:val="20"/>
                <w:szCs w:val="20"/>
                <w:lang w:eastAsia="ru-RU"/>
              </w:rPr>
              <w:t>поднят. Губы не натягиваются на зубы, нижняя челюсть не «под</w:t>
            </w:r>
            <w:r w:rsidRPr="00B32BDB">
              <w:rPr>
                <w:rFonts w:ascii="Times New Roman" w:eastAsia="Times New Roman" w:hAnsi="Times New Roman" w:cs="Times New Roman"/>
                <w:color w:val="000000"/>
                <w:spacing w:val="3"/>
                <w:w w:val="101"/>
                <w:sz w:val="20"/>
                <w:szCs w:val="20"/>
                <w:lang w:eastAsia="ru-RU"/>
              </w:rPr>
              <w:t>саживает» язык вверх — она должна быть неподвижной.</w:t>
            </w:r>
          </w:p>
        </w:tc>
      </w:tr>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552"/>
              </w:tabs>
              <w:autoSpaceDE w:val="0"/>
              <w:autoSpaceDN w:val="0"/>
              <w:adjustRightInd w:val="0"/>
              <w:spacing w:after="0" w:line="230" w:lineRule="exact"/>
              <w:rPr>
                <w:rFonts w:ascii="Times New Roman" w:eastAsia="Times New Roman" w:hAnsi="Times New Roman" w:cs="Times New Roman"/>
                <w:b/>
                <w:color w:val="000000"/>
                <w:spacing w:val="3"/>
                <w:sz w:val="20"/>
                <w:szCs w:val="20"/>
                <w:lang w:eastAsia="ru-RU"/>
              </w:rPr>
            </w:pPr>
            <w:r w:rsidRPr="00B32BDB">
              <w:rPr>
                <w:rFonts w:ascii="Times New Roman" w:eastAsia="Times New Roman" w:hAnsi="Times New Roman" w:cs="Times New Roman"/>
                <w:b/>
                <w:color w:val="000000"/>
                <w:spacing w:val="3"/>
                <w:sz w:val="20"/>
                <w:szCs w:val="20"/>
                <w:lang w:eastAsia="ru-RU"/>
              </w:rPr>
              <w:t>4.Пальчиковая гимнастика</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c>
          <w:tcPr>
            <w:tcW w:w="7956" w:type="dxa"/>
            <w:shd w:val="clear" w:color="auto" w:fill="auto"/>
          </w:tcPr>
          <w:p w:rsidR="00B32BDB" w:rsidRPr="00B32BDB" w:rsidRDefault="00B32BDB" w:rsidP="00B32BDB">
            <w:pPr>
              <w:widowControl w:val="0"/>
              <w:shd w:val="clear" w:color="auto" w:fill="FFFFFF"/>
              <w:tabs>
                <w:tab w:val="left" w:pos="528"/>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B32BDB">
              <w:rPr>
                <w:rFonts w:ascii="Times New Roman" w:eastAsia="Times New Roman" w:hAnsi="Times New Roman" w:cs="Times New Roman"/>
                <w:b/>
                <w:color w:val="000000"/>
                <w:spacing w:val="-2"/>
                <w:sz w:val="20"/>
                <w:szCs w:val="20"/>
                <w:lang w:eastAsia="ru-RU"/>
              </w:rPr>
              <w:t xml:space="preserve"> </w:t>
            </w:r>
            <w:proofErr w:type="gramStart"/>
            <w:r w:rsidRPr="00B32BDB">
              <w:rPr>
                <w:rFonts w:ascii="Times New Roman" w:eastAsia="Times New Roman" w:hAnsi="Times New Roman" w:cs="Times New Roman"/>
                <w:b/>
                <w:iCs/>
                <w:sz w:val="20"/>
                <w:szCs w:val="20"/>
                <w:lang w:eastAsia="ru-RU"/>
              </w:rPr>
              <w:t>“Гроза”</w:t>
            </w:r>
            <w:r w:rsidRPr="00B32BDB">
              <w:rPr>
                <w:rFonts w:ascii="Times New Roman" w:eastAsia="Times New Roman" w:hAnsi="Times New Roman" w:cs="Times New Roman"/>
                <w:b/>
                <w:bCs/>
                <w:sz w:val="20"/>
                <w:szCs w:val="20"/>
                <w:lang w:eastAsia="ru-RU"/>
              </w:rPr>
              <w:br/>
            </w:r>
            <w:r w:rsidRPr="00B32BDB">
              <w:rPr>
                <w:rFonts w:ascii="Times New Roman" w:eastAsia="Times New Roman" w:hAnsi="Times New Roman" w:cs="Times New Roman"/>
                <w:bCs/>
                <w:sz w:val="20"/>
                <w:szCs w:val="20"/>
                <w:lang w:eastAsia="ru-RU"/>
              </w:rPr>
              <w:t xml:space="preserve">Закапали капли,  </w:t>
            </w:r>
            <w:r w:rsidRPr="00B32BDB">
              <w:rPr>
                <w:rFonts w:ascii="Times New Roman" w:eastAsia="Times New Roman" w:hAnsi="Times New Roman" w:cs="Times New Roman"/>
                <w:sz w:val="20"/>
                <w:szCs w:val="20"/>
                <w:lang w:eastAsia="ru-RU"/>
              </w:rPr>
              <w:t>(постучать двумя пальцами каждой руки по столу)</w:t>
            </w:r>
            <w:r w:rsidRPr="00B32BDB">
              <w:rPr>
                <w:rFonts w:ascii="Times New Roman" w:eastAsia="Times New Roman" w:hAnsi="Times New Roman" w:cs="Times New Roman"/>
                <w:sz w:val="20"/>
                <w:szCs w:val="20"/>
                <w:lang w:eastAsia="ru-RU"/>
              </w:rPr>
              <w:br/>
            </w:r>
            <w:r w:rsidRPr="00B32BDB">
              <w:rPr>
                <w:rFonts w:ascii="Times New Roman" w:eastAsia="Times New Roman" w:hAnsi="Times New Roman" w:cs="Times New Roman"/>
                <w:bCs/>
                <w:sz w:val="20"/>
                <w:szCs w:val="20"/>
                <w:lang w:eastAsia="ru-RU"/>
              </w:rPr>
              <w:t>Идет дождь</w:t>
            </w:r>
            <w:r w:rsidRPr="00B32BDB">
              <w:rPr>
                <w:rFonts w:ascii="Times New Roman" w:eastAsia="Times New Roman" w:hAnsi="Times New Roman" w:cs="Times New Roman"/>
                <w:sz w:val="20"/>
                <w:szCs w:val="20"/>
                <w:lang w:eastAsia="ru-RU"/>
              </w:rPr>
              <w:t xml:space="preserve"> (постучать четырьмя пальцами)</w:t>
            </w:r>
            <w:r w:rsidRPr="00B32BDB">
              <w:rPr>
                <w:rFonts w:ascii="Times New Roman" w:eastAsia="Times New Roman" w:hAnsi="Times New Roman" w:cs="Times New Roman"/>
                <w:sz w:val="20"/>
                <w:szCs w:val="20"/>
                <w:lang w:eastAsia="ru-RU"/>
              </w:rPr>
              <w:br/>
            </w:r>
            <w:r w:rsidRPr="00B32BDB">
              <w:rPr>
                <w:rFonts w:ascii="Times New Roman" w:eastAsia="Times New Roman" w:hAnsi="Times New Roman" w:cs="Times New Roman"/>
                <w:bCs/>
                <w:sz w:val="20"/>
                <w:szCs w:val="20"/>
                <w:lang w:eastAsia="ru-RU"/>
              </w:rPr>
              <w:t xml:space="preserve">Он льет как из ведра! </w:t>
            </w:r>
            <w:r w:rsidRPr="00B32BDB">
              <w:rPr>
                <w:rFonts w:ascii="Times New Roman" w:eastAsia="Times New Roman" w:hAnsi="Times New Roman" w:cs="Times New Roman"/>
                <w:sz w:val="20"/>
                <w:szCs w:val="20"/>
                <w:lang w:eastAsia="ru-RU"/>
              </w:rPr>
              <w:t>(стучим сильнее)</w:t>
            </w:r>
            <w:r w:rsidRPr="00B32BDB">
              <w:rPr>
                <w:rFonts w:ascii="Times New Roman" w:eastAsia="Times New Roman" w:hAnsi="Times New Roman" w:cs="Times New Roman"/>
                <w:sz w:val="20"/>
                <w:szCs w:val="20"/>
                <w:lang w:eastAsia="ru-RU"/>
              </w:rPr>
              <w:br/>
            </w:r>
            <w:r w:rsidRPr="00B32BDB">
              <w:rPr>
                <w:rFonts w:ascii="Times New Roman" w:eastAsia="Times New Roman" w:hAnsi="Times New Roman" w:cs="Times New Roman"/>
                <w:bCs/>
                <w:sz w:val="20"/>
                <w:szCs w:val="20"/>
                <w:lang w:eastAsia="ru-RU"/>
              </w:rPr>
              <w:t xml:space="preserve">Пошел град,  </w:t>
            </w:r>
            <w:r w:rsidRPr="00B32BDB">
              <w:rPr>
                <w:rFonts w:ascii="Times New Roman" w:eastAsia="Times New Roman" w:hAnsi="Times New Roman" w:cs="Times New Roman"/>
                <w:sz w:val="20"/>
                <w:szCs w:val="20"/>
                <w:lang w:eastAsia="ru-RU"/>
              </w:rPr>
              <w:t>(косточками пальцев выбиваем дробь)</w:t>
            </w:r>
            <w:r w:rsidRPr="00B32BDB">
              <w:rPr>
                <w:rFonts w:ascii="Times New Roman" w:eastAsia="Times New Roman" w:hAnsi="Times New Roman" w:cs="Times New Roman"/>
                <w:sz w:val="20"/>
                <w:szCs w:val="20"/>
                <w:lang w:eastAsia="ru-RU"/>
              </w:rPr>
              <w:br/>
            </w:r>
            <w:r w:rsidRPr="00B32BDB">
              <w:rPr>
                <w:rFonts w:ascii="Times New Roman" w:eastAsia="Times New Roman" w:hAnsi="Times New Roman" w:cs="Times New Roman"/>
                <w:bCs/>
                <w:sz w:val="20"/>
                <w:szCs w:val="20"/>
                <w:lang w:eastAsia="ru-RU"/>
              </w:rPr>
              <w:t xml:space="preserve">Сверкает молния,  </w:t>
            </w:r>
            <w:r w:rsidRPr="00B32BDB">
              <w:rPr>
                <w:rFonts w:ascii="Times New Roman" w:eastAsia="Times New Roman" w:hAnsi="Times New Roman" w:cs="Times New Roman"/>
                <w:sz w:val="20"/>
                <w:szCs w:val="20"/>
                <w:lang w:eastAsia="ru-RU"/>
              </w:rPr>
              <w:t>(шипящий звук, рисуем молнию пальцем в воздухе)</w:t>
            </w:r>
            <w:r w:rsidRPr="00B32BDB">
              <w:rPr>
                <w:rFonts w:ascii="Times New Roman" w:eastAsia="Times New Roman" w:hAnsi="Times New Roman" w:cs="Times New Roman"/>
                <w:sz w:val="20"/>
                <w:szCs w:val="20"/>
                <w:lang w:eastAsia="ru-RU"/>
              </w:rPr>
              <w:br/>
            </w:r>
            <w:r w:rsidRPr="00B32BDB">
              <w:rPr>
                <w:rFonts w:ascii="Times New Roman" w:eastAsia="Times New Roman" w:hAnsi="Times New Roman" w:cs="Times New Roman"/>
                <w:bCs/>
                <w:sz w:val="20"/>
                <w:szCs w:val="20"/>
                <w:lang w:eastAsia="ru-RU"/>
              </w:rPr>
              <w:t xml:space="preserve">Гремит гром!  </w:t>
            </w:r>
            <w:r w:rsidRPr="00B32BDB">
              <w:rPr>
                <w:rFonts w:ascii="Times New Roman" w:eastAsia="Times New Roman" w:hAnsi="Times New Roman" w:cs="Times New Roman"/>
                <w:sz w:val="20"/>
                <w:szCs w:val="20"/>
                <w:lang w:eastAsia="ru-RU"/>
              </w:rPr>
              <w:t>(барабаним кулаками или хлопаем в ладошки)</w:t>
            </w:r>
            <w:r w:rsidRPr="00B32BDB">
              <w:rPr>
                <w:rFonts w:ascii="Times New Roman" w:eastAsia="Times New Roman" w:hAnsi="Times New Roman" w:cs="Times New Roman"/>
                <w:sz w:val="20"/>
                <w:szCs w:val="20"/>
                <w:lang w:eastAsia="ru-RU"/>
              </w:rPr>
              <w:br/>
            </w:r>
            <w:r w:rsidRPr="00B32BDB">
              <w:rPr>
                <w:rFonts w:ascii="Times New Roman" w:eastAsia="Times New Roman" w:hAnsi="Times New Roman" w:cs="Times New Roman"/>
                <w:bCs/>
                <w:sz w:val="20"/>
                <w:szCs w:val="20"/>
                <w:lang w:eastAsia="ru-RU"/>
              </w:rPr>
              <w:t xml:space="preserve">Все быстро убегают домой,  </w:t>
            </w:r>
            <w:r w:rsidRPr="00B32BDB">
              <w:rPr>
                <w:rFonts w:ascii="Times New Roman" w:eastAsia="Times New Roman" w:hAnsi="Times New Roman" w:cs="Times New Roman"/>
                <w:sz w:val="20"/>
                <w:szCs w:val="20"/>
                <w:lang w:eastAsia="ru-RU"/>
              </w:rPr>
              <w:t>(прячем руки за спину)</w:t>
            </w:r>
            <w:r w:rsidRPr="00B32BDB">
              <w:rPr>
                <w:rFonts w:ascii="Times New Roman" w:eastAsia="Times New Roman" w:hAnsi="Times New Roman" w:cs="Times New Roman"/>
                <w:sz w:val="20"/>
                <w:szCs w:val="20"/>
                <w:lang w:eastAsia="ru-RU"/>
              </w:rPr>
              <w:br/>
            </w:r>
            <w:r w:rsidRPr="00B32BDB">
              <w:rPr>
                <w:rFonts w:ascii="Times New Roman" w:eastAsia="Times New Roman" w:hAnsi="Times New Roman" w:cs="Times New Roman"/>
                <w:bCs/>
                <w:sz w:val="20"/>
                <w:szCs w:val="20"/>
                <w:lang w:eastAsia="ru-RU"/>
              </w:rPr>
              <w:t>А утром снова ярко светит солнце</w:t>
            </w:r>
            <w:r w:rsidRPr="00B32BDB">
              <w:rPr>
                <w:rFonts w:ascii="Times New Roman" w:eastAsia="Times New Roman" w:hAnsi="Times New Roman" w:cs="Times New Roman"/>
                <w:b/>
                <w:bCs/>
                <w:sz w:val="20"/>
                <w:szCs w:val="20"/>
                <w:lang w:eastAsia="ru-RU"/>
              </w:rPr>
              <w:t xml:space="preserve">! </w:t>
            </w:r>
            <w:r w:rsidRPr="00B32BDB">
              <w:rPr>
                <w:rFonts w:ascii="Times New Roman" w:eastAsia="Times New Roman" w:hAnsi="Times New Roman" w:cs="Times New Roman"/>
                <w:sz w:val="20"/>
                <w:szCs w:val="20"/>
                <w:lang w:eastAsia="ru-RU"/>
              </w:rPr>
              <w:t>(описываем</w:t>
            </w:r>
            <w:proofErr w:type="gramEnd"/>
            <w:r w:rsidRPr="00B32BDB">
              <w:rPr>
                <w:rFonts w:ascii="Times New Roman" w:eastAsia="Times New Roman" w:hAnsi="Times New Roman" w:cs="Times New Roman"/>
                <w:sz w:val="20"/>
                <w:szCs w:val="20"/>
                <w:lang w:eastAsia="ru-RU"/>
              </w:rPr>
              <w:t xml:space="preserve"> руками большой круг)</w:t>
            </w:r>
          </w:p>
        </w:tc>
      </w:tr>
      <w:tr w:rsidR="00B32BDB" w:rsidRPr="00B32BDB" w:rsidTr="00B32BDB">
        <w:trPr>
          <w:trHeight w:val="83"/>
        </w:trPr>
        <w:tc>
          <w:tcPr>
            <w:tcW w:w="2628" w:type="dxa"/>
            <w:shd w:val="clear" w:color="auto" w:fill="auto"/>
          </w:tcPr>
          <w:p w:rsidR="00B32BDB" w:rsidRPr="00B32BDB" w:rsidRDefault="00B32BDB" w:rsidP="00B32BDB">
            <w:pPr>
              <w:shd w:val="clear" w:color="auto" w:fill="FFFFFF"/>
              <w:tabs>
                <w:tab w:val="left" w:pos="528"/>
              </w:tabs>
              <w:spacing w:after="0" w:line="240" w:lineRule="auto"/>
              <w:rPr>
                <w:rFonts w:ascii="Times New Roman" w:eastAsia="Times New Roman" w:hAnsi="Times New Roman" w:cs="Times New Roman"/>
                <w:b/>
                <w:bCs/>
                <w:spacing w:val="-2"/>
                <w:sz w:val="20"/>
                <w:szCs w:val="20"/>
                <w:lang w:eastAsia="ru-RU"/>
              </w:rPr>
            </w:pPr>
            <w:r w:rsidRPr="00B32BDB">
              <w:rPr>
                <w:rFonts w:ascii="Times New Roman" w:eastAsia="Times New Roman" w:hAnsi="Times New Roman" w:cs="Times New Roman"/>
                <w:b/>
                <w:bCs/>
                <w:spacing w:val="-2"/>
                <w:sz w:val="20"/>
                <w:szCs w:val="20"/>
                <w:lang w:eastAsia="ru-RU"/>
              </w:rPr>
              <w:t xml:space="preserve">5.Упражнение для глаз </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«Вправо-влево смотрит кошка»</w:t>
            </w:r>
          </w:p>
        </w:tc>
      </w:tr>
      <w:tr w:rsidR="00B32BDB" w:rsidRPr="00B32BDB" w:rsidTr="00B32BDB">
        <w:tc>
          <w:tcPr>
            <w:tcW w:w="2628" w:type="dxa"/>
            <w:shd w:val="clear" w:color="auto" w:fill="auto"/>
          </w:tcPr>
          <w:p w:rsidR="00B32BDB" w:rsidRPr="00B32BDB" w:rsidRDefault="00B32BDB" w:rsidP="00B32BDB">
            <w:pPr>
              <w:spacing w:after="0" w:line="240" w:lineRule="auto"/>
              <w:outlineLvl w:val="1"/>
              <w:rPr>
                <w:rFonts w:ascii="Times New Roman" w:eastAsia="Times New Roman" w:hAnsi="Times New Roman" w:cs="Times New Roman"/>
                <w:b/>
                <w:bCs/>
                <w:sz w:val="20"/>
                <w:szCs w:val="20"/>
                <w:lang w:eastAsia="ru-RU"/>
              </w:rPr>
            </w:pPr>
            <w:r w:rsidRPr="00B32BDB">
              <w:rPr>
                <w:rFonts w:ascii="Times New Roman" w:eastAsia="Times New Roman" w:hAnsi="Times New Roman" w:cs="Times New Roman"/>
                <w:b/>
                <w:color w:val="000000"/>
                <w:spacing w:val="-3"/>
                <w:sz w:val="20"/>
                <w:szCs w:val="20"/>
                <w:lang w:eastAsia="ru-RU"/>
              </w:rPr>
              <w:t>6.Упражнение</w:t>
            </w:r>
            <w:r w:rsidRPr="00B32BDB">
              <w:rPr>
                <w:rFonts w:ascii="Times New Roman" w:eastAsia="Times New Roman" w:hAnsi="Times New Roman" w:cs="Times New Roman"/>
                <w:b/>
                <w:bCs/>
                <w:sz w:val="20"/>
                <w:szCs w:val="20"/>
                <w:lang w:eastAsia="ru-RU"/>
              </w:rPr>
              <w:t xml:space="preserve"> на развитие эмоционально-волевой сферы ребенка</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iCs/>
                <w:sz w:val="20"/>
                <w:szCs w:val="20"/>
                <w:lang w:eastAsia="ru-RU"/>
              </w:rPr>
              <w:t>Цель.</w:t>
            </w:r>
            <w:r w:rsidRPr="00B32BDB">
              <w:rPr>
                <w:rFonts w:ascii="Times New Roman" w:eastAsia="Times New Roman" w:hAnsi="Times New Roman" w:cs="Times New Roman"/>
                <w:sz w:val="20"/>
                <w:szCs w:val="20"/>
                <w:lang w:eastAsia="ru-RU"/>
              </w:rPr>
              <w:t xml:space="preserve"> Игра помогает ребенку социально одобряемым образом выплеснуть гнев, снять излишнее эмоциональное и мышечное напряжение. Взрослый при помощи этой игры направляет энергию детей в нужное ему русло.</w:t>
            </w:r>
            <w:r w:rsidRPr="00B32BDB">
              <w:rPr>
                <w:rFonts w:ascii="Times New Roman" w:eastAsia="Times New Roman" w:hAnsi="Times New Roman" w:cs="Times New Roman"/>
                <w:sz w:val="20"/>
                <w:szCs w:val="20"/>
                <w:lang w:eastAsia="ru-RU"/>
              </w:rPr>
              <w:br/>
            </w:r>
            <w:r w:rsidRPr="00B32BDB">
              <w:rPr>
                <w:rFonts w:ascii="Times New Roman" w:eastAsia="Times New Roman" w:hAnsi="Times New Roman" w:cs="Times New Roman"/>
                <w:i/>
                <w:iCs/>
                <w:sz w:val="20"/>
                <w:szCs w:val="20"/>
                <w:lang w:eastAsia="ru-RU"/>
              </w:rPr>
              <w:t>Содержание.</w:t>
            </w:r>
            <w:r w:rsidRPr="00B32BDB">
              <w:rPr>
                <w:rFonts w:ascii="Times New Roman" w:eastAsia="Times New Roman" w:hAnsi="Times New Roman" w:cs="Times New Roman"/>
                <w:sz w:val="20"/>
                <w:szCs w:val="20"/>
                <w:lang w:eastAsia="ru-RU"/>
              </w:rPr>
              <w:t xml:space="preserve"> Взрослый говорит: «Рано-рано два </w:t>
            </w:r>
            <w:proofErr w:type="gramStart"/>
            <w:r w:rsidRPr="00B32BDB">
              <w:rPr>
                <w:rFonts w:ascii="Times New Roman" w:eastAsia="Times New Roman" w:hAnsi="Times New Roman" w:cs="Times New Roman"/>
                <w:sz w:val="20"/>
                <w:szCs w:val="20"/>
                <w:lang w:eastAsia="ru-RU"/>
              </w:rPr>
              <w:t>ба-рана</w:t>
            </w:r>
            <w:proofErr w:type="gramEnd"/>
            <w:r w:rsidRPr="00B32BDB">
              <w:rPr>
                <w:rFonts w:ascii="Times New Roman" w:eastAsia="Times New Roman" w:hAnsi="Times New Roman" w:cs="Times New Roman"/>
                <w:sz w:val="20"/>
                <w:szCs w:val="20"/>
                <w:lang w:eastAsia="ru-RU"/>
              </w:rPr>
              <w:t xml:space="preserve"> повстречались на мосту». Игроки разбиваются на пары. Широко расставив ноги, наклонившись вперед, они упираются ладонями и лбами друг в друга. Задача </w:t>
            </w:r>
            <w:proofErr w:type="gramStart"/>
            <w:r w:rsidRPr="00B32BDB">
              <w:rPr>
                <w:rFonts w:ascii="Times New Roman" w:eastAsia="Times New Roman" w:hAnsi="Times New Roman" w:cs="Times New Roman"/>
                <w:sz w:val="20"/>
                <w:szCs w:val="20"/>
                <w:lang w:eastAsia="ru-RU"/>
              </w:rPr>
              <w:t>-п</w:t>
            </w:r>
            <w:proofErr w:type="gramEnd"/>
            <w:r w:rsidRPr="00B32BDB">
              <w:rPr>
                <w:rFonts w:ascii="Times New Roman" w:eastAsia="Times New Roman" w:hAnsi="Times New Roman" w:cs="Times New Roman"/>
                <w:sz w:val="20"/>
                <w:szCs w:val="20"/>
                <w:lang w:eastAsia="ru-RU"/>
              </w:rPr>
              <w:t>ротивостоять друг другу, не сдвигаясь с места, как можно дольше. Можно издавать звуки «Б-е-е».</w:t>
            </w:r>
            <w:r w:rsidRPr="00B32BDB">
              <w:rPr>
                <w:rFonts w:ascii="Times New Roman" w:eastAsia="Times New Roman" w:hAnsi="Times New Roman" w:cs="Times New Roman"/>
                <w:sz w:val="20"/>
                <w:szCs w:val="20"/>
                <w:lang w:eastAsia="ru-RU"/>
              </w:rPr>
              <w:br/>
            </w:r>
            <w:r w:rsidRPr="00B32BDB">
              <w:rPr>
                <w:rFonts w:ascii="Times New Roman" w:eastAsia="Times New Roman" w:hAnsi="Times New Roman" w:cs="Times New Roman"/>
                <w:i/>
                <w:iCs/>
                <w:sz w:val="20"/>
                <w:szCs w:val="20"/>
                <w:lang w:eastAsia="ru-RU"/>
              </w:rPr>
              <w:t>Примечание</w:t>
            </w:r>
            <w:r w:rsidRPr="00B32BDB">
              <w:rPr>
                <w:rFonts w:ascii="Times New Roman" w:eastAsia="Times New Roman" w:hAnsi="Times New Roman" w:cs="Times New Roman"/>
                <w:sz w:val="20"/>
                <w:szCs w:val="20"/>
                <w:lang w:eastAsia="ru-RU"/>
              </w:rPr>
              <w:t>. Взрослый должен следить, чтобы «бараны» не навредили друг другу.</w:t>
            </w:r>
          </w:p>
        </w:tc>
      </w:tr>
      <w:tr w:rsidR="00B32BDB" w:rsidRPr="00B32BDB" w:rsidTr="00B32BDB">
        <w:trPr>
          <w:trHeight w:val="696"/>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sz w:val="20"/>
                <w:szCs w:val="20"/>
                <w:lang w:eastAsia="ru-RU"/>
              </w:rPr>
              <w:t>7</w:t>
            </w:r>
            <w:r w:rsidRPr="00B32BDB">
              <w:rPr>
                <w:rFonts w:ascii="Times New Roman" w:eastAsia="Times New Roman" w:hAnsi="Times New Roman" w:cs="Times New Roman"/>
                <w:sz w:val="20"/>
                <w:szCs w:val="20"/>
                <w:lang w:eastAsia="ru-RU"/>
              </w:rPr>
              <w:t>.</w:t>
            </w:r>
            <w:r w:rsidRPr="00B32BDB">
              <w:rPr>
                <w:rFonts w:ascii="Times New Roman" w:eastAsia="Times New Roman" w:hAnsi="Times New Roman" w:cs="Times New Roman"/>
                <w:b/>
                <w:sz w:val="20"/>
                <w:szCs w:val="20"/>
                <w:lang w:eastAsia="ru-RU"/>
              </w:rPr>
              <w:t>Упражнения с носиком.</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«Носик поёт песенку»</w:t>
            </w:r>
          </w:p>
          <w:p w:rsidR="00B32BDB" w:rsidRPr="00B32BDB" w:rsidRDefault="00B32BDB" w:rsidP="00B32BDB">
            <w:pPr>
              <w:spacing w:after="0" w:line="240" w:lineRule="auto"/>
              <w:rPr>
                <w:rFonts w:ascii="Times New Roman" w:eastAsia="Times New Roman" w:hAnsi="Times New Roman" w:cs="Times New Roman"/>
                <w:sz w:val="24"/>
                <w:szCs w:val="24"/>
                <w:lang w:eastAsia="ru-RU"/>
              </w:rPr>
            </w:pPr>
            <w:r w:rsidRPr="00B32BDB">
              <w:rPr>
                <w:rFonts w:ascii="Times New Roman" w:eastAsia="Times New Roman" w:hAnsi="Times New Roman" w:cs="Times New Roman"/>
                <w:sz w:val="20"/>
                <w:szCs w:val="20"/>
                <w:lang w:eastAsia="ru-RU"/>
              </w:rPr>
              <w:t xml:space="preserve">На выдохе малыш постукивает указательным пальцем по крыльям носа и поёт: «Ба – </w:t>
            </w:r>
            <w:proofErr w:type="spellStart"/>
            <w:proofErr w:type="gramStart"/>
            <w:r w:rsidRPr="00B32BDB">
              <w:rPr>
                <w:rFonts w:ascii="Times New Roman" w:eastAsia="Times New Roman" w:hAnsi="Times New Roman" w:cs="Times New Roman"/>
                <w:sz w:val="20"/>
                <w:szCs w:val="20"/>
                <w:lang w:eastAsia="ru-RU"/>
              </w:rPr>
              <w:t>бо</w:t>
            </w:r>
            <w:proofErr w:type="spellEnd"/>
            <w:r w:rsidRPr="00B32BDB">
              <w:rPr>
                <w:rFonts w:ascii="Times New Roman" w:eastAsia="Times New Roman" w:hAnsi="Times New Roman" w:cs="Times New Roman"/>
                <w:sz w:val="20"/>
                <w:szCs w:val="20"/>
                <w:lang w:eastAsia="ru-RU"/>
              </w:rPr>
              <w:t xml:space="preserve"> – </w:t>
            </w:r>
            <w:proofErr w:type="spellStart"/>
            <w:r w:rsidRPr="00B32BDB">
              <w:rPr>
                <w:rFonts w:ascii="Times New Roman" w:eastAsia="Times New Roman" w:hAnsi="Times New Roman" w:cs="Times New Roman"/>
                <w:sz w:val="20"/>
                <w:szCs w:val="20"/>
                <w:lang w:eastAsia="ru-RU"/>
              </w:rPr>
              <w:t>бу</w:t>
            </w:r>
            <w:proofErr w:type="spellEnd"/>
            <w:proofErr w:type="gramEnd"/>
            <w:r w:rsidRPr="00B32BDB">
              <w:rPr>
                <w:rFonts w:ascii="Times New Roman" w:eastAsia="Times New Roman" w:hAnsi="Times New Roman" w:cs="Times New Roman"/>
                <w:sz w:val="20"/>
                <w:szCs w:val="20"/>
                <w:lang w:eastAsia="ru-RU"/>
              </w:rPr>
              <w:t>».</w:t>
            </w:r>
          </w:p>
        </w:tc>
      </w:tr>
      <w:tr w:rsidR="00B32BDB" w:rsidRPr="00B32BDB" w:rsidTr="00B32BDB">
        <w:trPr>
          <w:trHeight w:val="163"/>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8.Массаж рук</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Поглаживание руки от кончиков пальцев к локтю;</w:t>
            </w:r>
          </w:p>
        </w:tc>
      </w:tr>
      <w:tr w:rsidR="00B32BDB" w:rsidRPr="00B32BDB" w:rsidTr="00B32BDB">
        <w:trPr>
          <w:trHeight w:val="64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9.Массаж ушных раковин</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 xml:space="preserve">лепит ушки изнутри (пальцами внутри раковины делает 7-8 вращательных движений сначала </w:t>
            </w:r>
            <w:proofErr w:type="gramStart"/>
            <w:r w:rsidRPr="00B32BDB">
              <w:rPr>
                <w:rFonts w:ascii="Times New Roman" w:eastAsia="Times New Roman" w:hAnsi="Times New Roman" w:cs="Times New Roman"/>
                <w:sz w:val="20"/>
                <w:szCs w:val="20"/>
                <w:lang w:eastAsia="ru-RU"/>
              </w:rPr>
              <w:t>по</w:t>
            </w:r>
            <w:proofErr w:type="gramEnd"/>
            <w:r w:rsidRPr="00B32BDB">
              <w:rPr>
                <w:rFonts w:ascii="Times New Roman" w:eastAsia="Times New Roman" w:hAnsi="Times New Roman" w:cs="Times New Roman"/>
                <w:sz w:val="20"/>
                <w:szCs w:val="20"/>
                <w:lang w:eastAsia="ru-RU"/>
              </w:rPr>
              <w:t xml:space="preserve"> </w:t>
            </w:r>
            <w:proofErr w:type="gramStart"/>
            <w:r w:rsidRPr="00B32BDB">
              <w:rPr>
                <w:rFonts w:ascii="Times New Roman" w:eastAsia="Times New Roman" w:hAnsi="Times New Roman" w:cs="Times New Roman"/>
                <w:sz w:val="20"/>
                <w:szCs w:val="20"/>
                <w:lang w:eastAsia="ru-RU"/>
              </w:rPr>
              <w:t>часовой</w:t>
            </w:r>
            <w:proofErr w:type="gramEnd"/>
            <w:r w:rsidRPr="00B32BDB">
              <w:rPr>
                <w:rFonts w:ascii="Times New Roman" w:eastAsia="Times New Roman" w:hAnsi="Times New Roman" w:cs="Times New Roman"/>
                <w:sz w:val="20"/>
                <w:szCs w:val="20"/>
                <w:lang w:eastAsia="ru-RU"/>
              </w:rPr>
              <w:t xml:space="preserve">, затем против часовой стрелки – ушки будут чистыми и </w:t>
            </w:r>
            <w:proofErr w:type="spellStart"/>
            <w:r w:rsidRPr="00B32BDB">
              <w:rPr>
                <w:rFonts w:ascii="Times New Roman" w:eastAsia="Times New Roman" w:hAnsi="Times New Roman" w:cs="Times New Roman"/>
                <w:sz w:val="20"/>
                <w:szCs w:val="20"/>
                <w:lang w:eastAsia="ru-RU"/>
              </w:rPr>
              <w:t>всеслышащими</w:t>
            </w:r>
            <w:proofErr w:type="spellEnd"/>
            <w:r w:rsidRPr="00B32BDB">
              <w:rPr>
                <w:rFonts w:ascii="Times New Roman" w:eastAsia="Times New Roman" w:hAnsi="Times New Roman" w:cs="Times New Roman"/>
                <w:sz w:val="20"/>
                <w:szCs w:val="20"/>
                <w:lang w:eastAsia="ru-RU"/>
              </w:rPr>
              <w:t>);</w:t>
            </w:r>
          </w:p>
        </w:tc>
      </w:tr>
      <w:tr w:rsidR="00B32BDB" w:rsidRPr="00B32BDB" w:rsidTr="00B32BDB">
        <w:trPr>
          <w:trHeight w:val="660"/>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iCs/>
                <w:color w:val="000000"/>
                <w:sz w:val="20"/>
                <w:szCs w:val="20"/>
                <w:lang w:eastAsia="ru-RU"/>
              </w:rPr>
              <w:t>10.</w:t>
            </w:r>
            <w:r w:rsidRPr="00B32BDB">
              <w:rPr>
                <w:rFonts w:ascii="Times New Roman" w:eastAsia="Times New Roman" w:hAnsi="Times New Roman" w:cs="Times New Roman"/>
                <w:b/>
                <w:bCs/>
                <w:iCs/>
                <w:color w:val="000000"/>
                <w:sz w:val="20"/>
                <w:szCs w:val="20"/>
                <w:lang w:eastAsia="ru-RU"/>
              </w:rPr>
              <w:t>Массаж лица.</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z w:val="20"/>
                <w:szCs w:val="20"/>
                <w:lang w:eastAsia="ru-RU"/>
              </w:rPr>
              <w:t>Надавливая на крылья носа, ребенок ведет пальчики от перено</w:t>
            </w:r>
            <w:r w:rsidRPr="00B32BDB">
              <w:rPr>
                <w:rFonts w:ascii="Times New Roman" w:eastAsia="Times New Roman" w:hAnsi="Times New Roman" w:cs="Times New Roman"/>
                <w:color w:val="000000"/>
                <w:sz w:val="20"/>
                <w:szCs w:val="20"/>
                <w:lang w:eastAsia="ru-RU"/>
              </w:rPr>
              <w:softHyphen/>
              <w:t>сицы к носовым пазухам, подергивает себя за нос и представляет, какой красивый нос для Буратино у него получился.</w:t>
            </w:r>
          </w:p>
        </w:tc>
      </w:tr>
      <w:tr w:rsidR="00B32BDB" w:rsidRPr="00B32BDB" w:rsidTr="00B32BDB">
        <w:trPr>
          <w:trHeight w:val="324"/>
        </w:trPr>
        <w:tc>
          <w:tcPr>
            <w:tcW w:w="2628" w:type="dxa"/>
            <w:shd w:val="clear" w:color="auto" w:fill="auto"/>
          </w:tcPr>
          <w:p w:rsidR="00B32BDB" w:rsidRPr="00B32BDB" w:rsidRDefault="00B32BDB" w:rsidP="00B32BDB">
            <w:pPr>
              <w:spacing w:after="0" w:line="36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z w:val="20"/>
                <w:szCs w:val="20"/>
                <w:lang w:eastAsia="ru-RU"/>
              </w:rPr>
              <w:t>11.Упражнения для горла</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iCs/>
                <w:color w:val="000000"/>
                <w:sz w:val="20"/>
                <w:szCs w:val="20"/>
                <w:lang w:eastAsia="ru-RU"/>
              </w:rPr>
              <w:t>«Веселые плакальщики»</w:t>
            </w:r>
            <w:r w:rsidRPr="00B32BDB">
              <w:rPr>
                <w:rFonts w:ascii="Times New Roman" w:eastAsia="Times New Roman" w:hAnsi="Times New Roman" w:cs="Times New Roman"/>
                <w:color w:val="000000"/>
                <w:sz w:val="20"/>
                <w:szCs w:val="20"/>
                <w:lang w:eastAsia="ru-RU"/>
              </w:rPr>
              <w:t>. Имитация плача, громкие всхлипывания, сопровождаемые резкими, прерывистыми движениями плеч и шум</w:t>
            </w:r>
            <w:r w:rsidRPr="00B32BDB">
              <w:rPr>
                <w:rFonts w:ascii="Times New Roman" w:eastAsia="Times New Roman" w:hAnsi="Times New Roman" w:cs="Times New Roman"/>
                <w:color w:val="000000"/>
                <w:sz w:val="20"/>
                <w:szCs w:val="20"/>
                <w:lang w:eastAsia="ru-RU"/>
              </w:rPr>
              <w:softHyphen/>
              <w:t>ным вдохом без выдоха (30—40 с).</w:t>
            </w:r>
          </w:p>
        </w:tc>
      </w:tr>
      <w:tr w:rsidR="00B32BDB" w:rsidRPr="00B32BDB" w:rsidTr="00B32BDB">
        <w:trPr>
          <w:trHeight w:val="650"/>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bCs/>
                <w:color w:val="000000"/>
                <w:sz w:val="20"/>
                <w:szCs w:val="20"/>
                <w:lang w:eastAsia="ru-RU"/>
              </w:rPr>
            </w:pPr>
            <w:r w:rsidRPr="00B32BDB">
              <w:rPr>
                <w:rFonts w:ascii="Times New Roman" w:eastAsia="Times New Roman" w:hAnsi="Times New Roman" w:cs="Times New Roman"/>
                <w:b/>
                <w:bCs/>
                <w:color w:val="000000"/>
                <w:sz w:val="20"/>
                <w:szCs w:val="20"/>
                <w:lang w:eastAsia="ru-RU"/>
              </w:rPr>
              <w:t>12.</w:t>
            </w:r>
            <w:r w:rsidRPr="00B32BDB">
              <w:rPr>
                <w:rFonts w:ascii="Times New Roman" w:eastAsia="Times New Roman" w:hAnsi="Times New Roman" w:cs="Times New Roman"/>
                <w:b/>
                <w:bCs/>
                <w:color w:val="000000"/>
                <w:sz w:val="20"/>
                <w:szCs w:val="20"/>
                <w:lang w:eastAsia="ru-RU"/>
              </w:rPr>
              <w:t>Упражнения</w:t>
            </w:r>
            <w:r w:rsidRPr="00B32BDB">
              <w:rPr>
                <w:rFonts w:ascii="Times New Roman" w:eastAsia="Times New Roman" w:hAnsi="Times New Roman" w:cs="Times New Roman"/>
                <w:b/>
                <w:bCs/>
                <w:color w:val="000000"/>
                <w:sz w:val="20"/>
                <w:szCs w:val="20"/>
                <w:lang w:eastAsia="ru-RU"/>
              </w:rPr>
              <w:t xml:space="preserve"> </w:t>
            </w:r>
            <w:r w:rsidRPr="00B32BDB">
              <w:rPr>
                <w:rFonts w:ascii="Times New Roman" w:eastAsia="Times New Roman" w:hAnsi="Times New Roman" w:cs="Times New Roman"/>
                <w:b/>
                <w:bCs/>
                <w:color w:val="000000"/>
                <w:sz w:val="20"/>
                <w:szCs w:val="20"/>
                <w:lang w:eastAsia="ru-RU"/>
              </w:rPr>
              <w:t>на укрепление глазных мышц</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z w:val="20"/>
                <w:szCs w:val="20"/>
                <w:lang w:eastAsia="ru-RU"/>
              </w:rPr>
              <w:t>Поищем глазами матрешек на полках. Где матрешка в синем сарафане? А где матрешка в зеленом сарафане? Найдите матрешку в крас</w:t>
            </w:r>
            <w:r w:rsidRPr="00B32BDB">
              <w:rPr>
                <w:rFonts w:ascii="Times New Roman" w:eastAsia="Times New Roman" w:hAnsi="Times New Roman" w:cs="Times New Roman"/>
                <w:color w:val="000000"/>
                <w:sz w:val="20"/>
                <w:szCs w:val="20"/>
                <w:lang w:eastAsia="ru-RU"/>
              </w:rPr>
              <w:softHyphen/>
              <w:t>ном сарафане.</w:t>
            </w:r>
            <w:r w:rsidRPr="00B32BDB">
              <w:rPr>
                <w:rFonts w:ascii="Times New Roman" w:eastAsia="Times New Roman" w:hAnsi="Times New Roman" w:cs="Times New Roman"/>
                <w:sz w:val="20"/>
                <w:szCs w:val="20"/>
                <w:lang w:eastAsia="ru-RU"/>
              </w:rPr>
              <w:t xml:space="preserve"> </w:t>
            </w:r>
          </w:p>
        </w:tc>
      </w:tr>
      <w:tr w:rsidR="00B32BDB" w:rsidRPr="00B32BDB" w:rsidTr="00B32BDB">
        <w:trPr>
          <w:trHeight w:val="450"/>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bCs/>
                <w:color w:val="000000"/>
                <w:sz w:val="20"/>
                <w:szCs w:val="20"/>
                <w:lang w:eastAsia="ru-RU"/>
              </w:rPr>
            </w:pPr>
            <w:r w:rsidRPr="00B32BDB">
              <w:rPr>
                <w:rFonts w:ascii="Times New Roman" w:eastAsia="Times New Roman" w:hAnsi="Times New Roman" w:cs="Times New Roman"/>
                <w:b/>
                <w:bCs/>
                <w:color w:val="000000"/>
                <w:sz w:val="20"/>
                <w:szCs w:val="20"/>
                <w:lang w:eastAsia="ru-RU"/>
              </w:rPr>
              <w:t>13.</w:t>
            </w:r>
            <w:r w:rsidRPr="00B32BDB">
              <w:rPr>
                <w:rFonts w:ascii="Times New Roman" w:eastAsia="Times New Roman" w:hAnsi="Times New Roman" w:cs="Times New Roman"/>
                <w:b/>
                <w:bCs/>
                <w:color w:val="000000"/>
                <w:sz w:val="20"/>
                <w:szCs w:val="20"/>
                <w:lang w:eastAsia="ru-RU"/>
              </w:rPr>
              <w:t xml:space="preserve"> Упражнения</w:t>
            </w:r>
            <w:r w:rsidRPr="00B32BDB">
              <w:rPr>
                <w:rFonts w:ascii="Times New Roman" w:eastAsia="Times New Roman" w:hAnsi="Times New Roman" w:cs="Times New Roman"/>
                <w:b/>
                <w:bCs/>
                <w:color w:val="000000"/>
                <w:sz w:val="20"/>
                <w:szCs w:val="20"/>
                <w:lang w:eastAsia="ru-RU"/>
              </w:rPr>
              <w:t xml:space="preserve"> для развития тонкой моторики пальцев рук</w:t>
            </w:r>
          </w:p>
          <w:p w:rsidR="00B32BDB" w:rsidRPr="00B32BDB" w:rsidRDefault="00B32BDB" w:rsidP="00B32BDB">
            <w:pPr>
              <w:spacing w:after="0" w:line="240" w:lineRule="auto"/>
              <w:rPr>
                <w:rFonts w:ascii="Times New Roman" w:eastAsia="Times New Roman" w:hAnsi="Times New Roman" w:cs="Times New Roman"/>
                <w:b/>
                <w:bCs/>
                <w:color w:val="000000"/>
                <w:sz w:val="20"/>
                <w:szCs w:val="20"/>
                <w:lang w:eastAsia="ru-RU"/>
              </w:rPr>
            </w:pPr>
          </w:p>
        </w:tc>
        <w:tc>
          <w:tcPr>
            <w:tcW w:w="7956" w:type="dxa"/>
            <w:shd w:val="clear" w:color="auto" w:fill="auto"/>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37"/>
              <w:gridCol w:w="3893"/>
            </w:tblGrid>
            <w:tr w:rsidR="00B32BDB" w:rsidRPr="00B32BDB" w:rsidTr="00B32BDB">
              <w:trPr>
                <w:jc w:val="center"/>
              </w:trPr>
              <w:tc>
                <w:tcPr>
                  <w:tcW w:w="5140" w:type="dxa"/>
                  <w:tcBorders>
                    <w:top w:val="single" w:sz="4" w:space="0" w:color="000000"/>
                    <w:left w:val="single" w:sz="4" w:space="0" w:color="000000"/>
                    <w:bottom w:val="single" w:sz="4" w:space="0" w:color="000000"/>
                    <w:right w:val="single" w:sz="4" w:space="0" w:color="000000"/>
                  </w:tcBorders>
                </w:tcPr>
                <w:p w:rsidR="00B32BDB" w:rsidRPr="00B32BDB" w:rsidRDefault="00B32BDB" w:rsidP="00FE0767">
                  <w:pPr>
                    <w:framePr w:hSpace="180" w:wrap="around" w:vAnchor="text" w:hAnchor="margin" w:xAlign="center" w:y="361"/>
                    <w:spacing w:after="0" w:line="240" w:lineRule="auto"/>
                    <w:jc w:val="both"/>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Выпрямить кисть, плотно сомкнуть пальцы и медленно сжимать их в кулак. Поочередно выполнять каждой рукой.</w:t>
                  </w:r>
                </w:p>
                <w:p w:rsidR="00B32BDB" w:rsidRPr="00B32BDB" w:rsidRDefault="00B32BDB" w:rsidP="00FE0767">
                  <w:pPr>
                    <w:framePr w:hSpace="180" w:wrap="around" w:vAnchor="text" w:hAnchor="margin" w:xAlign="center" w:y="361"/>
                    <w:spacing w:after="0" w:line="240" w:lineRule="auto"/>
                    <w:jc w:val="both"/>
                    <w:rPr>
                      <w:rFonts w:ascii="Times New Roman" w:eastAsia="Times New Roman" w:hAnsi="Times New Roman" w:cs="Times New Roman"/>
                      <w:i/>
                      <w:sz w:val="20"/>
                      <w:szCs w:val="20"/>
                      <w:lang w:eastAsia="ru-RU"/>
                    </w:rPr>
                  </w:pPr>
                </w:p>
              </w:tc>
              <w:tc>
                <w:tcPr>
                  <w:tcW w:w="5141" w:type="dxa"/>
                  <w:tcBorders>
                    <w:top w:val="single" w:sz="4" w:space="0" w:color="000000"/>
                    <w:left w:val="single" w:sz="4" w:space="0" w:color="000000"/>
                    <w:bottom w:val="single" w:sz="4" w:space="0" w:color="000000"/>
                    <w:right w:val="single" w:sz="4" w:space="0" w:color="000000"/>
                  </w:tcBorders>
                </w:tcPr>
                <w:p w:rsidR="00B32BDB" w:rsidRPr="00B32BDB" w:rsidRDefault="00B32BDB" w:rsidP="00FE0767">
                  <w:pPr>
                    <w:framePr w:hSpace="180" w:wrap="around" w:vAnchor="text" w:hAnchor="margin" w:xAlign="center" w:y="361"/>
                    <w:spacing w:after="0" w:line="240" w:lineRule="auto"/>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noProof/>
                      <w:sz w:val="16"/>
                      <w:szCs w:val="16"/>
                      <w:lang w:eastAsia="ru-RU"/>
                    </w:rPr>
                    <w:drawing>
                      <wp:inline distT="0" distB="0" distL="0" distR="0" wp14:anchorId="71B5E884" wp14:editId="6AA616F9">
                        <wp:extent cx="752475" cy="1695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2475" cy="1695450"/>
                                </a:xfrm>
                                <a:prstGeom prst="rect">
                                  <a:avLst/>
                                </a:prstGeom>
                                <a:noFill/>
                                <a:ln>
                                  <a:noFill/>
                                </a:ln>
                              </pic:spPr>
                            </pic:pic>
                          </a:graphicData>
                        </a:graphic>
                      </wp:inline>
                    </w:drawing>
                  </w:r>
                </w:p>
              </w:tc>
            </w:tr>
          </w:tbl>
          <w:p w:rsidR="00B32BDB" w:rsidRPr="00B32BDB" w:rsidRDefault="00B32BDB" w:rsidP="00B32BDB">
            <w:pPr>
              <w:spacing w:after="0" w:line="240" w:lineRule="auto"/>
              <w:rPr>
                <w:rFonts w:ascii="Times New Roman" w:eastAsia="Times New Roman" w:hAnsi="Times New Roman" w:cs="Times New Roman"/>
                <w:color w:val="000000"/>
                <w:sz w:val="20"/>
                <w:szCs w:val="20"/>
                <w:lang w:eastAsia="ru-RU"/>
              </w:rPr>
            </w:pPr>
          </w:p>
        </w:tc>
      </w:tr>
      <w:tr w:rsidR="00B32BDB" w:rsidRPr="00B32BDB" w:rsidTr="00B32BDB">
        <w:trPr>
          <w:trHeight w:val="28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bCs/>
                <w:color w:val="000000"/>
                <w:sz w:val="20"/>
                <w:szCs w:val="20"/>
                <w:lang w:eastAsia="ru-RU"/>
              </w:rPr>
            </w:pPr>
            <w:r w:rsidRPr="00B32BDB">
              <w:rPr>
                <w:rFonts w:ascii="Times New Roman" w:eastAsia="Times New Roman" w:hAnsi="Times New Roman" w:cs="Times New Roman"/>
                <w:b/>
                <w:bCs/>
                <w:color w:val="000000"/>
                <w:sz w:val="20"/>
                <w:szCs w:val="20"/>
                <w:lang w:eastAsia="ru-RU"/>
              </w:rPr>
              <w:t>14.</w:t>
            </w:r>
            <w:r w:rsidRPr="00B32BDB">
              <w:rPr>
                <w:rFonts w:ascii="Times New Roman" w:eastAsia="Times New Roman" w:hAnsi="Times New Roman" w:cs="Times New Roman"/>
                <w:b/>
                <w:bCs/>
                <w:iCs/>
                <w:color w:val="000000"/>
                <w:sz w:val="36"/>
                <w:szCs w:val="36"/>
                <w:lang w:eastAsia="ru-RU"/>
              </w:rPr>
              <w:t xml:space="preserve"> </w:t>
            </w:r>
            <w:r w:rsidRPr="00B32BDB">
              <w:rPr>
                <w:rFonts w:ascii="Times New Roman" w:eastAsia="Times New Roman" w:hAnsi="Times New Roman" w:cs="Times New Roman"/>
                <w:b/>
                <w:bCs/>
                <w:iCs/>
                <w:color w:val="000000"/>
                <w:sz w:val="20"/>
                <w:szCs w:val="20"/>
                <w:lang w:eastAsia="ru-RU"/>
              </w:rPr>
              <w:t>Массаж шеи</w:t>
            </w:r>
            <w:r w:rsidRPr="00B32BDB">
              <w:rPr>
                <w:rFonts w:ascii="Times New Roman" w:eastAsia="Times New Roman" w:hAnsi="Times New Roman" w:cs="Times New Roman"/>
                <w:b/>
                <w:bCs/>
                <w:i/>
                <w:iCs/>
                <w:color w:val="000000"/>
                <w:sz w:val="20"/>
                <w:szCs w:val="20"/>
                <w:lang w:eastAsia="ru-RU"/>
              </w:rPr>
              <w:t xml:space="preserve"> (сидя «по</w:t>
            </w:r>
            <w:r w:rsidRPr="00B32BDB">
              <w:rPr>
                <w:rFonts w:ascii="Times New Roman" w:eastAsia="Times New Roman" w:hAnsi="Times New Roman" w:cs="Times New Roman"/>
                <w:b/>
                <w:bCs/>
                <w:i/>
                <w:iCs/>
                <w:color w:val="000000"/>
                <w:sz w:val="20"/>
                <w:szCs w:val="20"/>
                <w:lang w:eastAsia="ru-RU"/>
              </w:rPr>
              <w:t>-турецки»).</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z w:val="20"/>
                <w:szCs w:val="20"/>
                <w:lang w:eastAsia="ru-RU"/>
              </w:rPr>
              <w:t>Поглаживание шеи от грудного отдела к подбородку — «Лебедь», «Жираф</w:t>
            </w:r>
            <w:r w:rsidRPr="00B32BDB">
              <w:rPr>
                <w:rFonts w:ascii="Times New Roman" w:eastAsia="Times New Roman" w:hAnsi="Times New Roman" w:cs="Times New Roman"/>
                <w:color w:val="000000"/>
                <w:sz w:val="20"/>
                <w:szCs w:val="20"/>
                <w:lang w:eastAsia="ru-RU"/>
              </w:rPr>
              <w:t>».</w:t>
            </w:r>
            <w:r w:rsidRPr="00B32BDB">
              <w:rPr>
                <w:rFonts w:ascii="Times New Roman" w:eastAsia="Times New Roman" w:hAnsi="Times New Roman" w:cs="Times New Roman"/>
                <w:sz w:val="20"/>
                <w:szCs w:val="20"/>
                <w:lang w:eastAsia="ru-RU"/>
              </w:rPr>
              <w:t xml:space="preserve"> </w:t>
            </w:r>
          </w:p>
          <w:p w:rsidR="00B32BDB" w:rsidRPr="00B32BDB" w:rsidRDefault="00B32BDB" w:rsidP="00B32BDB">
            <w:pPr>
              <w:spacing w:after="0" w:line="240" w:lineRule="auto"/>
              <w:rPr>
                <w:rFonts w:ascii="Times New Roman" w:eastAsia="Times New Roman" w:hAnsi="Times New Roman" w:cs="Times New Roman"/>
                <w:color w:val="000000"/>
                <w:sz w:val="20"/>
                <w:szCs w:val="20"/>
                <w:lang w:eastAsia="ru-RU"/>
              </w:rPr>
            </w:pPr>
          </w:p>
        </w:tc>
      </w:tr>
    </w:tbl>
    <w:p w:rsidR="00B32BDB" w:rsidRPr="00B32BDB" w:rsidRDefault="00B32BDB" w:rsidP="00B32BDB">
      <w:pPr>
        <w:spacing w:after="0" w:line="240" w:lineRule="auto"/>
        <w:jc w:val="center"/>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НОЯБРЬ 1-2 неделя</w:t>
      </w:r>
    </w:p>
    <w:p w:rsidR="00B32BDB" w:rsidRPr="00B32BDB" w:rsidRDefault="00B32BDB" w:rsidP="0028482B">
      <w:pPr>
        <w:spacing w:after="0" w:line="240" w:lineRule="auto"/>
        <w:rPr>
          <w:rFonts w:ascii="Times New Roman" w:eastAsia="Times New Roman" w:hAnsi="Times New Roman" w:cs="Times New Roman"/>
          <w:b/>
          <w:sz w:val="20"/>
          <w:szCs w:val="20"/>
          <w:lang w:eastAsia="ru-RU"/>
        </w:rPr>
      </w:pPr>
    </w:p>
    <w:tbl>
      <w:tblPr>
        <w:tblpPr w:leftFromText="180" w:rightFromText="180" w:vertAnchor="text" w:horzAnchor="margin" w:tblpXSpec="center" w:tblpY="361"/>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956"/>
      </w:tblGrid>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696"/>
              </w:tabs>
              <w:autoSpaceDE w:val="0"/>
              <w:autoSpaceDN w:val="0"/>
              <w:adjustRightInd w:val="0"/>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1.Физкультминутка</w:t>
            </w:r>
          </w:p>
        </w:tc>
        <w:tc>
          <w:tcPr>
            <w:tcW w:w="7956" w:type="dxa"/>
            <w:shd w:val="clear" w:color="auto" w:fill="auto"/>
          </w:tcPr>
          <w:p w:rsidR="00B32BDB" w:rsidRPr="00B32BDB" w:rsidRDefault="00B32BDB" w:rsidP="00B32BDB">
            <w:pPr>
              <w:shd w:val="clear" w:color="auto" w:fill="FFFFFF"/>
              <w:spacing w:before="5" w:after="0" w:line="240" w:lineRule="auto"/>
              <w:ind w:right="72"/>
              <w:rPr>
                <w:rFonts w:ascii="Times New Roman" w:eastAsia="Times New Roman" w:hAnsi="Times New Roman" w:cs="Times New Roman"/>
                <w:color w:val="000000"/>
                <w:spacing w:val="-2"/>
                <w:sz w:val="20"/>
                <w:szCs w:val="20"/>
                <w:lang w:eastAsia="ru-RU"/>
              </w:rPr>
            </w:pPr>
            <w:r w:rsidRPr="00B32BDB">
              <w:rPr>
                <w:rFonts w:ascii="Times New Roman" w:eastAsia="Times New Roman" w:hAnsi="Times New Roman" w:cs="Times New Roman"/>
                <w:color w:val="000000"/>
                <w:spacing w:val="-2"/>
                <w:sz w:val="20"/>
                <w:szCs w:val="20"/>
                <w:lang w:eastAsia="ru-RU"/>
              </w:rPr>
              <w:t xml:space="preserve">Поднимите плечики. </w:t>
            </w:r>
          </w:p>
          <w:p w:rsidR="00B32BDB" w:rsidRPr="00B32BDB" w:rsidRDefault="00B32BDB" w:rsidP="00B32BDB">
            <w:pPr>
              <w:shd w:val="clear" w:color="auto" w:fill="FFFFFF"/>
              <w:spacing w:before="5" w:after="0" w:line="240" w:lineRule="auto"/>
              <w:ind w:right="72"/>
              <w:rPr>
                <w:rFonts w:ascii="Times New Roman" w:eastAsia="Times New Roman" w:hAnsi="Times New Roman" w:cs="Times New Roman"/>
                <w:color w:val="000000"/>
                <w:spacing w:val="-2"/>
                <w:sz w:val="20"/>
                <w:szCs w:val="20"/>
                <w:lang w:eastAsia="ru-RU"/>
              </w:rPr>
            </w:pPr>
            <w:r w:rsidRPr="00B32BDB">
              <w:rPr>
                <w:rFonts w:ascii="Times New Roman" w:eastAsia="Times New Roman" w:hAnsi="Times New Roman" w:cs="Times New Roman"/>
                <w:color w:val="000000"/>
                <w:spacing w:val="-2"/>
                <w:sz w:val="20"/>
                <w:szCs w:val="20"/>
                <w:lang w:eastAsia="ru-RU"/>
              </w:rPr>
              <w:t xml:space="preserve">Прыгайте, кузнечики! </w:t>
            </w:r>
          </w:p>
          <w:p w:rsidR="00B32BDB" w:rsidRPr="00B32BDB" w:rsidRDefault="00B32BDB" w:rsidP="00B32BDB">
            <w:pPr>
              <w:shd w:val="clear" w:color="auto" w:fill="FFFFFF"/>
              <w:spacing w:before="5" w:after="0" w:line="240" w:lineRule="auto"/>
              <w:ind w:right="72"/>
              <w:rPr>
                <w:rFonts w:ascii="Times New Roman" w:eastAsia="Times New Roman" w:hAnsi="Times New Roman" w:cs="Times New Roman"/>
                <w:color w:val="000000"/>
                <w:spacing w:val="-1"/>
                <w:sz w:val="20"/>
                <w:szCs w:val="20"/>
                <w:lang w:eastAsia="ru-RU"/>
              </w:rPr>
            </w:pPr>
            <w:r w:rsidRPr="00B32BDB">
              <w:rPr>
                <w:rFonts w:ascii="Times New Roman" w:eastAsia="Times New Roman" w:hAnsi="Times New Roman" w:cs="Times New Roman"/>
                <w:color w:val="000000"/>
                <w:spacing w:val="-1"/>
                <w:sz w:val="20"/>
                <w:szCs w:val="20"/>
                <w:lang w:eastAsia="ru-RU"/>
              </w:rPr>
              <w:t xml:space="preserve">Прыг-скок, прыг-скок. </w:t>
            </w:r>
          </w:p>
          <w:p w:rsidR="00B32BDB" w:rsidRPr="00B32BDB" w:rsidRDefault="00B32BDB" w:rsidP="00B32BDB">
            <w:pPr>
              <w:shd w:val="clear" w:color="auto" w:fill="FFFFFF"/>
              <w:spacing w:before="5" w:after="0" w:line="240" w:lineRule="auto"/>
              <w:ind w:right="72"/>
              <w:rPr>
                <w:rFonts w:ascii="Times New Roman" w:eastAsia="Times New Roman" w:hAnsi="Times New Roman" w:cs="Times New Roman"/>
                <w:color w:val="000000"/>
                <w:spacing w:val="-3"/>
                <w:sz w:val="20"/>
                <w:szCs w:val="20"/>
                <w:lang w:eastAsia="ru-RU"/>
              </w:rPr>
            </w:pPr>
            <w:r w:rsidRPr="00B32BDB">
              <w:rPr>
                <w:rFonts w:ascii="Times New Roman" w:eastAsia="Times New Roman" w:hAnsi="Times New Roman" w:cs="Times New Roman"/>
                <w:color w:val="000000"/>
                <w:spacing w:val="-3"/>
                <w:sz w:val="20"/>
                <w:szCs w:val="20"/>
                <w:lang w:eastAsia="ru-RU"/>
              </w:rPr>
              <w:t xml:space="preserve">Сели, травушку покушаем, Тишину послушаем. </w:t>
            </w:r>
          </w:p>
          <w:p w:rsidR="00B32BDB" w:rsidRPr="00B32BDB" w:rsidRDefault="00B32BDB" w:rsidP="00B32BDB">
            <w:pPr>
              <w:shd w:val="clear" w:color="auto" w:fill="FFFFFF"/>
              <w:spacing w:before="5" w:after="0" w:line="240" w:lineRule="auto"/>
              <w:ind w:right="72"/>
              <w:rPr>
                <w:rFonts w:ascii="Times New Roman" w:eastAsia="Times New Roman" w:hAnsi="Times New Roman" w:cs="Times New Roman"/>
                <w:color w:val="000000"/>
                <w:spacing w:val="-2"/>
                <w:sz w:val="20"/>
                <w:szCs w:val="20"/>
                <w:lang w:eastAsia="ru-RU"/>
              </w:rPr>
            </w:pPr>
            <w:r w:rsidRPr="00B32BDB">
              <w:rPr>
                <w:rFonts w:ascii="Times New Roman" w:eastAsia="Times New Roman" w:hAnsi="Times New Roman" w:cs="Times New Roman"/>
                <w:color w:val="000000"/>
                <w:spacing w:val="-2"/>
                <w:sz w:val="20"/>
                <w:szCs w:val="20"/>
                <w:lang w:eastAsia="ru-RU"/>
              </w:rPr>
              <w:t xml:space="preserve">Тише, тише, высоко, </w:t>
            </w:r>
          </w:p>
          <w:p w:rsidR="00B32BDB" w:rsidRPr="00B32BDB" w:rsidRDefault="00B32BDB" w:rsidP="00B32BDB">
            <w:pPr>
              <w:shd w:val="clear" w:color="auto" w:fill="FFFFFF"/>
              <w:spacing w:before="5" w:after="0" w:line="240" w:lineRule="auto"/>
              <w:ind w:right="72"/>
              <w:rPr>
                <w:rFonts w:ascii="Times New Roman" w:eastAsia="Times New Roman" w:hAnsi="Times New Roman" w:cs="Times New Roman"/>
                <w:sz w:val="24"/>
                <w:szCs w:val="24"/>
                <w:lang w:eastAsia="ru-RU"/>
              </w:rPr>
            </w:pPr>
            <w:r w:rsidRPr="00B32BDB">
              <w:rPr>
                <w:rFonts w:ascii="Times New Roman" w:eastAsia="Times New Roman" w:hAnsi="Times New Roman" w:cs="Times New Roman"/>
                <w:color w:val="000000"/>
                <w:spacing w:val="-2"/>
                <w:sz w:val="20"/>
                <w:szCs w:val="20"/>
                <w:lang w:eastAsia="ru-RU"/>
              </w:rPr>
              <w:t>Прыгай на носках легко.</w:t>
            </w:r>
          </w:p>
        </w:tc>
      </w:tr>
      <w:tr w:rsidR="00B32BDB" w:rsidRPr="00B32BDB" w:rsidTr="00B32BDB">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pacing w:val="-3"/>
                <w:sz w:val="20"/>
                <w:szCs w:val="20"/>
                <w:lang w:eastAsia="ru-RU"/>
              </w:rPr>
              <w:t xml:space="preserve">2.Упражнение  на </w:t>
            </w:r>
            <w:r w:rsidRPr="00B32BDB">
              <w:rPr>
                <w:rFonts w:ascii="Times New Roman" w:eastAsia="Times New Roman" w:hAnsi="Times New Roman" w:cs="Times New Roman"/>
                <w:b/>
                <w:bCs/>
                <w:color w:val="000000"/>
                <w:sz w:val="20"/>
                <w:szCs w:val="20"/>
                <w:lang w:eastAsia="ru-RU"/>
              </w:rPr>
              <w:t xml:space="preserve"> </w:t>
            </w:r>
            <w:r w:rsidRPr="00B32BDB">
              <w:rPr>
                <w:rFonts w:ascii="Times New Roman" w:eastAsia="Times New Roman" w:hAnsi="Times New Roman" w:cs="Times New Roman"/>
                <w:b/>
                <w:bCs/>
                <w:color w:val="000000"/>
                <w:spacing w:val="-3"/>
                <w:sz w:val="20"/>
                <w:szCs w:val="20"/>
                <w:lang w:eastAsia="ru-RU"/>
              </w:rPr>
              <w:t>дыхание</w:t>
            </w:r>
          </w:p>
        </w:tc>
        <w:tc>
          <w:tcPr>
            <w:tcW w:w="7956" w:type="dxa"/>
            <w:shd w:val="clear" w:color="auto" w:fill="auto"/>
          </w:tcPr>
          <w:p w:rsidR="00B32BDB" w:rsidRPr="00B32BDB" w:rsidRDefault="00B32BDB" w:rsidP="00B32BDB">
            <w:pPr>
              <w:spacing w:before="100" w:beforeAutospacing="1" w:after="100" w:afterAutospacing="1"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sz w:val="20"/>
                <w:szCs w:val="20"/>
                <w:lang w:eastAsia="ru-RU"/>
              </w:rPr>
              <w:t xml:space="preserve">«КАША КИПИТ» </w:t>
            </w:r>
            <w:r w:rsidRPr="00B32BDB">
              <w:rPr>
                <w:rFonts w:ascii="Times New Roman" w:eastAsia="Times New Roman" w:hAnsi="Times New Roman" w:cs="Times New Roman"/>
                <w:sz w:val="20"/>
                <w:szCs w:val="20"/>
                <w:lang w:eastAsia="ru-RU"/>
              </w:rPr>
              <w:t>Сидя, одна рука лежит на животе, другая-на груди. Втягивая живот - вдох, выпячивая живот - выдох. Выдыхая, громко произносить «ф-ф-ф-ф-ф». Повторить 3-4 раза.</w:t>
            </w:r>
          </w:p>
        </w:tc>
      </w:tr>
      <w:tr w:rsidR="00B32BDB" w:rsidRPr="00B32BDB" w:rsidTr="00B32BDB">
        <w:tc>
          <w:tcPr>
            <w:tcW w:w="2628"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b/>
                <w:bCs/>
                <w:spacing w:val="-4"/>
                <w:sz w:val="20"/>
                <w:szCs w:val="20"/>
                <w:lang w:eastAsia="ru-RU"/>
              </w:rPr>
            </w:pPr>
            <w:r w:rsidRPr="00B32BDB">
              <w:rPr>
                <w:rFonts w:ascii="Times New Roman" w:eastAsia="Times New Roman" w:hAnsi="Times New Roman" w:cs="Times New Roman"/>
                <w:b/>
                <w:color w:val="000000"/>
                <w:spacing w:val="5"/>
                <w:w w:val="101"/>
                <w:sz w:val="20"/>
                <w:szCs w:val="20"/>
                <w:lang w:eastAsia="ru-RU"/>
              </w:rPr>
              <w:t>3</w:t>
            </w:r>
            <w:r w:rsidRPr="00B32BDB">
              <w:rPr>
                <w:rFonts w:ascii="Times New Roman" w:eastAsia="Times New Roman" w:hAnsi="Times New Roman" w:cs="Times New Roman"/>
                <w:color w:val="000000"/>
                <w:spacing w:val="5"/>
                <w:w w:val="101"/>
                <w:sz w:val="20"/>
                <w:szCs w:val="20"/>
                <w:lang w:eastAsia="ru-RU"/>
              </w:rPr>
              <w:t>.</w:t>
            </w:r>
            <w:r w:rsidRPr="00B32BDB">
              <w:rPr>
                <w:rFonts w:ascii="Times New Roman" w:eastAsia="Times New Roman" w:hAnsi="Times New Roman" w:cs="Times New Roman"/>
                <w:b/>
                <w:bCs/>
                <w:spacing w:val="-4"/>
                <w:sz w:val="20"/>
                <w:szCs w:val="20"/>
                <w:lang w:eastAsia="ru-RU"/>
              </w:rPr>
              <w:t>Артикуляционная гимнастика</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color w:val="000000"/>
                <w:spacing w:val="4"/>
                <w:w w:val="112"/>
                <w:sz w:val="20"/>
                <w:szCs w:val="20"/>
                <w:lang w:eastAsia="ru-RU"/>
              </w:rPr>
              <w:t>Упражнение «Горка»</w:t>
            </w:r>
            <w:r w:rsidRPr="00B32BDB">
              <w:rPr>
                <w:rFonts w:ascii="Times New Roman" w:eastAsia="Times New Roman" w:hAnsi="Times New Roman" w:cs="Times New Roman"/>
                <w:color w:val="000000"/>
                <w:spacing w:val="4"/>
                <w:w w:val="112"/>
                <w:sz w:val="20"/>
                <w:szCs w:val="20"/>
                <w:lang w:eastAsia="ru-RU"/>
              </w:rPr>
              <w:t xml:space="preserve"> (для вырабатывания подъема сред</w:t>
            </w:r>
            <w:r w:rsidRPr="00B32BDB">
              <w:rPr>
                <w:rFonts w:ascii="Times New Roman" w:eastAsia="Times New Roman" w:hAnsi="Times New Roman" w:cs="Times New Roman"/>
                <w:color w:val="000000"/>
                <w:spacing w:val="4"/>
                <w:w w:val="112"/>
                <w:sz w:val="20"/>
                <w:szCs w:val="20"/>
                <w:lang w:eastAsia="ru-RU"/>
              </w:rPr>
              <w:softHyphen/>
            </w:r>
            <w:r w:rsidRPr="00B32BDB">
              <w:rPr>
                <w:rFonts w:ascii="Times New Roman" w:eastAsia="Times New Roman" w:hAnsi="Times New Roman" w:cs="Times New Roman"/>
                <w:color w:val="000000"/>
                <w:spacing w:val="-3"/>
                <w:w w:val="112"/>
                <w:sz w:val="20"/>
                <w:szCs w:val="20"/>
                <w:lang w:eastAsia="ru-RU"/>
              </w:rPr>
              <w:t>ней части спинки языка, умения быстро менять положение языка)</w:t>
            </w:r>
            <w:proofErr w:type="gramStart"/>
            <w:r w:rsidRPr="00B32BDB">
              <w:rPr>
                <w:rFonts w:ascii="Times New Roman" w:eastAsia="Times New Roman" w:hAnsi="Times New Roman" w:cs="Times New Roman"/>
                <w:color w:val="000000"/>
                <w:spacing w:val="-3"/>
                <w:w w:val="112"/>
                <w:sz w:val="20"/>
                <w:szCs w:val="20"/>
                <w:lang w:eastAsia="ru-RU"/>
              </w:rPr>
              <w:t>.</w:t>
            </w:r>
            <w:r w:rsidRPr="00B32BDB">
              <w:rPr>
                <w:rFonts w:ascii="Times New Roman" w:eastAsia="Times New Roman" w:hAnsi="Times New Roman" w:cs="Times New Roman"/>
                <w:color w:val="000000"/>
                <w:w w:val="112"/>
                <w:sz w:val="20"/>
                <w:szCs w:val="20"/>
                <w:lang w:eastAsia="ru-RU"/>
              </w:rPr>
              <w:t>Р</w:t>
            </w:r>
            <w:proofErr w:type="gramEnd"/>
            <w:r w:rsidRPr="00B32BDB">
              <w:rPr>
                <w:rFonts w:ascii="Times New Roman" w:eastAsia="Times New Roman" w:hAnsi="Times New Roman" w:cs="Times New Roman"/>
                <w:color w:val="000000"/>
                <w:w w:val="112"/>
                <w:sz w:val="20"/>
                <w:szCs w:val="20"/>
                <w:lang w:eastAsia="ru-RU"/>
              </w:rPr>
              <w:t xml:space="preserve">от открыт. Губы в улыбке. Широкий кончик языка упирается в </w:t>
            </w:r>
            <w:r w:rsidRPr="00B32BDB">
              <w:rPr>
                <w:rFonts w:ascii="Times New Roman" w:eastAsia="Times New Roman" w:hAnsi="Times New Roman" w:cs="Times New Roman"/>
                <w:color w:val="000000"/>
                <w:spacing w:val="4"/>
                <w:w w:val="112"/>
                <w:sz w:val="20"/>
                <w:szCs w:val="20"/>
                <w:lang w:eastAsia="ru-RU"/>
              </w:rPr>
              <w:t xml:space="preserve">нижние резцы, а средняя часть спинки языка приподнимается </w:t>
            </w:r>
            <w:r w:rsidRPr="00B32BDB">
              <w:rPr>
                <w:rFonts w:ascii="Times New Roman" w:eastAsia="Times New Roman" w:hAnsi="Times New Roman" w:cs="Times New Roman"/>
                <w:color w:val="000000"/>
                <w:spacing w:val="8"/>
                <w:w w:val="112"/>
                <w:sz w:val="20"/>
                <w:szCs w:val="20"/>
                <w:lang w:eastAsia="ru-RU"/>
              </w:rPr>
              <w:t>до соприкосновения с верхними резцами, затем опускается.</w:t>
            </w:r>
            <w:r w:rsidRPr="00B32BDB">
              <w:rPr>
                <w:rFonts w:ascii="Times New Roman" w:eastAsia="Times New Roman" w:hAnsi="Times New Roman" w:cs="Times New Roman"/>
                <w:color w:val="000000"/>
                <w:spacing w:val="3"/>
                <w:w w:val="112"/>
                <w:sz w:val="20"/>
                <w:szCs w:val="20"/>
                <w:lang w:eastAsia="ru-RU"/>
              </w:rPr>
              <w:t xml:space="preserve"> Следить, чтобы нижняя челюсть не двигалась.</w:t>
            </w:r>
          </w:p>
        </w:tc>
      </w:tr>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552"/>
              </w:tabs>
              <w:autoSpaceDE w:val="0"/>
              <w:autoSpaceDN w:val="0"/>
              <w:adjustRightInd w:val="0"/>
              <w:spacing w:after="0" w:line="230" w:lineRule="exact"/>
              <w:rPr>
                <w:rFonts w:ascii="Times New Roman" w:eastAsia="Times New Roman" w:hAnsi="Times New Roman" w:cs="Times New Roman"/>
                <w:b/>
                <w:color w:val="000000"/>
                <w:spacing w:val="3"/>
                <w:sz w:val="20"/>
                <w:szCs w:val="20"/>
                <w:lang w:eastAsia="ru-RU"/>
              </w:rPr>
            </w:pPr>
            <w:r w:rsidRPr="00B32BDB">
              <w:rPr>
                <w:rFonts w:ascii="Times New Roman" w:eastAsia="Times New Roman" w:hAnsi="Times New Roman" w:cs="Times New Roman"/>
                <w:b/>
                <w:color w:val="000000"/>
                <w:spacing w:val="3"/>
                <w:sz w:val="20"/>
                <w:szCs w:val="20"/>
                <w:lang w:eastAsia="ru-RU"/>
              </w:rPr>
              <w:t>4.Пальчиковая гимнастика</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c>
          <w:tcPr>
            <w:tcW w:w="7956" w:type="dxa"/>
            <w:shd w:val="clear" w:color="auto" w:fill="auto"/>
          </w:tcPr>
          <w:p w:rsidR="00B32BDB" w:rsidRPr="00B32BDB" w:rsidRDefault="00B32BDB" w:rsidP="00B32BDB">
            <w:pPr>
              <w:widowControl w:val="0"/>
              <w:shd w:val="clear" w:color="auto" w:fill="FFFFFF"/>
              <w:tabs>
                <w:tab w:val="left" w:pos="552"/>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B32BDB">
              <w:rPr>
                <w:rFonts w:ascii="Times New Roman" w:eastAsia="Times New Roman" w:hAnsi="Times New Roman" w:cs="Times New Roman"/>
                <w:b/>
                <w:iCs/>
                <w:sz w:val="20"/>
                <w:szCs w:val="20"/>
                <w:lang w:eastAsia="ru-RU"/>
              </w:rPr>
              <w:t>«Заяц и кочан капусты”</w:t>
            </w:r>
            <w:r w:rsidRPr="00B32BDB">
              <w:rPr>
                <w:rFonts w:ascii="Times New Roman" w:eastAsia="Times New Roman" w:hAnsi="Times New Roman" w:cs="Times New Roman"/>
                <w:b/>
                <w:bCs/>
                <w:sz w:val="20"/>
                <w:szCs w:val="20"/>
                <w:lang w:eastAsia="ru-RU"/>
              </w:rPr>
              <w:br/>
            </w:r>
            <w:r w:rsidRPr="00B32BDB">
              <w:rPr>
                <w:rFonts w:ascii="Times New Roman" w:eastAsia="Times New Roman" w:hAnsi="Times New Roman" w:cs="Times New Roman"/>
                <w:bCs/>
                <w:sz w:val="20"/>
                <w:szCs w:val="20"/>
                <w:lang w:eastAsia="ru-RU"/>
              </w:rPr>
              <w:t xml:space="preserve">Встал зайчишка рано </w:t>
            </w:r>
            <w:r w:rsidRPr="00B32BDB">
              <w:rPr>
                <w:rFonts w:ascii="Times New Roman" w:eastAsia="Times New Roman" w:hAnsi="Times New Roman" w:cs="Times New Roman"/>
                <w:sz w:val="20"/>
                <w:szCs w:val="20"/>
                <w:lang w:eastAsia="ru-RU"/>
              </w:rPr>
              <w:t>(кончики пальцев одной руки образуют мордочку, а выпрямленные указательный и средний пальцы – уши)</w:t>
            </w:r>
            <w:r w:rsidRPr="00B32BDB">
              <w:rPr>
                <w:rFonts w:ascii="Times New Roman" w:eastAsia="Times New Roman" w:hAnsi="Times New Roman" w:cs="Times New Roman"/>
                <w:sz w:val="20"/>
                <w:szCs w:val="20"/>
                <w:lang w:eastAsia="ru-RU"/>
              </w:rPr>
              <w:br/>
            </w:r>
            <w:r w:rsidRPr="00B32BDB">
              <w:rPr>
                <w:rFonts w:ascii="Times New Roman" w:eastAsia="Times New Roman" w:hAnsi="Times New Roman" w:cs="Times New Roman"/>
                <w:bCs/>
                <w:sz w:val="20"/>
                <w:szCs w:val="20"/>
                <w:lang w:eastAsia="ru-RU"/>
              </w:rPr>
              <w:t>Вышел на поляну.</w:t>
            </w:r>
            <w:r w:rsidRPr="00B32BDB">
              <w:rPr>
                <w:rFonts w:ascii="Times New Roman" w:eastAsia="Times New Roman" w:hAnsi="Times New Roman" w:cs="Times New Roman"/>
                <w:bCs/>
                <w:sz w:val="20"/>
                <w:szCs w:val="20"/>
                <w:lang w:eastAsia="ru-RU"/>
              </w:rPr>
              <w:br/>
              <w:t xml:space="preserve">По опушке к лесу шел </w:t>
            </w:r>
            <w:r w:rsidRPr="00B32BDB">
              <w:rPr>
                <w:rFonts w:ascii="Times New Roman" w:eastAsia="Times New Roman" w:hAnsi="Times New Roman" w:cs="Times New Roman"/>
                <w:sz w:val="20"/>
                <w:szCs w:val="20"/>
                <w:lang w:eastAsia="ru-RU"/>
              </w:rPr>
              <w:t>(идем пальцами по столу)</w:t>
            </w:r>
            <w:r w:rsidRPr="00B32BDB">
              <w:rPr>
                <w:rFonts w:ascii="Times New Roman" w:eastAsia="Times New Roman" w:hAnsi="Times New Roman" w:cs="Times New Roman"/>
                <w:sz w:val="20"/>
                <w:szCs w:val="20"/>
                <w:lang w:eastAsia="ru-RU"/>
              </w:rPr>
              <w:br/>
            </w:r>
            <w:r w:rsidRPr="00B32BDB">
              <w:rPr>
                <w:rFonts w:ascii="Times New Roman" w:eastAsia="Times New Roman" w:hAnsi="Times New Roman" w:cs="Times New Roman"/>
                <w:bCs/>
                <w:sz w:val="20"/>
                <w:szCs w:val="20"/>
                <w:lang w:eastAsia="ru-RU"/>
              </w:rPr>
              <w:t xml:space="preserve">И большой кочан нашел </w:t>
            </w:r>
            <w:r w:rsidRPr="00B32BDB">
              <w:rPr>
                <w:rFonts w:ascii="Times New Roman" w:eastAsia="Times New Roman" w:hAnsi="Times New Roman" w:cs="Times New Roman"/>
                <w:sz w:val="20"/>
                <w:szCs w:val="20"/>
                <w:lang w:eastAsia="ru-RU"/>
              </w:rPr>
              <w:t>(кулак другой руки)</w:t>
            </w:r>
            <w:r w:rsidRPr="00B32BDB">
              <w:rPr>
                <w:rFonts w:ascii="Times New Roman" w:eastAsia="Times New Roman" w:hAnsi="Times New Roman" w:cs="Times New Roman"/>
                <w:sz w:val="20"/>
                <w:szCs w:val="20"/>
                <w:lang w:eastAsia="ru-RU"/>
              </w:rPr>
              <w:br/>
            </w:r>
            <w:r w:rsidRPr="00B32BDB">
              <w:rPr>
                <w:rFonts w:ascii="Times New Roman" w:eastAsia="Times New Roman" w:hAnsi="Times New Roman" w:cs="Times New Roman"/>
                <w:bCs/>
                <w:sz w:val="20"/>
                <w:szCs w:val="20"/>
                <w:lang w:eastAsia="ru-RU"/>
              </w:rPr>
              <w:t>Стал зайчишка с хрустом</w:t>
            </w:r>
            <w:proofErr w:type="gramStart"/>
            <w:r w:rsidRPr="00B32BDB">
              <w:rPr>
                <w:rFonts w:ascii="Times New Roman" w:eastAsia="Times New Roman" w:hAnsi="Times New Roman" w:cs="Times New Roman"/>
                <w:bCs/>
                <w:sz w:val="20"/>
                <w:szCs w:val="20"/>
                <w:lang w:eastAsia="ru-RU"/>
              </w:rPr>
              <w:br/>
              <w:t>Г</w:t>
            </w:r>
            <w:proofErr w:type="gramEnd"/>
            <w:r w:rsidRPr="00B32BDB">
              <w:rPr>
                <w:rFonts w:ascii="Times New Roman" w:eastAsia="Times New Roman" w:hAnsi="Times New Roman" w:cs="Times New Roman"/>
                <w:bCs/>
                <w:sz w:val="20"/>
                <w:szCs w:val="20"/>
                <w:lang w:eastAsia="ru-RU"/>
              </w:rPr>
              <w:t>рызть кочан капусты:</w:t>
            </w:r>
            <w:r w:rsidRPr="00B32BDB">
              <w:rPr>
                <w:rFonts w:ascii="Times New Roman" w:eastAsia="Times New Roman" w:hAnsi="Times New Roman" w:cs="Times New Roman"/>
                <w:bCs/>
                <w:sz w:val="20"/>
                <w:szCs w:val="20"/>
                <w:lang w:eastAsia="ru-RU"/>
              </w:rPr>
              <w:br/>
              <w:t xml:space="preserve">Хруст-хруст, хруст-хруст… </w:t>
            </w:r>
            <w:r w:rsidRPr="00B32BDB">
              <w:rPr>
                <w:rFonts w:ascii="Times New Roman" w:eastAsia="Times New Roman" w:hAnsi="Times New Roman" w:cs="Times New Roman"/>
                <w:sz w:val="20"/>
                <w:szCs w:val="20"/>
                <w:lang w:eastAsia="ru-RU"/>
              </w:rPr>
              <w:t>(“заяц” грызет кулак и причмокивает)</w:t>
            </w:r>
            <w:r w:rsidRPr="00B32BDB">
              <w:rPr>
                <w:rFonts w:ascii="Times New Roman" w:eastAsia="Times New Roman" w:hAnsi="Times New Roman" w:cs="Times New Roman"/>
                <w:sz w:val="20"/>
                <w:szCs w:val="20"/>
                <w:lang w:eastAsia="ru-RU"/>
              </w:rPr>
              <w:br/>
            </w:r>
            <w:r w:rsidRPr="00B32BDB">
              <w:rPr>
                <w:rFonts w:ascii="Times New Roman" w:eastAsia="Times New Roman" w:hAnsi="Times New Roman" w:cs="Times New Roman"/>
                <w:bCs/>
                <w:sz w:val="20"/>
                <w:szCs w:val="20"/>
                <w:lang w:eastAsia="ru-RU"/>
              </w:rPr>
              <w:t>Съел, свалился под куст</w:t>
            </w:r>
            <w:proofErr w:type="gramStart"/>
            <w:r w:rsidRPr="00B32BDB">
              <w:rPr>
                <w:rFonts w:ascii="Times New Roman" w:eastAsia="Times New Roman" w:hAnsi="Times New Roman" w:cs="Times New Roman"/>
                <w:bCs/>
                <w:sz w:val="20"/>
                <w:szCs w:val="20"/>
                <w:lang w:eastAsia="ru-RU"/>
              </w:rPr>
              <w:br/>
              <w:t>И</w:t>
            </w:r>
            <w:proofErr w:type="gramEnd"/>
            <w:r w:rsidRPr="00B32BDB">
              <w:rPr>
                <w:rFonts w:ascii="Times New Roman" w:eastAsia="Times New Roman" w:hAnsi="Times New Roman" w:cs="Times New Roman"/>
                <w:bCs/>
                <w:sz w:val="20"/>
                <w:szCs w:val="20"/>
                <w:lang w:eastAsia="ru-RU"/>
              </w:rPr>
              <w:t xml:space="preserve"> уснул. </w:t>
            </w:r>
            <w:proofErr w:type="gramStart"/>
            <w:r w:rsidRPr="00B32BDB">
              <w:rPr>
                <w:rFonts w:ascii="Times New Roman" w:eastAsia="Times New Roman" w:hAnsi="Times New Roman" w:cs="Times New Roman"/>
                <w:bCs/>
                <w:sz w:val="20"/>
                <w:szCs w:val="20"/>
                <w:lang w:eastAsia="ru-RU"/>
              </w:rPr>
              <w:t xml:space="preserve">Проснулся… </w:t>
            </w:r>
            <w:r w:rsidRPr="00B32BDB">
              <w:rPr>
                <w:rFonts w:ascii="Times New Roman" w:eastAsia="Times New Roman" w:hAnsi="Times New Roman" w:cs="Times New Roman"/>
                <w:bCs/>
                <w:sz w:val="20"/>
                <w:szCs w:val="20"/>
                <w:lang w:eastAsia="ru-RU"/>
              </w:rPr>
              <w:br/>
              <w:t>Сладко потянулся</w:t>
            </w:r>
            <w:proofErr w:type="gramEnd"/>
            <w:r w:rsidRPr="00B32BDB">
              <w:rPr>
                <w:rFonts w:ascii="Times New Roman" w:eastAsia="Times New Roman" w:hAnsi="Times New Roman" w:cs="Times New Roman"/>
                <w:bCs/>
                <w:sz w:val="20"/>
                <w:szCs w:val="20"/>
                <w:lang w:eastAsia="ru-RU"/>
              </w:rPr>
              <w:t xml:space="preserve"> </w:t>
            </w:r>
            <w:r w:rsidRPr="00B32BDB">
              <w:rPr>
                <w:rFonts w:ascii="Times New Roman" w:eastAsia="Times New Roman" w:hAnsi="Times New Roman" w:cs="Times New Roman"/>
                <w:sz w:val="20"/>
                <w:szCs w:val="20"/>
                <w:lang w:eastAsia="ru-RU"/>
              </w:rPr>
              <w:t xml:space="preserve">(c </w:t>
            </w:r>
            <w:bookmarkStart w:id="13" w:name="tmp_digits2words"/>
            <w:bookmarkEnd w:id="13"/>
            <w:r w:rsidRPr="00B32BDB">
              <w:rPr>
                <w:rFonts w:ascii="Times New Roman" w:eastAsia="Times New Roman" w:hAnsi="Times New Roman" w:cs="Times New Roman"/>
                <w:sz w:val="20"/>
                <w:szCs w:val="20"/>
                <w:lang w:eastAsia="ru-RU"/>
              </w:rPr>
              <w:t>усилием растопыриваем все пальцы)</w:t>
            </w:r>
            <w:r w:rsidRPr="00B32BDB">
              <w:rPr>
                <w:rFonts w:ascii="Times New Roman" w:eastAsia="Times New Roman" w:hAnsi="Times New Roman" w:cs="Times New Roman"/>
                <w:sz w:val="20"/>
                <w:szCs w:val="20"/>
                <w:lang w:eastAsia="ru-RU"/>
              </w:rPr>
              <w:br/>
            </w:r>
            <w:r w:rsidRPr="00B32BDB">
              <w:rPr>
                <w:rFonts w:ascii="Times New Roman" w:eastAsia="Times New Roman" w:hAnsi="Times New Roman" w:cs="Times New Roman"/>
                <w:bCs/>
                <w:sz w:val="20"/>
                <w:szCs w:val="20"/>
                <w:lang w:eastAsia="ru-RU"/>
              </w:rPr>
              <w:t>А домой добрался –</w:t>
            </w:r>
            <w:r w:rsidRPr="00B32BDB">
              <w:rPr>
                <w:rFonts w:ascii="Times New Roman" w:eastAsia="Times New Roman" w:hAnsi="Times New Roman" w:cs="Times New Roman"/>
                <w:bCs/>
                <w:sz w:val="20"/>
                <w:szCs w:val="20"/>
                <w:lang w:eastAsia="ru-RU"/>
              </w:rPr>
              <w:br/>
              <w:t xml:space="preserve">долго отдувался! </w:t>
            </w:r>
            <w:r w:rsidRPr="00B32BDB">
              <w:rPr>
                <w:rFonts w:ascii="Times New Roman" w:eastAsia="Times New Roman" w:hAnsi="Times New Roman" w:cs="Times New Roman"/>
                <w:sz w:val="20"/>
                <w:szCs w:val="20"/>
                <w:lang w:eastAsia="ru-RU"/>
              </w:rPr>
              <w:t>(показываем, как заяц движется по столу)</w:t>
            </w:r>
          </w:p>
        </w:tc>
      </w:tr>
      <w:tr w:rsidR="00B32BDB" w:rsidRPr="00B32BDB" w:rsidTr="00B32BDB">
        <w:trPr>
          <w:trHeight w:val="311"/>
        </w:trPr>
        <w:tc>
          <w:tcPr>
            <w:tcW w:w="2628" w:type="dxa"/>
            <w:shd w:val="clear" w:color="auto" w:fill="auto"/>
          </w:tcPr>
          <w:p w:rsidR="00B32BDB" w:rsidRPr="00B32BDB" w:rsidRDefault="00B32BDB" w:rsidP="00B32BDB">
            <w:pPr>
              <w:shd w:val="clear" w:color="auto" w:fill="FFFFFF"/>
              <w:tabs>
                <w:tab w:val="left" w:pos="528"/>
              </w:tabs>
              <w:spacing w:after="0" w:line="240" w:lineRule="auto"/>
              <w:rPr>
                <w:rFonts w:ascii="Times New Roman" w:eastAsia="Times New Roman" w:hAnsi="Times New Roman" w:cs="Times New Roman"/>
                <w:b/>
                <w:bCs/>
                <w:spacing w:val="-2"/>
                <w:sz w:val="20"/>
                <w:szCs w:val="20"/>
                <w:lang w:eastAsia="ru-RU"/>
              </w:rPr>
            </w:pPr>
            <w:r w:rsidRPr="00B32BDB">
              <w:rPr>
                <w:rFonts w:ascii="Times New Roman" w:eastAsia="Times New Roman" w:hAnsi="Times New Roman" w:cs="Times New Roman"/>
                <w:b/>
                <w:bCs/>
                <w:spacing w:val="-2"/>
                <w:sz w:val="20"/>
                <w:szCs w:val="20"/>
                <w:lang w:eastAsia="ru-RU"/>
              </w:rPr>
              <w:t xml:space="preserve">5.Упражнение для глаз </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«Рисуем цифры глазами»</w:t>
            </w:r>
          </w:p>
        </w:tc>
      </w:tr>
      <w:tr w:rsidR="00B32BDB" w:rsidRPr="00B32BDB" w:rsidTr="00B32BDB">
        <w:tc>
          <w:tcPr>
            <w:tcW w:w="2628" w:type="dxa"/>
            <w:shd w:val="clear" w:color="auto" w:fill="auto"/>
          </w:tcPr>
          <w:p w:rsidR="00B32BDB" w:rsidRPr="00B32BDB" w:rsidRDefault="00B32BDB" w:rsidP="00B32BDB">
            <w:pPr>
              <w:spacing w:after="0" w:line="240" w:lineRule="auto"/>
              <w:outlineLvl w:val="1"/>
              <w:rPr>
                <w:rFonts w:ascii="Times New Roman" w:eastAsia="Times New Roman" w:hAnsi="Times New Roman" w:cs="Times New Roman"/>
                <w:b/>
                <w:bCs/>
                <w:sz w:val="20"/>
                <w:szCs w:val="20"/>
                <w:lang w:eastAsia="ru-RU"/>
              </w:rPr>
            </w:pPr>
            <w:r w:rsidRPr="00B32BDB">
              <w:rPr>
                <w:rFonts w:ascii="Times New Roman" w:eastAsia="Times New Roman" w:hAnsi="Times New Roman" w:cs="Times New Roman"/>
                <w:b/>
                <w:color w:val="000000"/>
                <w:spacing w:val="-3"/>
                <w:sz w:val="20"/>
                <w:szCs w:val="20"/>
                <w:lang w:eastAsia="ru-RU"/>
              </w:rPr>
              <w:t>6.Упражнение</w:t>
            </w:r>
            <w:r w:rsidRPr="00B32BDB">
              <w:rPr>
                <w:rFonts w:ascii="Times New Roman" w:eastAsia="Times New Roman" w:hAnsi="Times New Roman" w:cs="Times New Roman"/>
                <w:b/>
                <w:bCs/>
                <w:sz w:val="20"/>
                <w:szCs w:val="20"/>
                <w:lang w:eastAsia="ru-RU"/>
              </w:rPr>
              <w:t xml:space="preserve"> на развитие эмоционально-волевой сферы ребенка</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c>
          <w:tcPr>
            <w:tcW w:w="7956" w:type="dxa"/>
            <w:shd w:val="clear" w:color="auto" w:fill="auto"/>
          </w:tcPr>
          <w:p w:rsidR="00B32BDB" w:rsidRPr="00B32BDB" w:rsidRDefault="00B32BDB" w:rsidP="00B32BDB">
            <w:pPr>
              <w:spacing w:after="0" w:line="195" w:lineRule="atLeast"/>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sz w:val="20"/>
                <w:szCs w:val="20"/>
                <w:lang w:eastAsia="ru-RU"/>
              </w:rPr>
              <w:t>«Уходи»</w:t>
            </w:r>
            <w:r w:rsidRPr="00B32BDB">
              <w:rPr>
                <w:rFonts w:ascii="Times New Roman" w:eastAsia="Times New Roman" w:hAnsi="Times New Roman" w:cs="Times New Roman"/>
                <w:sz w:val="20"/>
                <w:szCs w:val="20"/>
                <w:lang w:eastAsia="ru-RU"/>
              </w:rPr>
              <w:br/>
            </w:r>
            <w:r w:rsidRPr="00B32BDB">
              <w:rPr>
                <w:rFonts w:ascii="Times New Roman" w:eastAsia="Times New Roman" w:hAnsi="Times New Roman" w:cs="Times New Roman"/>
                <w:i/>
                <w:iCs/>
                <w:sz w:val="20"/>
                <w:szCs w:val="20"/>
                <w:lang w:eastAsia="ru-RU"/>
              </w:rPr>
              <w:t>Цель.</w:t>
            </w:r>
            <w:r w:rsidRPr="00B32BDB">
              <w:rPr>
                <w:rFonts w:ascii="Times New Roman" w:eastAsia="Times New Roman" w:hAnsi="Times New Roman" w:cs="Times New Roman"/>
                <w:sz w:val="20"/>
                <w:szCs w:val="20"/>
                <w:lang w:eastAsia="ru-RU"/>
              </w:rPr>
              <w:t xml:space="preserve"> Обучение выплескиванию негативных эмоций, формирование навыка регуляции эмоционального состояния.</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iCs/>
                <w:sz w:val="20"/>
                <w:szCs w:val="20"/>
                <w:lang w:eastAsia="ru-RU"/>
              </w:rPr>
              <w:t>Инвентарь.</w:t>
            </w:r>
            <w:r w:rsidRPr="00B32BDB">
              <w:rPr>
                <w:rFonts w:ascii="Times New Roman" w:eastAsia="Times New Roman" w:hAnsi="Times New Roman" w:cs="Times New Roman"/>
                <w:sz w:val="20"/>
                <w:szCs w:val="20"/>
                <w:lang w:eastAsia="ru-RU"/>
              </w:rPr>
              <w:t xml:space="preserve"> Мягкие подушки.</w:t>
            </w:r>
            <w:r w:rsidRPr="00B32BDB">
              <w:rPr>
                <w:rFonts w:ascii="Times New Roman" w:eastAsia="Times New Roman" w:hAnsi="Times New Roman" w:cs="Times New Roman"/>
                <w:sz w:val="20"/>
                <w:szCs w:val="20"/>
                <w:lang w:eastAsia="ru-RU"/>
              </w:rPr>
              <w:br/>
            </w:r>
            <w:r w:rsidRPr="00B32BDB">
              <w:rPr>
                <w:rFonts w:ascii="Times New Roman" w:eastAsia="Times New Roman" w:hAnsi="Times New Roman" w:cs="Times New Roman"/>
                <w:i/>
                <w:iCs/>
                <w:sz w:val="20"/>
                <w:szCs w:val="20"/>
                <w:lang w:eastAsia="ru-RU"/>
              </w:rPr>
              <w:t xml:space="preserve">Содержание. </w:t>
            </w:r>
            <w:r w:rsidRPr="00B32BDB">
              <w:rPr>
                <w:rFonts w:ascii="Times New Roman" w:eastAsia="Times New Roman" w:hAnsi="Times New Roman" w:cs="Times New Roman"/>
                <w:sz w:val="20"/>
                <w:szCs w:val="20"/>
                <w:lang w:eastAsia="ru-RU"/>
              </w:rPr>
              <w:t>Дети ложатся на ковер по кругу на расстоянии большем, чем вытянутая рука. Между ними - подушки. Закрыв глаза, они начинают со всей силы колотить ногами по полу, а руками - по подушкам и громко кричать: «Уходи, злость, уходи!»</w:t>
            </w:r>
            <w:r w:rsidRPr="00B32BDB">
              <w:rPr>
                <w:rFonts w:ascii="Times New Roman" w:eastAsia="Times New Roman" w:hAnsi="Times New Roman" w:cs="Times New Roman"/>
                <w:sz w:val="20"/>
                <w:szCs w:val="20"/>
                <w:lang w:eastAsia="ru-RU"/>
              </w:rPr>
              <w:br/>
              <w:t>Через три минуты дети по сигналу взрослого ложатся в позу звезды, широко раздвинув руки и ноги, и спокойно лежат, слушая спокойную музыку.</w:t>
            </w:r>
          </w:p>
        </w:tc>
      </w:tr>
      <w:tr w:rsidR="00B32BDB" w:rsidRPr="00B32BDB" w:rsidTr="00B32BDB">
        <w:trPr>
          <w:trHeight w:val="840"/>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sz w:val="20"/>
                <w:szCs w:val="20"/>
                <w:lang w:eastAsia="ru-RU"/>
              </w:rPr>
              <w:t>7</w:t>
            </w:r>
            <w:r w:rsidRPr="00B32BDB">
              <w:rPr>
                <w:rFonts w:ascii="Times New Roman" w:eastAsia="Times New Roman" w:hAnsi="Times New Roman" w:cs="Times New Roman"/>
                <w:sz w:val="20"/>
                <w:szCs w:val="20"/>
                <w:lang w:eastAsia="ru-RU"/>
              </w:rPr>
              <w:t>.</w:t>
            </w:r>
            <w:r w:rsidRPr="00B32BDB">
              <w:rPr>
                <w:rFonts w:ascii="Times New Roman" w:eastAsia="Times New Roman" w:hAnsi="Times New Roman" w:cs="Times New Roman"/>
                <w:b/>
                <w:sz w:val="20"/>
                <w:szCs w:val="20"/>
                <w:lang w:eastAsia="ru-RU"/>
              </w:rPr>
              <w:t>Упражнения с носиком.</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«Поиграем носиком»</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Ребёнок располагает на переносице указательные пальцы и выполняет ими движение к крыльям носа, затем вверх и обратно.</w:t>
            </w:r>
          </w:p>
          <w:p w:rsidR="00B32BDB" w:rsidRPr="00B32BDB" w:rsidRDefault="00B32BDB" w:rsidP="00B32BDB">
            <w:pPr>
              <w:spacing w:after="0" w:line="240" w:lineRule="auto"/>
              <w:rPr>
                <w:rFonts w:ascii="Times New Roman" w:eastAsia="Times New Roman" w:hAnsi="Times New Roman" w:cs="Times New Roman"/>
                <w:sz w:val="24"/>
                <w:szCs w:val="24"/>
                <w:lang w:eastAsia="ru-RU"/>
              </w:rPr>
            </w:pPr>
            <w:r w:rsidRPr="00B32BDB">
              <w:rPr>
                <w:rFonts w:ascii="Times New Roman" w:eastAsia="Times New Roman" w:hAnsi="Times New Roman" w:cs="Times New Roman"/>
                <w:sz w:val="20"/>
                <w:szCs w:val="20"/>
                <w:lang w:eastAsia="ru-RU"/>
              </w:rPr>
              <w:t xml:space="preserve">Таким </w:t>
            </w:r>
            <w:proofErr w:type="gramStart"/>
            <w:r w:rsidRPr="00B32BDB">
              <w:rPr>
                <w:rFonts w:ascii="Times New Roman" w:eastAsia="Times New Roman" w:hAnsi="Times New Roman" w:cs="Times New Roman"/>
                <w:sz w:val="20"/>
                <w:szCs w:val="20"/>
                <w:lang w:eastAsia="ru-RU"/>
              </w:rPr>
              <w:t>образом</w:t>
            </w:r>
            <w:proofErr w:type="gramEnd"/>
            <w:r w:rsidRPr="00B32BDB">
              <w:rPr>
                <w:rFonts w:ascii="Times New Roman" w:eastAsia="Times New Roman" w:hAnsi="Times New Roman" w:cs="Times New Roman"/>
                <w:sz w:val="20"/>
                <w:szCs w:val="20"/>
                <w:lang w:eastAsia="ru-RU"/>
              </w:rPr>
              <w:t xml:space="preserve"> делается как бы растирание.</w:t>
            </w:r>
          </w:p>
        </w:tc>
      </w:tr>
      <w:tr w:rsidR="00B32BDB" w:rsidRPr="00B32BDB" w:rsidTr="00B32BDB">
        <w:trPr>
          <w:trHeight w:val="61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8.Массаж рук</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 xml:space="preserve">Разминаем каждый палец от ногтя к запястью, также прорабатываем каждый сустав: </w:t>
            </w:r>
          </w:p>
          <w:p w:rsidR="00B32BDB" w:rsidRPr="00B32BDB" w:rsidRDefault="00B32BDB" w:rsidP="00B32BDB">
            <w:pPr>
              <w:spacing w:after="0" w:line="240" w:lineRule="auto"/>
              <w:rPr>
                <w:rFonts w:ascii="Times New Roman" w:eastAsia="Times New Roman" w:hAnsi="Times New Roman" w:cs="Times New Roman"/>
                <w:sz w:val="24"/>
                <w:szCs w:val="24"/>
                <w:lang w:eastAsia="ru-RU"/>
              </w:rPr>
            </w:pPr>
            <w:r w:rsidRPr="00B32BDB">
              <w:rPr>
                <w:rFonts w:ascii="Times New Roman" w:eastAsia="Times New Roman" w:hAnsi="Times New Roman" w:cs="Times New Roman"/>
                <w:sz w:val="20"/>
                <w:szCs w:val="20"/>
                <w:lang w:eastAsia="ru-RU"/>
              </w:rPr>
              <w:t xml:space="preserve">Мышь полезла в первый раз (второй, третий…), </w:t>
            </w:r>
            <w:r w:rsidRPr="00B32BDB">
              <w:rPr>
                <w:rFonts w:ascii="Times New Roman" w:eastAsia="Times New Roman" w:hAnsi="Times New Roman" w:cs="Times New Roman"/>
                <w:sz w:val="20"/>
                <w:szCs w:val="20"/>
                <w:lang w:eastAsia="ru-RU"/>
              </w:rPr>
              <w:br/>
              <w:t>Посмотреть который час</w:t>
            </w:r>
            <w:proofErr w:type="gramStart"/>
            <w:r w:rsidRPr="00B32BDB">
              <w:rPr>
                <w:rFonts w:ascii="Times New Roman" w:eastAsia="Times New Roman" w:hAnsi="Times New Roman" w:cs="Times New Roman"/>
                <w:sz w:val="20"/>
                <w:szCs w:val="20"/>
                <w:lang w:eastAsia="ru-RU"/>
              </w:rPr>
              <w:br/>
              <w:t>В</w:t>
            </w:r>
            <w:proofErr w:type="gramEnd"/>
            <w:r w:rsidRPr="00B32BDB">
              <w:rPr>
                <w:rFonts w:ascii="Times New Roman" w:eastAsia="Times New Roman" w:hAnsi="Times New Roman" w:cs="Times New Roman"/>
                <w:sz w:val="20"/>
                <w:szCs w:val="20"/>
                <w:lang w:eastAsia="ru-RU"/>
              </w:rPr>
              <w:t xml:space="preserve">друг часы пробили «Бом!» </w:t>
            </w:r>
            <w:r w:rsidRPr="00B32BDB">
              <w:rPr>
                <w:rFonts w:ascii="Times New Roman" w:eastAsia="Times New Roman" w:hAnsi="Times New Roman" w:cs="Times New Roman"/>
                <w:sz w:val="20"/>
                <w:szCs w:val="20"/>
                <w:lang w:eastAsia="ru-RU"/>
              </w:rPr>
              <w:br/>
              <w:t>Мышь слетела кувырком…</w:t>
            </w:r>
            <w:r w:rsidRPr="00B32BDB">
              <w:rPr>
                <w:rFonts w:ascii="Times New Roman" w:eastAsia="Times New Roman" w:hAnsi="Times New Roman" w:cs="Times New Roman"/>
                <w:sz w:val="20"/>
                <w:szCs w:val="20"/>
                <w:lang w:eastAsia="ru-RU"/>
              </w:rPr>
              <w:br/>
              <w:t>(движение от запястья к ногтю); И так прорабатываем каждый палец.</w:t>
            </w:r>
            <w:r w:rsidRPr="00B32BDB">
              <w:rPr>
                <w:rFonts w:ascii="Times New Roman" w:eastAsia="Times New Roman" w:hAnsi="Times New Roman" w:cs="Times New Roman"/>
                <w:sz w:val="24"/>
                <w:szCs w:val="24"/>
                <w:lang w:eastAsia="ru-RU"/>
              </w:rPr>
              <w:t xml:space="preserve"> </w:t>
            </w:r>
          </w:p>
        </w:tc>
      </w:tr>
      <w:tr w:rsidR="00B32BDB" w:rsidRPr="00B32BDB" w:rsidTr="00B32BDB">
        <w:trPr>
          <w:trHeight w:val="64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9.Массаж ушных раковин</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z w:val="20"/>
                <w:szCs w:val="20"/>
                <w:lang w:eastAsia="ru-RU"/>
              </w:rPr>
              <w:t>Быстро загнуть уши вперед, сначала мизинцем, а потом всеми ос</w:t>
            </w:r>
            <w:r w:rsidRPr="00B32BDB">
              <w:rPr>
                <w:rFonts w:ascii="Times New Roman" w:eastAsia="Times New Roman" w:hAnsi="Times New Roman" w:cs="Times New Roman"/>
                <w:color w:val="000000"/>
                <w:sz w:val="20"/>
                <w:szCs w:val="20"/>
                <w:lang w:eastAsia="ru-RU"/>
              </w:rPr>
              <w:softHyphen/>
              <w:t>тальными пальцами. Прижать ушные раковины к голове, а затем от</w:t>
            </w:r>
            <w:r w:rsidRPr="00B32BDB">
              <w:rPr>
                <w:rFonts w:ascii="Times New Roman" w:eastAsia="Times New Roman" w:hAnsi="Times New Roman" w:cs="Times New Roman"/>
                <w:color w:val="000000"/>
                <w:sz w:val="20"/>
                <w:szCs w:val="20"/>
                <w:lang w:eastAsia="ru-RU"/>
              </w:rPr>
              <w:softHyphen/>
              <w:t>пустить (ощущение хлопка в ушах). Способствует общему укреплению здоровья (5—6 раз).</w:t>
            </w:r>
          </w:p>
        </w:tc>
      </w:tr>
      <w:tr w:rsidR="00B32BDB" w:rsidRPr="00B32BDB" w:rsidTr="00B32BDB">
        <w:trPr>
          <w:trHeight w:val="26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iCs/>
                <w:color w:val="000000"/>
                <w:sz w:val="20"/>
                <w:szCs w:val="20"/>
                <w:lang w:eastAsia="ru-RU"/>
              </w:rPr>
              <w:t>10.</w:t>
            </w:r>
            <w:r w:rsidRPr="00B32BDB">
              <w:rPr>
                <w:rFonts w:ascii="Times New Roman" w:eastAsia="Times New Roman" w:hAnsi="Times New Roman" w:cs="Times New Roman"/>
                <w:b/>
                <w:bCs/>
                <w:iCs/>
                <w:color w:val="000000"/>
                <w:sz w:val="20"/>
                <w:szCs w:val="20"/>
                <w:lang w:eastAsia="ru-RU"/>
              </w:rPr>
              <w:t xml:space="preserve">Массаж </w:t>
            </w:r>
            <w:r w:rsidRPr="00B32BDB">
              <w:rPr>
                <w:rFonts w:ascii="Times New Roman" w:eastAsia="Times New Roman" w:hAnsi="Times New Roman" w:cs="Times New Roman"/>
                <w:b/>
                <w:bCs/>
                <w:iCs/>
                <w:color w:val="000000"/>
                <w:sz w:val="20"/>
                <w:szCs w:val="20"/>
                <w:lang w:eastAsia="ru-RU"/>
              </w:rPr>
              <w:t>головы</w:t>
            </w:r>
            <w:r w:rsidRPr="00B32BDB">
              <w:rPr>
                <w:rFonts w:ascii="Times New Roman" w:eastAsia="Times New Roman" w:hAnsi="Times New Roman" w:cs="Times New Roman"/>
                <w:b/>
                <w:bCs/>
                <w:iCs/>
                <w:color w:val="000000"/>
                <w:sz w:val="20"/>
                <w:szCs w:val="20"/>
                <w:lang w:eastAsia="ru-RU"/>
              </w:rPr>
              <w:t>.</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Сильным нажатием пальцев ребенок имитирует мытье головы.</w:t>
            </w:r>
          </w:p>
        </w:tc>
      </w:tr>
      <w:tr w:rsidR="00B32BDB" w:rsidRPr="00B32BDB" w:rsidTr="00B32BDB">
        <w:trPr>
          <w:trHeight w:val="1035"/>
        </w:trPr>
        <w:tc>
          <w:tcPr>
            <w:tcW w:w="2628" w:type="dxa"/>
            <w:shd w:val="clear" w:color="auto" w:fill="auto"/>
          </w:tcPr>
          <w:p w:rsidR="00B32BDB" w:rsidRPr="00B32BDB" w:rsidRDefault="00B32BDB" w:rsidP="00B32BDB">
            <w:pPr>
              <w:spacing w:after="0" w:line="36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z w:val="20"/>
                <w:szCs w:val="20"/>
                <w:lang w:eastAsia="ru-RU"/>
              </w:rPr>
              <w:t>11.Упражнения для горла</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iCs/>
                <w:color w:val="000000"/>
                <w:sz w:val="20"/>
                <w:szCs w:val="20"/>
                <w:lang w:eastAsia="ru-RU"/>
              </w:rPr>
              <w:t>«Смешинка</w:t>
            </w:r>
            <w:r w:rsidRPr="00B32BDB">
              <w:rPr>
                <w:rFonts w:ascii="Times New Roman" w:eastAsia="Times New Roman" w:hAnsi="Times New Roman" w:cs="Times New Roman"/>
                <w:b/>
                <w:bCs/>
                <w:i/>
                <w:iCs/>
                <w:color w:val="000000"/>
                <w:sz w:val="20"/>
                <w:szCs w:val="20"/>
                <w:lang w:eastAsia="ru-RU"/>
              </w:rPr>
              <w:t>»</w:t>
            </w:r>
            <w:r w:rsidRPr="00B32BDB">
              <w:rPr>
                <w:rFonts w:ascii="Times New Roman" w:eastAsia="Times New Roman" w:hAnsi="Times New Roman" w:cs="Times New Roman"/>
                <w:color w:val="000000"/>
                <w:sz w:val="20"/>
                <w:szCs w:val="20"/>
                <w:lang w:eastAsia="ru-RU"/>
              </w:rPr>
              <w:t>. Попала смешинка в рот и невозможно от нее избавить</w:t>
            </w:r>
            <w:r w:rsidRPr="00B32BDB">
              <w:rPr>
                <w:rFonts w:ascii="Times New Roman" w:eastAsia="Times New Roman" w:hAnsi="Times New Roman" w:cs="Times New Roman"/>
                <w:color w:val="000000"/>
                <w:sz w:val="20"/>
                <w:szCs w:val="20"/>
                <w:lang w:eastAsia="ru-RU"/>
              </w:rPr>
              <w:softHyphen/>
              <w:t>ся. Глаза прищурились, губы радостно раздвинулись, и послыша</w:t>
            </w:r>
            <w:r w:rsidRPr="00B32BDB">
              <w:rPr>
                <w:rFonts w:ascii="Times New Roman" w:eastAsia="Times New Roman" w:hAnsi="Times New Roman" w:cs="Times New Roman"/>
                <w:color w:val="000000"/>
                <w:sz w:val="20"/>
                <w:szCs w:val="20"/>
                <w:lang w:eastAsia="ru-RU"/>
              </w:rPr>
              <w:softHyphen/>
              <w:t>лись «</w:t>
            </w:r>
            <w:proofErr w:type="spellStart"/>
            <w:r w:rsidRPr="00B32BDB">
              <w:rPr>
                <w:rFonts w:ascii="Times New Roman" w:eastAsia="Times New Roman" w:hAnsi="Times New Roman" w:cs="Times New Roman"/>
                <w:color w:val="000000"/>
                <w:sz w:val="20"/>
                <w:szCs w:val="20"/>
                <w:lang w:eastAsia="ru-RU"/>
              </w:rPr>
              <w:t>хохотальные</w:t>
            </w:r>
            <w:proofErr w:type="spellEnd"/>
            <w:r w:rsidRPr="00B32BDB">
              <w:rPr>
                <w:rFonts w:ascii="Times New Roman" w:eastAsia="Times New Roman" w:hAnsi="Times New Roman" w:cs="Times New Roman"/>
                <w:color w:val="000000"/>
                <w:sz w:val="20"/>
                <w:szCs w:val="20"/>
                <w:lang w:eastAsia="ru-RU"/>
              </w:rPr>
              <w:t>» звуки «ха-ха-ха», «хи-хи-хи», «</w:t>
            </w:r>
            <w:proofErr w:type="spellStart"/>
            <w:r w:rsidRPr="00B32BDB">
              <w:rPr>
                <w:rFonts w:ascii="Times New Roman" w:eastAsia="Times New Roman" w:hAnsi="Times New Roman" w:cs="Times New Roman"/>
                <w:color w:val="000000"/>
                <w:sz w:val="20"/>
                <w:szCs w:val="20"/>
                <w:lang w:eastAsia="ru-RU"/>
              </w:rPr>
              <w:t>гы-гы-гы</w:t>
            </w:r>
            <w:proofErr w:type="spellEnd"/>
            <w:r w:rsidRPr="00B32BDB">
              <w:rPr>
                <w:rFonts w:ascii="Times New Roman" w:eastAsia="Times New Roman" w:hAnsi="Times New Roman" w:cs="Times New Roman"/>
                <w:color w:val="000000"/>
                <w:sz w:val="20"/>
                <w:szCs w:val="20"/>
                <w:lang w:eastAsia="ru-RU"/>
              </w:rPr>
              <w:t>», а, нажав на </w:t>
            </w:r>
            <w:proofErr w:type="spellStart"/>
            <w:r w:rsidRPr="00B32BDB">
              <w:rPr>
                <w:rFonts w:ascii="Times New Roman" w:eastAsia="Times New Roman" w:hAnsi="Times New Roman" w:cs="Times New Roman"/>
                <w:color w:val="000000"/>
                <w:sz w:val="20"/>
                <w:szCs w:val="20"/>
                <w:lang w:eastAsia="ru-RU"/>
              </w:rPr>
              <w:t>хохотальную</w:t>
            </w:r>
            <w:proofErr w:type="spellEnd"/>
            <w:r w:rsidRPr="00B32BDB">
              <w:rPr>
                <w:rFonts w:ascii="Times New Roman" w:eastAsia="Times New Roman" w:hAnsi="Times New Roman" w:cs="Times New Roman"/>
                <w:color w:val="000000"/>
                <w:sz w:val="20"/>
                <w:szCs w:val="20"/>
                <w:lang w:eastAsia="ru-RU"/>
              </w:rPr>
              <w:t xml:space="preserve"> точку на кончике носа и посмотревшись в зеркало, можно смеяться так, словно перед вами самый веселый в мире клоун.</w:t>
            </w:r>
          </w:p>
        </w:tc>
      </w:tr>
      <w:tr w:rsidR="00B32BDB" w:rsidRPr="00B32BDB" w:rsidTr="00B32BDB">
        <w:trPr>
          <w:trHeight w:val="636"/>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z w:val="20"/>
                <w:szCs w:val="20"/>
                <w:lang w:eastAsia="ru-RU"/>
              </w:rPr>
              <w:t>12.</w:t>
            </w:r>
            <w:r w:rsidRPr="00B32BDB">
              <w:rPr>
                <w:rFonts w:ascii="Times New Roman" w:eastAsia="Times New Roman" w:hAnsi="Times New Roman" w:cs="Times New Roman"/>
                <w:b/>
                <w:bCs/>
                <w:color w:val="000000"/>
                <w:sz w:val="20"/>
                <w:szCs w:val="20"/>
                <w:lang w:eastAsia="ru-RU"/>
              </w:rPr>
              <w:t>Упражнения</w:t>
            </w:r>
            <w:r w:rsidRPr="00B32BDB">
              <w:rPr>
                <w:rFonts w:ascii="Times New Roman" w:eastAsia="Times New Roman" w:hAnsi="Times New Roman" w:cs="Times New Roman"/>
                <w:b/>
                <w:bCs/>
                <w:color w:val="000000"/>
                <w:sz w:val="20"/>
                <w:szCs w:val="20"/>
                <w:lang w:eastAsia="ru-RU"/>
              </w:rPr>
              <w:t xml:space="preserve"> </w:t>
            </w:r>
            <w:r w:rsidRPr="00B32BDB">
              <w:rPr>
                <w:rFonts w:ascii="Times New Roman" w:eastAsia="Times New Roman" w:hAnsi="Times New Roman" w:cs="Times New Roman"/>
                <w:b/>
                <w:bCs/>
                <w:color w:val="000000"/>
                <w:sz w:val="20"/>
                <w:szCs w:val="20"/>
                <w:lang w:eastAsia="ru-RU"/>
              </w:rPr>
              <w:t>на укрепление глазных мышц</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iCs/>
                <w:color w:val="000000"/>
                <w:sz w:val="20"/>
                <w:szCs w:val="20"/>
                <w:lang w:eastAsia="ru-RU"/>
              </w:rPr>
              <w:t>«Поймай бабочку».</w:t>
            </w:r>
            <w:r w:rsidRPr="00B32BDB">
              <w:rPr>
                <w:rFonts w:ascii="Times New Roman" w:eastAsia="Times New Roman" w:hAnsi="Times New Roman" w:cs="Times New Roman"/>
                <w:iCs/>
                <w:color w:val="000000"/>
                <w:sz w:val="20"/>
                <w:szCs w:val="20"/>
                <w:lang w:eastAsia="ru-RU"/>
              </w:rPr>
              <w:t xml:space="preserve"> </w:t>
            </w:r>
            <w:r w:rsidRPr="00B32BDB">
              <w:rPr>
                <w:rFonts w:ascii="Times New Roman" w:eastAsia="Times New Roman" w:hAnsi="Times New Roman" w:cs="Times New Roman"/>
                <w:color w:val="000000"/>
                <w:sz w:val="20"/>
                <w:szCs w:val="20"/>
                <w:lang w:eastAsia="ru-RU"/>
              </w:rPr>
              <w:t>На конце длинной указки закреплена яркая бабочка. Воспитатель водит указкой, а дети следят за бабочкой.</w:t>
            </w:r>
            <w:r w:rsidRPr="00B32BDB">
              <w:rPr>
                <w:rFonts w:ascii="Times New Roman" w:eastAsia="Times New Roman" w:hAnsi="Times New Roman" w:cs="Times New Roman"/>
                <w:sz w:val="20"/>
                <w:szCs w:val="20"/>
                <w:lang w:eastAsia="ru-RU"/>
              </w:rPr>
              <w:t xml:space="preserve"> </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r>
    </w:tbl>
    <w:p w:rsidR="00B32BDB" w:rsidRPr="00B32BDB" w:rsidRDefault="00B32BDB" w:rsidP="00B32BDB">
      <w:pPr>
        <w:spacing w:after="0" w:line="240" w:lineRule="auto"/>
        <w:jc w:val="center"/>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НОЯБРЬ 3-4 неделя</w:t>
      </w:r>
    </w:p>
    <w:p w:rsidR="00B32BDB" w:rsidRDefault="00B32BDB" w:rsidP="00B32BDB">
      <w:pPr>
        <w:spacing w:after="0" w:line="240" w:lineRule="auto"/>
        <w:rPr>
          <w:rFonts w:ascii="Times New Roman" w:eastAsia="Times New Roman" w:hAnsi="Times New Roman" w:cs="Times New Roman"/>
          <w:sz w:val="24"/>
          <w:szCs w:val="24"/>
          <w:lang w:eastAsia="ru-RU"/>
        </w:rPr>
      </w:pPr>
    </w:p>
    <w:p w:rsidR="00B32BDB" w:rsidRPr="00B32BDB" w:rsidRDefault="00B32BDB" w:rsidP="00B32BDB">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361"/>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956"/>
      </w:tblGrid>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696"/>
              </w:tabs>
              <w:autoSpaceDE w:val="0"/>
              <w:autoSpaceDN w:val="0"/>
              <w:adjustRightInd w:val="0"/>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lastRenderedPageBreak/>
              <w:t>1.Физкультминутка</w:t>
            </w:r>
          </w:p>
        </w:tc>
        <w:tc>
          <w:tcPr>
            <w:tcW w:w="7956"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bCs/>
                <w:color w:val="000000"/>
                <w:spacing w:val="-3"/>
                <w:sz w:val="20"/>
                <w:szCs w:val="20"/>
                <w:lang w:eastAsia="ru-RU"/>
              </w:rPr>
              <w:t xml:space="preserve">«Лесная </w:t>
            </w:r>
            <w:r w:rsidRPr="00B32BDB">
              <w:rPr>
                <w:rFonts w:ascii="Times New Roman" w:eastAsia="Times New Roman" w:hAnsi="Times New Roman" w:cs="Times New Roman"/>
                <w:b/>
                <w:color w:val="000000"/>
                <w:spacing w:val="-3"/>
                <w:sz w:val="20"/>
                <w:szCs w:val="20"/>
                <w:lang w:eastAsia="ru-RU"/>
              </w:rPr>
              <w:t>лужайка»</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4"/>
                <w:sz w:val="20"/>
                <w:szCs w:val="20"/>
                <w:lang w:eastAsia="ru-RU"/>
              </w:rPr>
            </w:pPr>
            <w:r w:rsidRPr="00B32BDB">
              <w:rPr>
                <w:rFonts w:ascii="Times New Roman" w:eastAsia="Times New Roman" w:hAnsi="Times New Roman" w:cs="Times New Roman"/>
                <w:color w:val="000000"/>
                <w:spacing w:val="-4"/>
                <w:sz w:val="20"/>
                <w:szCs w:val="20"/>
                <w:lang w:eastAsia="ru-RU"/>
              </w:rPr>
              <w:t xml:space="preserve">Мы к лесной лужайке вышли, </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2"/>
                <w:sz w:val="20"/>
                <w:szCs w:val="20"/>
                <w:lang w:eastAsia="ru-RU"/>
              </w:rPr>
            </w:pPr>
            <w:r w:rsidRPr="00B32BDB">
              <w:rPr>
                <w:rFonts w:ascii="Times New Roman" w:eastAsia="Times New Roman" w:hAnsi="Times New Roman" w:cs="Times New Roman"/>
                <w:color w:val="000000"/>
                <w:spacing w:val="-2"/>
                <w:sz w:val="20"/>
                <w:szCs w:val="20"/>
                <w:lang w:eastAsia="ru-RU"/>
              </w:rPr>
              <w:t xml:space="preserve">Поднимая ноги выше, </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3"/>
                <w:sz w:val="20"/>
                <w:szCs w:val="20"/>
                <w:lang w:eastAsia="ru-RU"/>
              </w:rPr>
            </w:pPr>
            <w:r w:rsidRPr="00B32BDB">
              <w:rPr>
                <w:rFonts w:ascii="Times New Roman" w:eastAsia="Times New Roman" w:hAnsi="Times New Roman" w:cs="Times New Roman"/>
                <w:color w:val="000000"/>
                <w:spacing w:val="-3"/>
                <w:sz w:val="20"/>
                <w:szCs w:val="20"/>
                <w:lang w:eastAsia="ru-RU"/>
              </w:rPr>
              <w:t xml:space="preserve">Через кустики и кочки, </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2"/>
                <w:sz w:val="20"/>
                <w:szCs w:val="20"/>
                <w:lang w:eastAsia="ru-RU"/>
              </w:rPr>
            </w:pPr>
            <w:r w:rsidRPr="00B32BDB">
              <w:rPr>
                <w:rFonts w:ascii="Times New Roman" w:eastAsia="Times New Roman" w:hAnsi="Times New Roman" w:cs="Times New Roman"/>
                <w:color w:val="000000"/>
                <w:spacing w:val="-2"/>
                <w:sz w:val="20"/>
                <w:szCs w:val="20"/>
                <w:lang w:eastAsia="ru-RU"/>
              </w:rPr>
              <w:t xml:space="preserve">Через ветви и пенечки. </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4"/>
                <w:sz w:val="20"/>
                <w:szCs w:val="20"/>
                <w:lang w:eastAsia="ru-RU"/>
              </w:rPr>
            </w:pPr>
            <w:r w:rsidRPr="00B32BDB">
              <w:rPr>
                <w:rFonts w:ascii="Times New Roman" w:eastAsia="Times New Roman" w:hAnsi="Times New Roman" w:cs="Times New Roman"/>
                <w:color w:val="000000"/>
                <w:spacing w:val="-4"/>
                <w:sz w:val="20"/>
                <w:szCs w:val="20"/>
                <w:lang w:eastAsia="ru-RU"/>
              </w:rPr>
              <w:t>Кто высоко так шагал,</w:t>
            </w:r>
          </w:p>
          <w:p w:rsidR="00B32BDB" w:rsidRPr="00B32BDB" w:rsidRDefault="00B32BDB" w:rsidP="00B32BDB">
            <w:pPr>
              <w:spacing w:after="0" w:line="240" w:lineRule="auto"/>
              <w:rPr>
                <w:rFonts w:ascii="Times New Roman" w:eastAsia="Times New Roman" w:hAnsi="Times New Roman" w:cs="Times New Roman"/>
                <w:color w:val="000000"/>
                <w:spacing w:val="-3"/>
                <w:sz w:val="24"/>
                <w:szCs w:val="24"/>
                <w:lang w:eastAsia="ru-RU"/>
              </w:rPr>
            </w:pPr>
            <w:r w:rsidRPr="00B32BDB">
              <w:rPr>
                <w:rFonts w:ascii="Times New Roman" w:eastAsia="Times New Roman" w:hAnsi="Times New Roman" w:cs="Times New Roman"/>
                <w:color w:val="000000"/>
                <w:spacing w:val="-4"/>
                <w:sz w:val="20"/>
                <w:szCs w:val="20"/>
                <w:lang w:eastAsia="ru-RU"/>
              </w:rPr>
              <w:t xml:space="preserve"> </w:t>
            </w:r>
            <w:r w:rsidRPr="00B32BDB">
              <w:rPr>
                <w:rFonts w:ascii="Times New Roman" w:eastAsia="Times New Roman" w:hAnsi="Times New Roman" w:cs="Times New Roman"/>
                <w:color w:val="000000"/>
                <w:spacing w:val="-3"/>
                <w:sz w:val="20"/>
                <w:szCs w:val="20"/>
                <w:lang w:eastAsia="ru-RU"/>
              </w:rPr>
              <w:t>Не споткнулся, не упал.</w:t>
            </w:r>
          </w:p>
        </w:tc>
      </w:tr>
      <w:tr w:rsidR="00B32BDB" w:rsidRPr="00B32BDB" w:rsidTr="00B32BDB">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pacing w:val="-3"/>
                <w:sz w:val="20"/>
                <w:szCs w:val="20"/>
                <w:lang w:eastAsia="ru-RU"/>
              </w:rPr>
              <w:t xml:space="preserve">2.Упражнение  на </w:t>
            </w:r>
            <w:r w:rsidRPr="00B32BDB">
              <w:rPr>
                <w:rFonts w:ascii="Times New Roman" w:eastAsia="Times New Roman" w:hAnsi="Times New Roman" w:cs="Times New Roman"/>
                <w:b/>
                <w:bCs/>
                <w:color w:val="000000"/>
                <w:sz w:val="20"/>
                <w:szCs w:val="20"/>
                <w:lang w:eastAsia="ru-RU"/>
              </w:rPr>
              <w:t xml:space="preserve"> </w:t>
            </w:r>
            <w:r w:rsidRPr="00B32BDB">
              <w:rPr>
                <w:rFonts w:ascii="Times New Roman" w:eastAsia="Times New Roman" w:hAnsi="Times New Roman" w:cs="Times New Roman"/>
                <w:b/>
                <w:bCs/>
                <w:color w:val="000000"/>
                <w:spacing w:val="-3"/>
                <w:sz w:val="20"/>
                <w:szCs w:val="20"/>
                <w:lang w:eastAsia="ru-RU"/>
              </w:rPr>
              <w:t>дыхание</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pacing w:val="-2"/>
                <w:sz w:val="20"/>
                <w:szCs w:val="20"/>
                <w:lang w:eastAsia="ru-RU"/>
              </w:rPr>
            </w:pPr>
            <w:r w:rsidRPr="00B32BDB">
              <w:rPr>
                <w:rFonts w:ascii="Times New Roman" w:eastAsia="Times New Roman" w:hAnsi="Times New Roman" w:cs="Times New Roman"/>
                <w:spacing w:val="-2"/>
                <w:sz w:val="20"/>
                <w:szCs w:val="20"/>
                <w:lang w:eastAsia="ru-RU"/>
              </w:rPr>
              <w:t xml:space="preserve">«Синьор-помидор»  </w:t>
            </w:r>
            <w:r w:rsidRPr="00B32BDB">
              <w:rPr>
                <w:rFonts w:ascii="Times New Roman" w:eastAsia="Times New Roman" w:hAnsi="Times New Roman" w:cs="Times New Roman"/>
                <w:spacing w:val="-2"/>
                <w:sz w:val="20"/>
                <w:szCs w:val="20"/>
                <w:lang w:eastAsia="ru-RU"/>
              </w:rPr>
              <w:br/>
            </w:r>
            <w:proofErr w:type="spellStart"/>
            <w:r w:rsidRPr="00B32BDB">
              <w:rPr>
                <w:rFonts w:ascii="Times New Roman" w:eastAsia="Times New Roman" w:hAnsi="Times New Roman" w:cs="Times New Roman"/>
                <w:spacing w:val="-2"/>
                <w:sz w:val="20"/>
                <w:szCs w:val="20"/>
                <w:lang w:eastAsia="ru-RU"/>
              </w:rPr>
              <w:t>И.п</w:t>
            </w:r>
            <w:proofErr w:type="spellEnd"/>
            <w:r w:rsidRPr="00B32BDB">
              <w:rPr>
                <w:rFonts w:ascii="Times New Roman" w:eastAsia="Times New Roman" w:hAnsi="Times New Roman" w:cs="Times New Roman"/>
                <w:spacing w:val="-2"/>
                <w:sz w:val="20"/>
                <w:szCs w:val="20"/>
                <w:lang w:eastAsia="ru-RU"/>
              </w:rPr>
              <w:t>. — стоя. Кисти на грудной клетке, большие пальцы на</w:t>
            </w:r>
            <w:r w:rsidRPr="00B32BDB">
              <w:rPr>
                <w:rFonts w:ascii="Times New Roman" w:eastAsia="Times New Roman" w:hAnsi="Times New Roman" w:cs="Times New Roman"/>
                <w:spacing w:val="-2"/>
                <w:sz w:val="20"/>
                <w:szCs w:val="20"/>
                <w:lang w:eastAsia="ru-RU"/>
              </w:rPr>
              <w:softHyphen/>
              <w:t>правлены назад. На вдохе руки сопротивляются расхождению ре</w:t>
            </w:r>
            <w:r w:rsidRPr="00B32BDB">
              <w:rPr>
                <w:rFonts w:ascii="Times New Roman" w:eastAsia="Times New Roman" w:hAnsi="Times New Roman" w:cs="Times New Roman"/>
                <w:spacing w:val="-2"/>
                <w:sz w:val="20"/>
                <w:szCs w:val="20"/>
                <w:lang w:eastAsia="ru-RU"/>
              </w:rPr>
              <w:softHyphen/>
              <w:t>бер. Пауза. На выдохе — плотно сжатые губы препятствуют выдо</w:t>
            </w:r>
            <w:r w:rsidRPr="00B32BDB">
              <w:rPr>
                <w:rFonts w:ascii="Times New Roman" w:eastAsia="Times New Roman" w:hAnsi="Times New Roman" w:cs="Times New Roman"/>
                <w:spacing w:val="-2"/>
                <w:sz w:val="20"/>
                <w:szCs w:val="20"/>
                <w:lang w:eastAsia="ru-RU"/>
              </w:rPr>
              <w:softHyphen/>
              <w:t>ху воздуха. Руки с силой выжимают грудную клетку. Предельное напряжение всех мышц (лицо краснеет от напряжения). Повто</w:t>
            </w:r>
            <w:r w:rsidRPr="00B32BDB">
              <w:rPr>
                <w:rFonts w:ascii="Times New Roman" w:eastAsia="Times New Roman" w:hAnsi="Times New Roman" w:cs="Times New Roman"/>
                <w:spacing w:val="-2"/>
                <w:sz w:val="20"/>
                <w:szCs w:val="20"/>
                <w:lang w:eastAsia="ru-RU"/>
              </w:rPr>
              <w:softHyphen/>
              <w:t>рить 3—4 раза. Упражнение создает сопротивление на выдохе.</w:t>
            </w:r>
          </w:p>
        </w:tc>
      </w:tr>
      <w:tr w:rsidR="00B32BDB" w:rsidRPr="00B32BDB" w:rsidTr="00B32BDB">
        <w:tc>
          <w:tcPr>
            <w:tcW w:w="2628"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b/>
                <w:bCs/>
                <w:spacing w:val="-4"/>
                <w:sz w:val="20"/>
                <w:szCs w:val="20"/>
                <w:lang w:eastAsia="ru-RU"/>
              </w:rPr>
            </w:pPr>
            <w:r w:rsidRPr="00B32BDB">
              <w:rPr>
                <w:rFonts w:ascii="Times New Roman" w:eastAsia="Times New Roman" w:hAnsi="Times New Roman" w:cs="Times New Roman"/>
                <w:b/>
                <w:color w:val="000000"/>
                <w:spacing w:val="5"/>
                <w:w w:val="101"/>
                <w:sz w:val="20"/>
                <w:szCs w:val="20"/>
                <w:lang w:eastAsia="ru-RU"/>
              </w:rPr>
              <w:t>3</w:t>
            </w:r>
            <w:r w:rsidRPr="00B32BDB">
              <w:rPr>
                <w:rFonts w:ascii="Times New Roman" w:eastAsia="Times New Roman" w:hAnsi="Times New Roman" w:cs="Times New Roman"/>
                <w:color w:val="000000"/>
                <w:spacing w:val="5"/>
                <w:w w:val="101"/>
                <w:sz w:val="20"/>
                <w:szCs w:val="20"/>
                <w:lang w:eastAsia="ru-RU"/>
              </w:rPr>
              <w:t>.</w:t>
            </w:r>
            <w:r w:rsidRPr="00B32BDB">
              <w:rPr>
                <w:rFonts w:ascii="Times New Roman" w:eastAsia="Times New Roman" w:hAnsi="Times New Roman" w:cs="Times New Roman"/>
                <w:b/>
                <w:bCs/>
                <w:spacing w:val="-4"/>
                <w:sz w:val="20"/>
                <w:szCs w:val="20"/>
                <w:lang w:eastAsia="ru-RU"/>
              </w:rPr>
              <w:t>Артикуляционная гимнастика</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pacing w:val="-2"/>
                <w:sz w:val="20"/>
                <w:szCs w:val="20"/>
                <w:lang w:eastAsia="ru-RU"/>
              </w:rPr>
            </w:pPr>
            <w:r w:rsidRPr="00B32BDB">
              <w:rPr>
                <w:rFonts w:ascii="Times New Roman" w:eastAsia="Times New Roman" w:hAnsi="Times New Roman" w:cs="Times New Roman"/>
                <w:spacing w:val="-2"/>
                <w:sz w:val="20"/>
                <w:szCs w:val="20"/>
                <w:lang w:eastAsia="ru-RU"/>
              </w:rPr>
              <w:t>Упражнение «Пирожок»  (для укрепления мышц языка, раз</w:t>
            </w:r>
            <w:r w:rsidRPr="00B32BDB">
              <w:rPr>
                <w:rFonts w:ascii="Times New Roman" w:eastAsia="Times New Roman" w:hAnsi="Times New Roman" w:cs="Times New Roman"/>
                <w:spacing w:val="-2"/>
                <w:sz w:val="20"/>
                <w:szCs w:val="20"/>
                <w:lang w:eastAsia="ru-RU"/>
              </w:rPr>
              <w:softHyphen/>
              <w:t>вития умения поднимать боковые края языка). Рот открыт. Губы в улыбке. Язык высунут. Боковые края лопатообразного языка под</w:t>
            </w:r>
            <w:r w:rsidRPr="00B32BDB">
              <w:rPr>
                <w:rFonts w:ascii="Times New Roman" w:eastAsia="Times New Roman" w:hAnsi="Times New Roman" w:cs="Times New Roman"/>
                <w:spacing w:val="-2"/>
                <w:sz w:val="20"/>
                <w:szCs w:val="20"/>
                <w:lang w:eastAsia="ru-RU"/>
              </w:rPr>
              <w:softHyphen/>
              <w:t>нимаются вверх, по средней продольной линии языка образует</w:t>
            </w:r>
            <w:r w:rsidRPr="00B32BDB">
              <w:rPr>
                <w:rFonts w:ascii="Times New Roman" w:eastAsia="Times New Roman" w:hAnsi="Times New Roman" w:cs="Times New Roman"/>
                <w:spacing w:val="-2"/>
                <w:sz w:val="20"/>
                <w:szCs w:val="20"/>
                <w:lang w:eastAsia="ru-RU"/>
              </w:rPr>
              <w:softHyphen/>
              <w:t>ся впадина. Язык в таком положении удерживать под счет от 1 до5—10. Следить, чтобы губы не помогали языку, оставались не</w:t>
            </w:r>
            <w:r w:rsidRPr="00B32BDB">
              <w:rPr>
                <w:rFonts w:ascii="Times New Roman" w:eastAsia="Times New Roman" w:hAnsi="Times New Roman" w:cs="Times New Roman"/>
                <w:spacing w:val="-2"/>
                <w:sz w:val="20"/>
                <w:szCs w:val="20"/>
                <w:lang w:eastAsia="ru-RU"/>
              </w:rPr>
              <w:softHyphen/>
              <w:t>подвижными.</w:t>
            </w:r>
          </w:p>
        </w:tc>
      </w:tr>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552"/>
              </w:tabs>
              <w:autoSpaceDE w:val="0"/>
              <w:autoSpaceDN w:val="0"/>
              <w:adjustRightInd w:val="0"/>
              <w:spacing w:after="0" w:line="230" w:lineRule="exact"/>
              <w:rPr>
                <w:rFonts w:ascii="Times New Roman" w:eastAsia="Times New Roman" w:hAnsi="Times New Roman" w:cs="Times New Roman"/>
                <w:b/>
                <w:color w:val="000000"/>
                <w:spacing w:val="3"/>
                <w:sz w:val="20"/>
                <w:szCs w:val="20"/>
                <w:lang w:eastAsia="ru-RU"/>
              </w:rPr>
            </w:pPr>
            <w:r w:rsidRPr="00B32BDB">
              <w:rPr>
                <w:rFonts w:ascii="Times New Roman" w:eastAsia="Times New Roman" w:hAnsi="Times New Roman" w:cs="Times New Roman"/>
                <w:b/>
                <w:color w:val="000000"/>
                <w:spacing w:val="3"/>
                <w:sz w:val="20"/>
                <w:szCs w:val="20"/>
                <w:lang w:eastAsia="ru-RU"/>
              </w:rPr>
              <w:t>4.Пальчиковая гимнастика</w:t>
            </w:r>
          </w:p>
        </w:tc>
        <w:tc>
          <w:tcPr>
            <w:tcW w:w="7956" w:type="dxa"/>
            <w:shd w:val="clear" w:color="auto" w:fill="auto"/>
          </w:tcPr>
          <w:p w:rsidR="00B32BDB" w:rsidRPr="00B32BDB" w:rsidRDefault="00B32BDB" w:rsidP="00B32BDB">
            <w:pPr>
              <w:shd w:val="clear" w:color="auto" w:fill="FFFFFF"/>
              <w:tabs>
                <w:tab w:val="left" w:pos="0"/>
              </w:tabs>
              <w:spacing w:after="0" w:line="240" w:lineRule="auto"/>
              <w:rPr>
                <w:rFonts w:ascii="Times New Roman" w:eastAsia="Times New Roman" w:hAnsi="Times New Roman" w:cs="Times New Roman"/>
                <w:b/>
                <w:iCs/>
                <w:sz w:val="20"/>
                <w:szCs w:val="20"/>
                <w:lang w:eastAsia="ru-RU"/>
              </w:rPr>
            </w:pPr>
            <w:r w:rsidRPr="00B32BDB">
              <w:rPr>
                <w:rFonts w:ascii="Times New Roman" w:eastAsia="Times New Roman" w:hAnsi="Times New Roman" w:cs="Times New Roman"/>
                <w:b/>
                <w:color w:val="000000"/>
                <w:spacing w:val="-2"/>
                <w:sz w:val="20"/>
                <w:szCs w:val="20"/>
                <w:lang w:eastAsia="ru-RU"/>
              </w:rPr>
              <w:t xml:space="preserve"> </w:t>
            </w:r>
            <w:r w:rsidRPr="00B32BDB">
              <w:rPr>
                <w:rFonts w:ascii="Times New Roman" w:eastAsia="Times New Roman" w:hAnsi="Times New Roman" w:cs="Times New Roman"/>
                <w:b/>
                <w:iCs/>
                <w:sz w:val="20"/>
                <w:szCs w:val="20"/>
                <w:lang w:eastAsia="ru-RU"/>
              </w:rPr>
              <w:t xml:space="preserve">“Прятки” </w:t>
            </w:r>
          </w:p>
          <w:p w:rsidR="00B32BDB" w:rsidRPr="00B32BDB" w:rsidRDefault="00B32BDB" w:rsidP="00B32BDB">
            <w:pPr>
              <w:shd w:val="clear" w:color="auto" w:fill="FFFFFF"/>
              <w:tabs>
                <w:tab w:val="left" w:pos="0"/>
              </w:tabs>
              <w:spacing w:after="0" w:line="240" w:lineRule="auto"/>
              <w:rPr>
                <w:rFonts w:ascii="Times New Roman" w:eastAsia="Times New Roman" w:hAnsi="Times New Roman" w:cs="Times New Roman"/>
                <w:b/>
                <w:iCs/>
                <w:sz w:val="20"/>
                <w:szCs w:val="20"/>
                <w:lang w:eastAsia="ru-RU"/>
              </w:rPr>
            </w:pPr>
            <w:r w:rsidRPr="00B32BDB">
              <w:rPr>
                <w:rFonts w:ascii="Times New Roman" w:eastAsia="Times New Roman" w:hAnsi="Times New Roman" w:cs="Times New Roman"/>
                <w:bCs/>
                <w:sz w:val="20"/>
                <w:szCs w:val="20"/>
                <w:lang w:eastAsia="ru-RU"/>
              </w:rPr>
              <w:t>В прятки пальчики играли</w:t>
            </w:r>
            <w:r w:rsidRPr="00B32BDB">
              <w:rPr>
                <w:rFonts w:ascii="Times New Roman" w:eastAsia="Times New Roman" w:hAnsi="Times New Roman" w:cs="Times New Roman"/>
                <w:bCs/>
                <w:sz w:val="20"/>
                <w:szCs w:val="20"/>
                <w:lang w:eastAsia="ru-RU"/>
              </w:rPr>
              <w:br/>
              <w:t>И головки убирали</w:t>
            </w:r>
            <w:r w:rsidRPr="00B32BDB">
              <w:rPr>
                <w:rFonts w:ascii="Times New Roman" w:eastAsia="Times New Roman" w:hAnsi="Times New Roman" w:cs="Times New Roman"/>
                <w:bCs/>
                <w:sz w:val="20"/>
                <w:szCs w:val="20"/>
                <w:lang w:eastAsia="ru-RU"/>
              </w:rPr>
              <w:br/>
              <w:t>Вот так, вот так,</w:t>
            </w:r>
            <w:r w:rsidRPr="00B32BDB">
              <w:rPr>
                <w:rFonts w:ascii="Times New Roman" w:eastAsia="Times New Roman" w:hAnsi="Times New Roman" w:cs="Times New Roman"/>
                <w:bCs/>
                <w:sz w:val="20"/>
                <w:szCs w:val="20"/>
                <w:lang w:eastAsia="ru-RU"/>
              </w:rPr>
              <w:br/>
              <w:t xml:space="preserve">И головки убирали </w:t>
            </w:r>
            <w:r w:rsidRPr="00B32BDB">
              <w:rPr>
                <w:rFonts w:ascii="Times New Roman" w:eastAsia="Times New Roman" w:hAnsi="Times New Roman" w:cs="Times New Roman"/>
                <w:sz w:val="20"/>
                <w:szCs w:val="20"/>
                <w:lang w:eastAsia="ru-RU"/>
              </w:rPr>
              <w:t>(ритмично сгибаем и разгибаем пальцы</w:t>
            </w:r>
            <w:proofErr w:type="gramStart"/>
            <w:r w:rsidRPr="00B32BDB">
              <w:rPr>
                <w:rFonts w:ascii="Times New Roman" w:eastAsia="Times New Roman" w:hAnsi="Times New Roman" w:cs="Times New Roman"/>
                <w:sz w:val="20"/>
                <w:szCs w:val="20"/>
                <w:lang w:eastAsia="ru-RU"/>
              </w:rPr>
              <w:t>.</w:t>
            </w:r>
            <w:proofErr w:type="gramEnd"/>
            <w:r w:rsidRPr="00B32BDB">
              <w:rPr>
                <w:rFonts w:ascii="Times New Roman" w:eastAsia="Times New Roman" w:hAnsi="Times New Roman" w:cs="Times New Roman"/>
                <w:sz w:val="20"/>
                <w:szCs w:val="20"/>
                <w:lang w:eastAsia="ru-RU"/>
              </w:rPr>
              <w:t xml:space="preserve"> </w:t>
            </w:r>
            <w:proofErr w:type="gramStart"/>
            <w:r w:rsidRPr="00B32BDB">
              <w:rPr>
                <w:rFonts w:ascii="Times New Roman" w:eastAsia="Times New Roman" w:hAnsi="Times New Roman" w:cs="Times New Roman"/>
                <w:sz w:val="20"/>
                <w:szCs w:val="20"/>
                <w:lang w:eastAsia="ru-RU"/>
              </w:rPr>
              <w:t>у</w:t>
            </w:r>
            <w:proofErr w:type="gramEnd"/>
            <w:r w:rsidRPr="00B32BDB">
              <w:rPr>
                <w:rFonts w:ascii="Times New Roman" w:eastAsia="Times New Roman" w:hAnsi="Times New Roman" w:cs="Times New Roman"/>
                <w:sz w:val="20"/>
                <w:szCs w:val="20"/>
                <w:lang w:eastAsia="ru-RU"/>
              </w:rPr>
              <w:t>сложнение: поочередно сгибаем каждый пальчик на обеих руках)</w:t>
            </w:r>
          </w:p>
        </w:tc>
      </w:tr>
      <w:tr w:rsidR="00B32BDB" w:rsidRPr="00B32BDB" w:rsidTr="00B32BDB">
        <w:trPr>
          <w:trHeight w:val="83"/>
        </w:trPr>
        <w:tc>
          <w:tcPr>
            <w:tcW w:w="2628" w:type="dxa"/>
            <w:shd w:val="clear" w:color="auto" w:fill="auto"/>
          </w:tcPr>
          <w:p w:rsidR="00B32BDB" w:rsidRPr="00B32BDB" w:rsidRDefault="00B32BDB" w:rsidP="00B32BDB">
            <w:pPr>
              <w:shd w:val="clear" w:color="auto" w:fill="FFFFFF"/>
              <w:tabs>
                <w:tab w:val="left" w:pos="528"/>
              </w:tabs>
              <w:spacing w:after="0" w:line="240" w:lineRule="auto"/>
              <w:rPr>
                <w:rFonts w:ascii="Times New Roman" w:eastAsia="Times New Roman" w:hAnsi="Times New Roman" w:cs="Times New Roman"/>
                <w:b/>
                <w:bCs/>
                <w:spacing w:val="-2"/>
                <w:sz w:val="20"/>
                <w:szCs w:val="20"/>
                <w:lang w:eastAsia="ru-RU"/>
              </w:rPr>
            </w:pPr>
            <w:r w:rsidRPr="00B32BDB">
              <w:rPr>
                <w:rFonts w:ascii="Times New Roman" w:eastAsia="Times New Roman" w:hAnsi="Times New Roman" w:cs="Times New Roman"/>
                <w:b/>
                <w:bCs/>
                <w:spacing w:val="-2"/>
                <w:sz w:val="20"/>
                <w:szCs w:val="20"/>
                <w:lang w:eastAsia="ru-RU"/>
              </w:rPr>
              <w:t xml:space="preserve">5.Упражнение для глаз </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bCs/>
                <w:color w:val="000000"/>
                <w:spacing w:val="2"/>
                <w:sz w:val="20"/>
                <w:szCs w:val="20"/>
                <w:lang w:eastAsia="ru-RU"/>
              </w:rPr>
            </w:pPr>
            <w:r w:rsidRPr="00B32BDB">
              <w:rPr>
                <w:rFonts w:ascii="Times New Roman" w:eastAsia="Times New Roman" w:hAnsi="Times New Roman" w:cs="Times New Roman"/>
                <w:bCs/>
                <w:color w:val="000000"/>
                <w:spacing w:val="2"/>
                <w:sz w:val="20"/>
                <w:szCs w:val="20"/>
                <w:lang w:eastAsia="ru-RU"/>
              </w:rPr>
              <w:t>«Вверх ты руку подними, на нее ты посмотри…»</w:t>
            </w:r>
          </w:p>
        </w:tc>
      </w:tr>
      <w:tr w:rsidR="00B32BDB" w:rsidRPr="00B32BDB" w:rsidTr="00B32BDB">
        <w:tc>
          <w:tcPr>
            <w:tcW w:w="2628" w:type="dxa"/>
            <w:shd w:val="clear" w:color="auto" w:fill="auto"/>
          </w:tcPr>
          <w:p w:rsidR="00B32BDB" w:rsidRPr="00B32BDB" w:rsidRDefault="00B32BDB" w:rsidP="00B32BDB">
            <w:pPr>
              <w:spacing w:after="0" w:line="240" w:lineRule="auto"/>
              <w:outlineLvl w:val="1"/>
              <w:rPr>
                <w:rFonts w:ascii="Times New Roman" w:eastAsia="Times New Roman" w:hAnsi="Times New Roman" w:cs="Times New Roman"/>
                <w:b/>
                <w:bCs/>
                <w:sz w:val="20"/>
                <w:szCs w:val="20"/>
                <w:lang w:eastAsia="ru-RU"/>
              </w:rPr>
            </w:pPr>
            <w:r w:rsidRPr="00B32BDB">
              <w:rPr>
                <w:rFonts w:ascii="Times New Roman" w:eastAsia="Times New Roman" w:hAnsi="Times New Roman" w:cs="Times New Roman"/>
                <w:b/>
                <w:bCs/>
                <w:color w:val="000000"/>
                <w:spacing w:val="-3"/>
                <w:sz w:val="20"/>
                <w:szCs w:val="20"/>
                <w:lang w:eastAsia="ru-RU"/>
              </w:rPr>
              <w:t>6.Упражнение</w:t>
            </w:r>
            <w:r w:rsidRPr="00B32BDB">
              <w:rPr>
                <w:rFonts w:ascii="Times New Roman" w:eastAsia="Times New Roman" w:hAnsi="Times New Roman" w:cs="Times New Roman"/>
                <w:b/>
                <w:bCs/>
                <w:sz w:val="20"/>
                <w:szCs w:val="20"/>
                <w:lang w:eastAsia="ru-RU"/>
              </w:rPr>
              <w:t xml:space="preserve"> на развитие эмоционально-волевой сферы ребенка</w:t>
            </w:r>
          </w:p>
        </w:tc>
        <w:tc>
          <w:tcPr>
            <w:tcW w:w="7956" w:type="dxa"/>
            <w:shd w:val="clear" w:color="auto" w:fill="auto"/>
          </w:tcPr>
          <w:p w:rsidR="00B32BDB" w:rsidRPr="00B32BDB" w:rsidRDefault="00B32BDB" w:rsidP="00B32BDB">
            <w:pPr>
              <w:spacing w:after="0" w:line="195" w:lineRule="atLeast"/>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sz w:val="20"/>
                <w:szCs w:val="20"/>
                <w:lang w:eastAsia="ru-RU"/>
              </w:rPr>
              <w:t>«Зайчи</w:t>
            </w:r>
            <w:r w:rsidRPr="00B32BDB">
              <w:rPr>
                <w:rFonts w:ascii="Times New Roman" w:eastAsia="Times New Roman" w:hAnsi="Times New Roman" w:cs="Times New Roman"/>
                <w:b/>
                <w:iCs/>
                <w:sz w:val="20"/>
                <w:szCs w:val="20"/>
                <w:lang w:eastAsia="ru-RU"/>
              </w:rPr>
              <w:t>к»</w:t>
            </w:r>
            <w:r w:rsidRPr="00B32BDB">
              <w:rPr>
                <w:rFonts w:ascii="Times New Roman" w:eastAsia="Times New Roman" w:hAnsi="Times New Roman" w:cs="Times New Roman"/>
                <w:sz w:val="20"/>
                <w:szCs w:val="20"/>
                <w:lang w:eastAsia="ru-RU"/>
              </w:rPr>
              <w:br/>
            </w:r>
            <w:r w:rsidRPr="00B32BDB">
              <w:rPr>
                <w:rFonts w:ascii="Times New Roman" w:eastAsia="Times New Roman" w:hAnsi="Times New Roman" w:cs="Times New Roman"/>
                <w:i/>
                <w:iCs/>
                <w:sz w:val="20"/>
                <w:szCs w:val="20"/>
                <w:lang w:eastAsia="ru-RU"/>
              </w:rPr>
              <w:t>Цель</w:t>
            </w:r>
            <w:r w:rsidRPr="00B32BDB">
              <w:rPr>
                <w:rFonts w:ascii="Times New Roman" w:eastAsia="Times New Roman" w:hAnsi="Times New Roman" w:cs="Times New Roman"/>
                <w:sz w:val="20"/>
                <w:szCs w:val="20"/>
                <w:lang w:eastAsia="ru-RU"/>
              </w:rPr>
              <w:t xml:space="preserve">. </w:t>
            </w:r>
            <w:hyperlink r:id="rId13" w:history="1">
              <w:r w:rsidRPr="00B32BDB">
                <w:rPr>
                  <w:rFonts w:ascii="Times New Roman" w:eastAsia="Times New Roman" w:hAnsi="Times New Roman" w:cs="Times New Roman"/>
                  <w:color w:val="000000"/>
                  <w:sz w:val="20"/>
                  <w:szCs w:val="20"/>
                  <w:lang w:eastAsia="ru-RU"/>
                </w:rPr>
                <w:t>Стабилизация эмоционального состояния.</w:t>
              </w:r>
            </w:hyperlink>
            <w:r w:rsidRPr="00B32BDB">
              <w:rPr>
                <w:rFonts w:ascii="Times New Roman" w:eastAsia="Times New Roman" w:hAnsi="Times New Roman" w:cs="Times New Roman"/>
                <w:sz w:val="20"/>
                <w:szCs w:val="20"/>
                <w:lang w:eastAsia="ru-RU"/>
              </w:rPr>
              <w:br/>
            </w:r>
            <w:r w:rsidRPr="00B32BDB">
              <w:rPr>
                <w:rFonts w:ascii="Times New Roman" w:eastAsia="Times New Roman" w:hAnsi="Times New Roman" w:cs="Times New Roman"/>
                <w:i/>
                <w:iCs/>
                <w:sz w:val="20"/>
                <w:szCs w:val="20"/>
                <w:lang w:eastAsia="ru-RU"/>
              </w:rPr>
              <w:t>Подготовка.</w:t>
            </w:r>
            <w:r w:rsidRPr="00B32BDB">
              <w:rPr>
                <w:rFonts w:ascii="Times New Roman" w:eastAsia="Times New Roman" w:hAnsi="Times New Roman" w:cs="Times New Roman"/>
                <w:sz w:val="20"/>
                <w:szCs w:val="20"/>
                <w:lang w:eastAsia="ru-RU"/>
              </w:rPr>
              <w:t xml:space="preserve"> Поговорить с детьми о ласковом солнышке, о непоседливом и веселом солнечном зайчике, при возможности - поиграть с настоящим солнечным зайчиком.</w:t>
            </w:r>
          </w:p>
          <w:p w:rsidR="00B32BDB" w:rsidRPr="00B32BDB" w:rsidRDefault="00B32BDB" w:rsidP="00B32BDB">
            <w:pPr>
              <w:spacing w:after="0" w:line="195" w:lineRule="atLeast"/>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iCs/>
                <w:sz w:val="20"/>
                <w:szCs w:val="20"/>
                <w:lang w:eastAsia="ru-RU"/>
              </w:rPr>
              <w:t>Содержание.</w:t>
            </w:r>
            <w:r w:rsidRPr="00B32BDB">
              <w:rPr>
                <w:rFonts w:ascii="Times New Roman" w:eastAsia="Times New Roman" w:hAnsi="Times New Roman" w:cs="Times New Roman"/>
                <w:sz w:val="20"/>
                <w:szCs w:val="20"/>
                <w:lang w:eastAsia="ru-RU"/>
              </w:rPr>
              <w:t xml:space="preserve"> Ведущий произносит: «Солнечный зайчик заглянул тебе в глаза. Закрой их. Он побежал дальше по лицу, нежно погладь его ладошками: на лбу, на носу, на щечках, на подбородке. Поглаживай его аккуратно, чтобы не спугнуть. Он забрался за шиворот - погладь его и там. Он не озорник - он любит и ласкает тебя, а ты погладь его и подружись с ним». </w:t>
            </w:r>
          </w:p>
        </w:tc>
      </w:tr>
      <w:tr w:rsidR="00B32BDB" w:rsidRPr="00B32BDB" w:rsidTr="00B32BDB">
        <w:trPr>
          <w:trHeight w:val="163"/>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7.Массаж рук</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 xml:space="preserve">Разминаем подушечки пальцев (надавливание): </w:t>
            </w:r>
          </w:p>
          <w:p w:rsidR="00B32BDB" w:rsidRPr="00B32BDB" w:rsidRDefault="00B32BDB" w:rsidP="00B32BDB">
            <w:pPr>
              <w:spacing w:after="0" w:line="240" w:lineRule="auto"/>
              <w:rPr>
                <w:rFonts w:ascii="Times New Roman" w:eastAsia="Times New Roman" w:hAnsi="Times New Roman" w:cs="Times New Roman"/>
                <w:i/>
                <w:sz w:val="24"/>
                <w:szCs w:val="24"/>
                <w:lang w:eastAsia="ru-RU"/>
              </w:rPr>
            </w:pPr>
            <w:r w:rsidRPr="00B32BDB">
              <w:rPr>
                <w:rFonts w:ascii="Times New Roman" w:eastAsia="Times New Roman" w:hAnsi="Times New Roman" w:cs="Times New Roman"/>
                <w:i/>
                <w:sz w:val="20"/>
                <w:szCs w:val="20"/>
                <w:lang w:eastAsia="ru-RU"/>
              </w:rPr>
              <w:t>Раз, два, три, четыре, пять,</w:t>
            </w:r>
            <w:r w:rsidRPr="00B32BDB">
              <w:rPr>
                <w:rFonts w:ascii="Times New Roman" w:eastAsia="Times New Roman" w:hAnsi="Times New Roman" w:cs="Times New Roman"/>
                <w:i/>
                <w:sz w:val="20"/>
                <w:szCs w:val="20"/>
                <w:lang w:eastAsia="ru-RU"/>
              </w:rPr>
              <w:br/>
              <w:t xml:space="preserve">Вышли пальчики гулять. </w:t>
            </w:r>
            <w:r w:rsidRPr="00B32BDB">
              <w:rPr>
                <w:rFonts w:ascii="Times New Roman" w:eastAsia="Times New Roman" w:hAnsi="Times New Roman" w:cs="Times New Roman"/>
                <w:i/>
                <w:sz w:val="20"/>
                <w:szCs w:val="20"/>
                <w:lang w:eastAsia="ru-RU"/>
              </w:rPr>
              <w:br/>
              <w:t xml:space="preserve">Этот пальчик в лес пошел, </w:t>
            </w:r>
            <w:r w:rsidRPr="00B32BDB">
              <w:rPr>
                <w:rFonts w:ascii="Times New Roman" w:eastAsia="Times New Roman" w:hAnsi="Times New Roman" w:cs="Times New Roman"/>
                <w:i/>
                <w:sz w:val="20"/>
                <w:szCs w:val="20"/>
                <w:lang w:eastAsia="ru-RU"/>
              </w:rPr>
              <w:br/>
              <w:t xml:space="preserve">Этот пальчик гриб нашел, </w:t>
            </w:r>
            <w:r w:rsidRPr="00B32BDB">
              <w:rPr>
                <w:rFonts w:ascii="Times New Roman" w:eastAsia="Times New Roman" w:hAnsi="Times New Roman" w:cs="Times New Roman"/>
                <w:i/>
                <w:sz w:val="20"/>
                <w:szCs w:val="20"/>
                <w:lang w:eastAsia="ru-RU"/>
              </w:rPr>
              <w:br/>
              <w:t xml:space="preserve">Этот пальчик чистить стал, </w:t>
            </w:r>
            <w:r w:rsidRPr="00B32BDB">
              <w:rPr>
                <w:rFonts w:ascii="Times New Roman" w:eastAsia="Times New Roman" w:hAnsi="Times New Roman" w:cs="Times New Roman"/>
                <w:i/>
                <w:sz w:val="20"/>
                <w:szCs w:val="20"/>
                <w:lang w:eastAsia="ru-RU"/>
              </w:rPr>
              <w:br/>
              <w:t xml:space="preserve">Этот пальчик жарить стал, </w:t>
            </w:r>
            <w:r w:rsidRPr="00B32BDB">
              <w:rPr>
                <w:rFonts w:ascii="Times New Roman" w:eastAsia="Times New Roman" w:hAnsi="Times New Roman" w:cs="Times New Roman"/>
                <w:i/>
                <w:sz w:val="20"/>
                <w:szCs w:val="20"/>
                <w:lang w:eastAsia="ru-RU"/>
              </w:rPr>
              <w:br/>
              <w:t>Ну, а этот только ел</w:t>
            </w:r>
            <w:proofErr w:type="gramStart"/>
            <w:r w:rsidRPr="00B32BDB">
              <w:rPr>
                <w:rFonts w:ascii="Times New Roman" w:eastAsia="Times New Roman" w:hAnsi="Times New Roman" w:cs="Times New Roman"/>
                <w:i/>
                <w:sz w:val="20"/>
                <w:szCs w:val="20"/>
                <w:lang w:eastAsia="ru-RU"/>
              </w:rPr>
              <w:br/>
              <w:t>О</w:t>
            </w:r>
            <w:proofErr w:type="gramEnd"/>
            <w:r w:rsidRPr="00B32BDB">
              <w:rPr>
                <w:rFonts w:ascii="Times New Roman" w:eastAsia="Times New Roman" w:hAnsi="Times New Roman" w:cs="Times New Roman"/>
                <w:i/>
                <w:sz w:val="20"/>
                <w:szCs w:val="20"/>
                <w:lang w:eastAsia="ru-RU"/>
              </w:rPr>
              <w:t>ттого и потолстел.</w:t>
            </w:r>
            <w:r w:rsidRPr="00B32BDB">
              <w:rPr>
                <w:rFonts w:ascii="Times New Roman" w:eastAsia="Times New Roman" w:hAnsi="Times New Roman" w:cs="Times New Roman"/>
                <w:i/>
                <w:sz w:val="24"/>
                <w:szCs w:val="24"/>
                <w:lang w:eastAsia="ru-RU"/>
              </w:rPr>
              <w:t xml:space="preserve"> </w:t>
            </w:r>
          </w:p>
        </w:tc>
      </w:tr>
      <w:tr w:rsidR="00B32BDB" w:rsidRPr="00B32BDB" w:rsidTr="00B32BDB">
        <w:trPr>
          <w:trHeight w:val="102"/>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8.Массаж ушных раковин</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z w:val="20"/>
                <w:szCs w:val="20"/>
                <w:lang w:eastAsia="ru-RU"/>
              </w:rPr>
              <w:t>Захватить кончиками большого и указательного пальцев обе мочки ушей. Потянуть их вниз, затем отпустить. Повторить 5—6 раз. Эта процедура полезна при закаливании гор</w:t>
            </w:r>
            <w:r w:rsidRPr="00B32BDB">
              <w:rPr>
                <w:rFonts w:ascii="Times New Roman" w:eastAsia="Times New Roman" w:hAnsi="Times New Roman" w:cs="Times New Roman"/>
                <w:color w:val="000000"/>
                <w:sz w:val="20"/>
                <w:szCs w:val="20"/>
                <w:lang w:eastAsia="ru-RU"/>
              </w:rPr>
              <w:softHyphen/>
              <w:t>ла, поскольку на ушной мочке расположены рефлексогенные зоны миндалин и полости рта.</w:t>
            </w:r>
          </w:p>
        </w:tc>
      </w:tr>
      <w:tr w:rsidR="00B32BDB" w:rsidRPr="00B32BDB" w:rsidTr="00B32BDB">
        <w:trPr>
          <w:trHeight w:val="224"/>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iCs/>
                <w:color w:val="000000"/>
                <w:sz w:val="20"/>
                <w:szCs w:val="20"/>
                <w:lang w:eastAsia="ru-RU"/>
              </w:rPr>
              <w:t>9.</w:t>
            </w:r>
            <w:r w:rsidRPr="00B32BDB">
              <w:rPr>
                <w:rFonts w:ascii="Times New Roman" w:eastAsia="Times New Roman" w:hAnsi="Times New Roman" w:cs="Times New Roman"/>
                <w:b/>
                <w:bCs/>
                <w:iCs/>
                <w:color w:val="000000"/>
                <w:sz w:val="20"/>
                <w:szCs w:val="20"/>
                <w:lang w:eastAsia="ru-RU"/>
              </w:rPr>
              <w:t xml:space="preserve">Массаж </w:t>
            </w:r>
            <w:r w:rsidRPr="00B32BDB">
              <w:rPr>
                <w:rFonts w:ascii="Times New Roman" w:eastAsia="Times New Roman" w:hAnsi="Times New Roman" w:cs="Times New Roman"/>
                <w:b/>
                <w:bCs/>
                <w:iCs/>
                <w:color w:val="000000"/>
                <w:sz w:val="20"/>
                <w:szCs w:val="20"/>
                <w:lang w:eastAsia="ru-RU"/>
              </w:rPr>
              <w:t>головы</w:t>
            </w:r>
            <w:r w:rsidRPr="00B32BDB">
              <w:rPr>
                <w:rFonts w:ascii="Times New Roman" w:eastAsia="Times New Roman" w:hAnsi="Times New Roman" w:cs="Times New Roman"/>
                <w:b/>
                <w:bCs/>
                <w:iCs/>
                <w:color w:val="000000"/>
                <w:sz w:val="20"/>
                <w:szCs w:val="20"/>
                <w:lang w:eastAsia="ru-RU"/>
              </w:rPr>
              <w:t>.</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Пальцами, словно граблями, ведет от затылка, висков, лба к середине головы, словно сгребает сено в стог.</w:t>
            </w:r>
          </w:p>
        </w:tc>
      </w:tr>
      <w:tr w:rsidR="00B32BDB" w:rsidRPr="00B32BDB" w:rsidTr="00B32BDB">
        <w:trPr>
          <w:trHeight w:val="134"/>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z w:val="20"/>
                <w:szCs w:val="20"/>
                <w:lang w:eastAsia="ru-RU"/>
              </w:rPr>
              <w:t>10.</w:t>
            </w:r>
            <w:r w:rsidRPr="00B32BDB">
              <w:rPr>
                <w:rFonts w:ascii="Times New Roman" w:eastAsia="Times New Roman" w:hAnsi="Times New Roman" w:cs="Times New Roman"/>
                <w:b/>
                <w:bCs/>
                <w:iCs/>
                <w:color w:val="000000"/>
                <w:sz w:val="20"/>
                <w:szCs w:val="20"/>
                <w:lang w:eastAsia="ru-RU"/>
              </w:rPr>
              <w:t xml:space="preserve"> Массаж шеи</w:t>
            </w:r>
            <w:r w:rsidRPr="00B32BDB">
              <w:rPr>
                <w:rFonts w:ascii="Times New Roman" w:eastAsia="Times New Roman" w:hAnsi="Times New Roman" w:cs="Times New Roman"/>
                <w:b/>
                <w:bCs/>
                <w:i/>
                <w:iCs/>
                <w:color w:val="000000"/>
                <w:sz w:val="20"/>
                <w:szCs w:val="20"/>
                <w:lang w:eastAsia="ru-RU"/>
              </w:rPr>
              <w:t xml:space="preserve"> (сидя «по</w:t>
            </w:r>
            <w:r w:rsidRPr="00B32BDB">
              <w:rPr>
                <w:rFonts w:ascii="Times New Roman" w:eastAsia="Times New Roman" w:hAnsi="Times New Roman" w:cs="Times New Roman"/>
                <w:b/>
                <w:bCs/>
                <w:i/>
                <w:iCs/>
                <w:color w:val="000000"/>
                <w:sz w:val="20"/>
                <w:szCs w:val="20"/>
                <w:lang w:eastAsia="ru-RU"/>
              </w:rPr>
              <w:t>-турецки»).</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z w:val="20"/>
                <w:szCs w:val="20"/>
                <w:lang w:eastAsia="ru-RU"/>
              </w:rPr>
              <w:t>Развернув плечи, гордо поднимает голову на вытянутой шее.</w:t>
            </w:r>
          </w:p>
        </w:tc>
      </w:tr>
      <w:tr w:rsidR="00B32BDB" w:rsidRPr="00B32BDB" w:rsidTr="00B32BDB">
        <w:trPr>
          <w:trHeight w:val="450"/>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bCs/>
                <w:color w:val="000000"/>
                <w:sz w:val="20"/>
                <w:szCs w:val="20"/>
                <w:lang w:eastAsia="ru-RU"/>
              </w:rPr>
            </w:pPr>
            <w:r w:rsidRPr="00B32BDB">
              <w:rPr>
                <w:rFonts w:ascii="Times New Roman" w:eastAsia="Times New Roman" w:hAnsi="Times New Roman" w:cs="Times New Roman"/>
                <w:b/>
                <w:bCs/>
                <w:color w:val="000000"/>
                <w:sz w:val="20"/>
                <w:szCs w:val="20"/>
                <w:lang w:eastAsia="ru-RU"/>
              </w:rPr>
              <w:t>11.</w:t>
            </w:r>
            <w:r w:rsidRPr="00B32BDB">
              <w:rPr>
                <w:rFonts w:ascii="Times New Roman" w:eastAsia="Times New Roman" w:hAnsi="Times New Roman" w:cs="Times New Roman"/>
                <w:b/>
                <w:bCs/>
                <w:color w:val="000000"/>
                <w:sz w:val="20"/>
                <w:szCs w:val="20"/>
                <w:lang w:eastAsia="ru-RU"/>
              </w:rPr>
              <w:t xml:space="preserve"> Упражнения</w:t>
            </w:r>
            <w:r w:rsidRPr="00B32BDB">
              <w:rPr>
                <w:rFonts w:ascii="Times New Roman" w:eastAsia="Times New Roman" w:hAnsi="Times New Roman" w:cs="Times New Roman"/>
                <w:b/>
                <w:bCs/>
                <w:color w:val="000000"/>
                <w:sz w:val="20"/>
                <w:szCs w:val="20"/>
                <w:lang w:eastAsia="ru-RU"/>
              </w:rPr>
              <w:t xml:space="preserve"> для развития тонкой моторики пальцев рук</w:t>
            </w:r>
          </w:p>
        </w:tc>
        <w:tc>
          <w:tcPr>
            <w:tcW w:w="7956" w:type="dxa"/>
            <w:shd w:val="clear" w:color="auto" w:fill="auto"/>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6"/>
              <w:gridCol w:w="4044"/>
            </w:tblGrid>
            <w:tr w:rsidR="00B32BDB" w:rsidRPr="00B32BDB" w:rsidTr="00B32BDB">
              <w:trPr>
                <w:jc w:val="center"/>
              </w:trPr>
              <w:tc>
                <w:tcPr>
                  <w:tcW w:w="5140" w:type="dxa"/>
                  <w:tcBorders>
                    <w:top w:val="single" w:sz="4" w:space="0" w:color="000000"/>
                    <w:left w:val="single" w:sz="4" w:space="0" w:color="000000"/>
                    <w:bottom w:val="single" w:sz="4" w:space="0" w:color="000000"/>
                    <w:right w:val="single" w:sz="4" w:space="0" w:color="000000"/>
                  </w:tcBorders>
                </w:tcPr>
                <w:p w:rsidR="00B32BDB" w:rsidRPr="00B32BDB" w:rsidRDefault="00B32BDB" w:rsidP="00FE0767">
                  <w:pPr>
                    <w:framePr w:hSpace="180" w:wrap="around" w:vAnchor="text" w:hAnchor="margin" w:xAlign="center" w:y="361"/>
                    <w:spacing w:after="0" w:line="240" w:lineRule="auto"/>
                    <w:jc w:val="both"/>
                    <w:rPr>
                      <w:rFonts w:ascii="Times New Roman" w:eastAsia="Times New Roman" w:hAnsi="Times New Roman" w:cs="Times New Roman"/>
                      <w:i/>
                      <w:sz w:val="20"/>
                      <w:szCs w:val="20"/>
                      <w:lang w:eastAsia="ru-RU"/>
                    </w:rPr>
                  </w:pPr>
                  <w:r w:rsidRPr="00B32BDB">
                    <w:rPr>
                      <w:rFonts w:ascii="Times New Roman" w:eastAsia="Times New Roman" w:hAnsi="Times New Roman" w:cs="Times New Roman"/>
                      <w:i/>
                      <w:sz w:val="20"/>
                      <w:szCs w:val="20"/>
                      <w:lang w:eastAsia="ru-RU"/>
                    </w:rPr>
                    <w:t xml:space="preserve"> Выпрямить кисть и поочередно присоединять безымянный палец к мизинцу, средний - </w:t>
                  </w:r>
                  <w:proofErr w:type="gramStart"/>
                  <w:r w:rsidRPr="00B32BDB">
                    <w:rPr>
                      <w:rFonts w:ascii="Times New Roman" w:eastAsia="Times New Roman" w:hAnsi="Times New Roman" w:cs="Times New Roman"/>
                      <w:i/>
                      <w:sz w:val="20"/>
                      <w:szCs w:val="20"/>
                      <w:lang w:eastAsia="ru-RU"/>
                    </w:rPr>
                    <w:t>к</w:t>
                  </w:r>
                  <w:proofErr w:type="gramEnd"/>
                  <w:r w:rsidRPr="00B32BDB">
                    <w:rPr>
                      <w:rFonts w:ascii="Times New Roman" w:eastAsia="Times New Roman" w:hAnsi="Times New Roman" w:cs="Times New Roman"/>
                      <w:i/>
                      <w:sz w:val="20"/>
                      <w:szCs w:val="20"/>
                      <w:lang w:eastAsia="ru-RU"/>
                    </w:rPr>
                    <w:t xml:space="preserve"> указательному.</w:t>
                  </w:r>
                </w:p>
                <w:p w:rsidR="00B32BDB" w:rsidRPr="00B32BDB" w:rsidRDefault="00B32BDB" w:rsidP="00FE0767">
                  <w:pPr>
                    <w:framePr w:hSpace="180" w:wrap="around" w:vAnchor="text" w:hAnchor="margin" w:xAlign="center" w:y="361"/>
                    <w:spacing w:after="0" w:line="240" w:lineRule="auto"/>
                    <w:jc w:val="both"/>
                    <w:rPr>
                      <w:rFonts w:ascii="Times New Roman" w:eastAsia="Times New Roman" w:hAnsi="Times New Roman" w:cs="Times New Roman"/>
                      <w:i/>
                      <w:sz w:val="20"/>
                      <w:szCs w:val="20"/>
                      <w:lang w:eastAsia="ru-RU"/>
                    </w:rPr>
                  </w:pPr>
                </w:p>
              </w:tc>
              <w:tc>
                <w:tcPr>
                  <w:tcW w:w="5141" w:type="dxa"/>
                  <w:tcBorders>
                    <w:top w:val="single" w:sz="4" w:space="0" w:color="000000"/>
                    <w:left w:val="single" w:sz="4" w:space="0" w:color="000000"/>
                    <w:bottom w:val="single" w:sz="4" w:space="0" w:color="000000"/>
                    <w:right w:val="single" w:sz="4" w:space="0" w:color="000000"/>
                  </w:tcBorders>
                </w:tcPr>
                <w:p w:rsidR="00B32BDB" w:rsidRPr="00B32BDB" w:rsidRDefault="00B32BDB" w:rsidP="00FE0767">
                  <w:pPr>
                    <w:framePr w:hSpace="180" w:wrap="around" w:vAnchor="text" w:hAnchor="margin" w:xAlign="center" w:y="361"/>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noProof/>
                      <w:sz w:val="20"/>
                      <w:szCs w:val="20"/>
                      <w:lang w:eastAsia="ru-RU"/>
                    </w:rPr>
                    <w:drawing>
                      <wp:inline distT="0" distB="0" distL="0" distR="0" wp14:anchorId="00CC3497" wp14:editId="350A2813">
                        <wp:extent cx="1409700" cy="11334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9700" cy="1133475"/>
                                </a:xfrm>
                                <a:prstGeom prst="rect">
                                  <a:avLst/>
                                </a:prstGeom>
                                <a:noFill/>
                                <a:ln>
                                  <a:noFill/>
                                </a:ln>
                              </pic:spPr>
                            </pic:pic>
                          </a:graphicData>
                        </a:graphic>
                      </wp:inline>
                    </w:drawing>
                  </w:r>
                </w:p>
              </w:tc>
            </w:tr>
          </w:tbl>
          <w:p w:rsidR="00B32BDB" w:rsidRPr="00B32BDB" w:rsidRDefault="00B32BDB" w:rsidP="00B32BDB">
            <w:pPr>
              <w:spacing w:after="0" w:line="240" w:lineRule="auto"/>
              <w:rPr>
                <w:rFonts w:ascii="Times New Roman" w:eastAsia="Times New Roman" w:hAnsi="Times New Roman" w:cs="Times New Roman"/>
                <w:color w:val="000000"/>
                <w:sz w:val="20"/>
                <w:szCs w:val="20"/>
                <w:lang w:eastAsia="ru-RU"/>
              </w:rPr>
            </w:pPr>
          </w:p>
        </w:tc>
      </w:tr>
    </w:tbl>
    <w:p w:rsidR="00B32BDB" w:rsidRPr="00B32BDB" w:rsidRDefault="00B32BDB" w:rsidP="00B32BDB">
      <w:pPr>
        <w:spacing w:after="0" w:line="240" w:lineRule="auto"/>
        <w:jc w:val="center"/>
        <w:rPr>
          <w:rFonts w:ascii="Times New Roman" w:eastAsia="Times New Roman" w:hAnsi="Times New Roman" w:cs="Times New Roman"/>
          <w:sz w:val="24"/>
          <w:szCs w:val="24"/>
          <w:lang w:eastAsia="ru-RU"/>
        </w:rPr>
      </w:pPr>
      <w:r w:rsidRPr="00B32BDB">
        <w:rPr>
          <w:rFonts w:ascii="Times New Roman" w:eastAsia="Times New Roman" w:hAnsi="Times New Roman" w:cs="Times New Roman"/>
          <w:b/>
          <w:sz w:val="20"/>
          <w:szCs w:val="20"/>
          <w:lang w:eastAsia="ru-RU"/>
        </w:rPr>
        <w:t>ДЕКАБРЬ 1-2 неделя</w:t>
      </w:r>
    </w:p>
    <w:p w:rsidR="00B32BDB" w:rsidRPr="00B32BDB" w:rsidRDefault="00B32BDB" w:rsidP="00B32BDB">
      <w:pPr>
        <w:spacing w:after="0" w:line="240" w:lineRule="auto"/>
        <w:rPr>
          <w:rFonts w:ascii="Times New Roman" w:eastAsia="Times New Roman" w:hAnsi="Times New Roman" w:cs="Times New Roman"/>
          <w:sz w:val="24"/>
          <w:szCs w:val="24"/>
          <w:lang w:eastAsia="ru-RU"/>
        </w:rPr>
      </w:pPr>
    </w:p>
    <w:p w:rsidR="00B32BDB" w:rsidRPr="00B32BDB" w:rsidRDefault="00B32BDB" w:rsidP="00B32BDB">
      <w:pPr>
        <w:spacing w:after="0" w:line="240" w:lineRule="auto"/>
        <w:rPr>
          <w:rFonts w:ascii="Times New Roman" w:eastAsia="Times New Roman" w:hAnsi="Times New Roman" w:cs="Times New Roman"/>
          <w:sz w:val="24"/>
          <w:szCs w:val="24"/>
          <w:lang w:eastAsia="ru-RU"/>
        </w:rPr>
      </w:pPr>
    </w:p>
    <w:p w:rsidR="00B32BDB" w:rsidRPr="00B32BDB" w:rsidRDefault="00B32BDB" w:rsidP="00B32BDB">
      <w:pPr>
        <w:spacing w:after="0" w:line="240" w:lineRule="auto"/>
        <w:rPr>
          <w:rFonts w:ascii="Times New Roman" w:eastAsia="Times New Roman" w:hAnsi="Times New Roman" w:cs="Times New Roman"/>
          <w:sz w:val="24"/>
          <w:szCs w:val="24"/>
          <w:lang w:eastAsia="ru-RU"/>
        </w:rPr>
      </w:pPr>
    </w:p>
    <w:p w:rsidR="00B32BDB" w:rsidRPr="00B32BDB" w:rsidRDefault="00B32BDB" w:rsidP="00B32BDB">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361"/>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956"/>
      </w:tblGrid>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696"/>
              </w:tabs>
              <w:autoSpaceDE w:val="0"/>
              <w:autoSpaceDN w:val="0"/>
              <w:adjustRightInd w:val="0"/>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lastRenderedPageBreak/>
              <w:t>1.Физкультминутка</w:t>
            </w:r>
          </w:p>
        </w:tc>
        <w:tc>
          <w:tcPr>
            <w:tcW w:w="7956"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bCs/>
                <w:color w:val="000000"/>
                <w:sz w:val="20"/>
                <w:szCs w:val="20"/>
                <w:lang w:eastAsia="ru-RU"/>
              </w:rPr>
            </w:pPr>
            <w:r w:rsidRPr="00B32BDB">
              <w:rPr>
                <w:rFonts w:ascii="Times New Roman" w:eastAsia="Times New Roman" w:hAnsi="Times New Roman" w:cs="Times New Roman"/>
                <w:bCs/>
                <w:color w:val="000000"/>
                <w:sz w:val="20"/>
                <w:szCs w:val="20"/>
                <w:lang w:eastAsia="ru-RU"/>
              </w:rPr>
              <w:t xml:space="preserve">Раз, два, три, четыре— </w:t>
            </w:r>
            <w:proofErr w:type="gramStart"/>
            <w:r w:rsidRPr="00B32BDB">
              <w:rPr>
                <w:rFonts w:ascii="Times New Roman" w:eastAsia="Times New Roman" w:hAnsi="Times New Roman" w:cs="Times New Roman"/>
                <w:bCs/>
                <w:color w:val="000000"/>
                <w:sz w:val="20"/>
                <w:szCs w:val="20"/>
                <w:lang w:eastAsia="ru-RU"/>
              </w:rPr>
              <w:t>То</w:t>
            </w:r>
            <w:proofErr w:type="gramEnd"/>
            <w:r w:rsidRPr="00B32BDB">
              <w:rPr>
                <w:rFonts w:ascii="Times New Roman" w:eastAsia="Times New Roman" w:hAnsi="Times New Roman" w:cs="Times New Roman"/>
                <w:bCs/>
                <w:color w:val="000000"/>
                <w:sz w:val="20"/>
                <w:szCs w:val="20"/>
                <w:lang w:eastAsia="ru-RU"/>
              </w:rPr>
              <w:t xml:space="preserve">паем ногами. </w:t>
            </w:r>
          </w:p>
          <w:p w:rsidR="00B32BDB" w:rsidRPr="00B32BDB" w:rsidRDefault="00B32BDB" w:rsidP="00B32BDB">
            <w:pPr>
              <w:shd w:val="clear" w:color="auto" w:fill="FFFFFF"/>
              <w:spacing w:after="0" w:line="240" w:lineRule="auto"/>
              <w:rPr>
                <w:rFonts w:ascii="Times New Roman" w:eastAsia="Times New Roman" w:hAnsi="Times New Roman" w:cs="Times New Roman"/>
                <w:bCs/>
                <w:color w:val="000000"/>
                <w:sz w:val="20"/>
                <w:szCs w:val="20"/>
                <w:lang w:eastAsia="ru-RU"/>
              </w:rPr>
            </w:pPr>
            <w:r w:rsidRPr="00B32BDB">
              <w:rPr>
                <w:rFonts w:ascii="Times New Roman" w:eastAsia="Times New Roman" w:hAnsi="Times New Roman" w:cs="Times New Roman"/>
                <w:bCs/>
                <w:color w:val="000000"/>
                <w:sz w:val="20"/>
                <w:szCs w:val="20"/>
                <w:lang w:eastAsia="ru-RU"/>
              </w:rPr>
              <w:t xml:space="preserve">Раз, два, три, четыре </w:t>
            </w:r>
            <w:proofErr w:type="gramStart"/>
            <w:r w:rsidRPr="00B32BDB">
              <w:rPr>
                <w:rFonts w:ascii="Times New Roman" w:eastAsia="Times New Roman" w:hAnsi="Times New Roman" w:cs="Times New Roman"/>
                <w:bCs/>
                <w:color w:val="000000"/>
                <w:sz w:val="20"/>
                <w:szCs w:val="20"/>
                <w:lang w:eastAsia="ru-RU"/>
              </w:rPr>
              <w:t>-Х</w:t>
            </w:r>
            <w:proofErr w:type="gramEnd"/>
            <w:r w:rsidRPr="00B32BDB">
              <w:rPr>
                <w:rFonts w:ascii="Times New Roman" w:eastAsia="Times New Roman" w:hAnsi="Times New Roman" w:cs="Times New Roman"/>
                <w:bCs/>
                <w:color w:val="000000"/>
                <w:sz w:val="20"/>
                <w:szCs w:val="20"/>
                <w:lang w:eastAsia="ru-RU"/>
              </w:rPr>
              <w:t xml:space="preserve">лопаем руками. </w:t>
            </w:r>
          </w:p>
          <w:p w:rsidR="00B32BDB" w:rsidRPr="00B32BDB" w:rsidRDefault="00B32BDB" w:rsidP="00B32BDB">
            <w:pPr>
              <w:shd w:val="clear" w:color="auto" w:fill="FFFFFF"/>
              <w:spacing w:after="0" w:line="240" w:lineRule="auto"/>
              <w:rPr>
                <w:rFonts w:ascii="Times New Roman" w:eastAsia="Times New Roman" w:hAnsi="Times New Roman" w:cs="Times New Roman"/>
                <w:bCs/>
                <w:color w:val="000000"/>
                <w:sz w:val="20"/>
                <w:szCs w:val="20"/>
                <w:lang w:eastAsia="ru-RU"/>
              </w:rPr>
            </w:pPr>
            <w:r w:rsidRPr="00B32BDB">
              <w:rPr>
                <w:rFonts w:ascii="Times New Roman" w:eastAsia="Times New Roman" w:hAnsi="Times New Roman" w:cs="Times New Roman"/>
                <w:bCs/>
                <w:color w:val="000000"/>
                <w:sz w:val="20"/>
                <w:szCs w:val="20"/>
                <w:lang w:eastAsia="ru-RU"/>
              </w:rPr>
              <w:t xml:space="preserve">Руки вытянуть </w:t>
            </w:r>
            <w:proofErr w:type="spellStart"/>
            <w:proofErr w:type="gramStart"/>
            <w:r w:rsidRPr="00B32BDB">
              <w:rPr>
                <w:rFonts w:ascii="Times New Roman" w:eastAsia="Times New Roman" w:hAnsi="Times New Roman" w:cs="Times New Roman"/>
                <w:bCs/>
                <w:color w:val="000000"/>
                <w:sz w:val="20"/>
                <w:szCs w:val="20"/>
                <w:lang w:eastAsia="ru-RU"/>
              </w:rPr>
              <w:t>пошире</w:t>
            </w:r>
            <w:proofErr w:type="spellEnd"/>
            <w:proofErr w:type="gramEnd"/>
            <w:r w:rsidRPr="00B32BDB">
              <w:rPr>
                <w:rFonts w:ascii="Times New Roman" w:eastAsia="Times New Roman" w:hAnsi="Times New Roman" w:cs="Times New Roman"/>
                <w:bCs/>
                <w:color w:val="000000"/>
                <w:sz w:val="20"/>
                <w:szCs w:val="20"/>
                <w:lang w:eastAsia="ru-RU"/>
              </w:rPr>
              <w:t xml:space="preserve"> – Раз, два, три, четыре. </w:t>
            </w:r>
          </w:p>
          <w:p w:rsidR="00B32BDB" w:rsidRPr="00B32BDB" w:rsidRDefault="00B32BDB" w:rsidP="00B32BDB">
            <w:pPr>
              <w:shd w:val="clear" w:color="auto" w:fill="FFFFFF"/>
              <w:spacing w:after="0" w:line="240" w:lineRule="auto"/>
              <w:rPr>
                <w:rFonts w:ascii="Times New Roman" w:eastAsia="Times New Roman" w:hAnsi="Times New Roman" w:cs="Times New Roman"/>
                <w:bCs/>
                <w:color w:val="000000"/>
                <w:sz w:val="20"/>
                <w:szCs w:val="20"/>
                <w:lang w:eastAsia="ru-RU"/>
              </w:rPr>
            </w:pPr>
            <w:r w:rsidRPr="00B32BDB">
              <w:rPr>
                <w:rFonts w:ascii="Times New Roman" w:eastAsia="Times New Roman" w:hAnsi="Times New Roman" w:cs="Times New Roman"/>
                <w:bCs/>
                <w:color w:val="000000"/>
                <w:sz w:val="20"/>
                <w:szCs w:val="20"/>
                <w:lang w:eastAsia="ru-RU"/>
              </w:rPr>
              <w:t xml:space="preserve">Наклониться - три, четыре </w:t>
            </w:r>
          </w:p>
          <w:p w:rsidR="00B32BDB" w:rsidRPr="00B32BDB" w:rsidRDefault="00B32BDB" w:rsidP="00B32BDB">
            <w:pPr>
              <w:shd w:val="clear" w:color="auto" w:fill="FFFFFF"/>
              <w:spacing w:after="0" w:line="240" w:lineRule="auto"/>
              <w:rPr>
                <w:rFonts w:ascii="Times New Roman" w:eastAsia="Times New Roman" w:hAnsi="Times New Roman" w:cs="Times New Roman"/>
                <w:bCs/>
                <w:color w:val="000000"/>
                <w:sz w:val="20"/>
                <w:szCs w:val="20"/>
                <w:lang w:eastAsia="ru-RU"/>
              </w:rPr>
            </w:pPr>
            <w:r w:rsidRPr="00B32BDB">
              <w:rPr>
                <w:rFonts w:ascii="Times New Roman" w:eastAsia="Times New Roman" w:hAnsi="Times New Roman" w:cs="Times New Roman"/>
                <w:bCs/>
                <w:color w:val="000000"/>
                <w:sz w:val="20"/>
                <w:szCs w:val="20"/>
                <w:lang w:eastAsia="ru-RU"/>
              </w:rPr>
              <w:t xml:space="preserve">И на месте поскакать. </w:t>
            </w:r>
          </w:p>
          <w:p w:rsidR="00B32BDB" w:rsidRPr="00B32BDB" w:rsidRDefault="00B32BDB" w:rsidP="00B32BDB">
            <w:pPr>
              <w:shd w:val="clear" w:color="auto" w:fill="FFFFFF"/>
              <w:spacing w:after="0" w:line="240" w:lineRule="auto"/>
              <w:rPr>
                <w:rFonts w:ascii="Times New Roman" w:eastAsia="Times New Roman" w:hAnsi="Times New Roman" w:cs="Times New Roman"/>
                <w:bCs/>
                <w:color w:val="000000"/>
                <w:sz w:val="20"/>
                <w:szCs w:val="20"/>
                <w:lang w:eastAsia="ru-RU"/>
              </w:rPr>
            </w:pPr>
            <w:r w:rsidRPr="00B32BDB">
              <w:rPr>
                <w:rFonts w:ascii="Times New Roman" w:eastAsia="Times New Roman" w:hAnsi="Times New Roman" w:cs="Times New Roman"/>
                <w:bCs/>
                <w:color w:val="000000"/>
                <w:sz w:val="20"/>
                <w:szCs w:val="20"/>
                <w:lang w:eastAsia="ru-RU"/>
              </w:rPr>
              <w:t xml:space="preserve">На носок, потом на пятку. </w:t>
            </w:r>
          </w:p>
          <w:p w:rsidR="00B32BDB" w:rsidRPr="00B32BDB" w:rsidRDefault="00B32BDB" w:rsidP="00B32BDB">
            <w:pPr>
              <w:shd w:val="clear" w:color="auto" w:fill="FFFFFF"/>
              <w:spacing w:after="0" w:line="240" w:lineRule="auto"/>
              <w:rPr>
                <w:rFonts w:ascii="Times New Roman" w:eastAsia="Times New Roman" w:hAnsi="Times New Roman" w:cs="Times New Roman"/>
                <w:sz w:val="24"/>
                <w:szCs w:val="24"/>
                <w:lang w:eastAsia="ru-RU"/>
              </w:rPr>
            </w:pPr>
            <w:r w:rsidRPr="00B32BDB">
              <w:rPr>
                <w:rFonts w:ascii="Times New Roman" w:eastAsia="Times New Roman" w:hAnsi="Times New Roman" w:cs="Times New Roman"/>
                <w:bCs/>
                <w:color w:val="000000"/>
                <w:sz w:val="20"/>
                <w:szCs w:val="20"/>
                <w:lang w:eastAsia="ru-RU"/>
              </w:rPr>
              <w:t>Все мы делаем зарядку.</w:t>
            </w:r>
          </w:p>
        </w:tc>
      </w:tr>
      <w:tr w:rsidR="00B32BDB" w:rsidRPr="00B32BDB" w:rsidTr="00B32BDB">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pacing w:val="-3"/>
                <w:sz w:val="20"/>
                <w:szCs w:val="20"/>
                <w:lang w:eastAsia="ru-RU"/>
              </w:rPr>
              <w:t xml:space="preserve">2.Упражнение  на </w:t>
            </w:r>
            <w:r w:rsidRPr="00B32BDB">
              <w:rPr>
                <w:rFonts w:ascii="Times New Roman" w:eastAsia="Times New Roman" w:hAnsi="Times New Roman" w:cs="Times New Roman"/>
                <w:b/>
                <w:bCs/>
                <w:color w:val="000000"/>
                <w:sz w:val="20"/>
                <w:szCs w:val="20"/>
                <w:lang w:eastAsia="ru-RU"/>
              </w:rPr>
              <w:t xml:space="preserve"> </w:t>
            </w:r>
            <w:r w:rsidRPr="00B32BDB">
              <w:rPr>
                <w:rFonts w:ascii="Times New Roman" w:eastAsia="Times New Roman" w:hAnsi="Times New Roman" w:cs="Times New Roman"/>
                <w:b/>
                <w:bCs/>
                <w:color w:val="000000"/>
                <w:spacing w:val="-3"/>
                <w:sz w:val="20"/>
                <w:szCs w:val="20"/>
                <w:lang w:eastAsia="ru-RU"/>
              </w:rPr>
              <w:t>дыхание</w:t>
            </w:r>
          </w:p>
        </w:tc>
        <w:tc>
          <w:tcPr>
            <w:tcW w:w="7956" w:type="dxa"/>
            <w:shd w:val="clear" w:color="auto" w:fill="auto"/>
          </w:tcPr>
          <w:p w:rsidR="00B32BDB" w:rsidRPr="00B32BDB" w:rsidRDefault="00B32BDB" w:rsidP="00B32BDB">
            <w:pPr>
              <w:shd w:val="clear" w:color="auto" w:fill="FFFFFF"/>
              <w:tabs>
                <w:tab w:val="left" w:pos="518"/>
              </w:tabs>
              <w:spacing w:after="0" w:line="240" w:lineRule="auto"/>
              <w:rPr>
                <w:rFonts w:ascii="Times New Roman" w:eastAsia="Times New Roman" w:hAnsi="Times New Roman" w:cs="Times New Roman"/>
                <w:b/>
                <w:bCs/>
                <w:color w:val="000000"/>
                <w:sz w:val="20"/>
                <w:szCs w:val="20"/>
                <w:lang w:eastAsia="ru-RU"/>
              </w:rPr>
            </w:pPr>
            <w:r w:rsidRPr="00B32BDB">
              <w:rPr>
                <w:rFonts w:ascii="Times New Roman" w:eastAsia="Times New Roman" w:hAnsi="Times New Roman" w:cs="Times New Roman"/>
                <w:b/>
                <w:bCs/>
                <w:color w:val="000000"/>
                <w:sz w:val="20"/>
                <w:szCs w:val="20"/>
                <w:lang w:eastAsia="ru-RU"/>
              </w:rPr>
              <w:t xml:space="preserve">«Осы» </w:t>
            </w:r>
            <w:r w:rsidRPr="00B32BDB">
              <w:rPr>
                <w:rFonts w:ascii="Times New Roman" w:eastAsia="Times New Roman" w:hAnsi="Times New Roman" w:cs="Times New Roman"/>
                <w:color w:val="000000"/>
                <w:spacing w:val="5"/>
                <w:sz w:val="20"/>
                <w:szCs w:val="20"/>
                <w:lang w:eastAsia="ru-RU"/>
              </w:rPr>
              <w:t>Ребята вращают перед грудью указательными пальцами и на</w:t>
            </w:r>
            <w:r w:rsidRPr="00B32BDB">
              <w:rPr>
                <w:rFonts w:ascii="Times New Roman" w:eastAsia="Times New Roman" w:hAnsi="Times New Roman" w:cs="Times New Roman"/>
                <w:sz w:val="20"/>
                <w:szCs w:val="20"/>
                <w:lang w:eastAsia="ru-RU"/>
              </w:rPr>
              <w:t xml:space="preserve"> вы</w:t>
            </w:r>
            <w:r w:rsidRPr="00B32BDB">
              <w:rPr>
                <w:rFonts w:ascii="Times New Roman" w:eastAsia="Times New Roman" w:hAnsi="Times New Roman" w:cs="Times New Roman"/>
                <w:color w:val="000000"/>
                <w:spacing w:val="1"/>
                <w:sz w:val="20"/>
                <w:szCs w:val="20"/>
                <w:lang w:eastAsia="ru-RU"/>
              </w:rPr>
              <w:t xml:space="preserve">дохе продолжительно произносят: </w:t>
            </w:r>
            <w:r w:rsidRPr="00B32BDB">
              <w:rPr>
                <w:rFonts w:ascii="Times New Roman" w:eastAsia="Times New Roman" w:hAnsi="Times New Roman" w:cs="Times New Roman"/>
                <w:color w:val="000000"/>
                <w:spacing w:val="14"/>
                <w:sz w:val="20"/>
                <w:szCs w:val="20"/>
                <w:lang w:eastAsia="ru-RU"/>
              </w:rPr>
              <w:t>«З-з-з...»</w:t>
            </w:r>
          </w:p>
        </w:tc>
      </w:tr>
      <w:tr w:rsidR="00B32BDB" w:rsidRPr="00B32BDB" w:rsidTr="00B32BDB">
        <w:tc>
          <w:tcPr>
            <w:tcW w:w="2628"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b/>
                <w:bCs/>
                <w:spacing w:val="-4"/>
                <w:sz w:val="20"/>
                <w:szCs w:val="20"/>
                <w:lang w:eastAsia="ru-RU"/>
              </w:rPr>
            </w:pPr>
            <w:r w:rsidRPr="00B32BDB">
              <w:rPr>
                <w:rFonts w:ascii="Times New Roman" w:eastAsia="Times New Roman" w:hAnsi="Times New Roman" w:cs="Times New Roman"/>
                <w:b/>
                <w:color w:val="000000"/>
                <w:spacing w:val="5"/>
                <w:w w:val="101"/>
                <w:sz w:val="20"/>
                <w:szCs w:val="20"/>
                <w:lang w:eastAsia="ru-RU"/>
              </w:rPr>
              <w:t>3</w:t>
            </w:r>
            <w:r w:rsidRPr="00B32BDB">
              <w:rPr>
                <w:rFonts w:ascii="Times New Roman" w:eastAsia="Times New Roman" w:hAnsi="Times New Roman" w:cs="Times New Roman"/>
                <w:color w:val="000000"/>
                <w:spacing w:val="5"/>
                <w:w w:val="101"/>
                <w:sz w:val="20"/>
                <w:szCs w:val="20"/>
                <w:lang w:eastAsia="ru-RU"/>
              </w:rPr>
              <w:t>.</w:t>
            </w:r>
            <w:r w:rsidRPr="00B32BDB">
              <w:rPr>
                <w:rFonts w:ascii="Times New Roman" w:eastAsia="Times New Roman" w:hAnsi="Times New Roman" w:cs="Times New Roman"/>
                <w:b/>
                <w:bCs/>
                <w:spacing w:val="-4"/>
                <w:sz w:val="20"/>
                <w:szCs w:val="20"/>
                <w:lang w:eastAsia="ru-RU"/>
              </w:rPr>
              <w:t>Артикуляционная гимнастика</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color w:val="000000"/>
                <w:spacing w:val="9"/>
                <w:sz w:val="20"/>
                <w:szCs w:val="20"/>
                <w:lang w:eastAsia="ru-RU"/>
              </w:rPr>
              <w:t>Упражнение «Стрельба</w:t>
            </w:r>
            <w:r w:rsidRPr="00B32BDB">
              <w:rPr>
                <w:rFonts w:ascii="Times New Roman" w:eastAsia="Times New Roman" w:hAnsi="Times New Roman" w:cs="Times New Roman"/>
                <w:color w:val="000000"/>
                <w:spacing w:val="9"/>
                <w:sz w:val="20"/>
                <w:szCs w:val="20"/>
                <w:lang w:eastAsia="ru-RU"/>
              </w:rPr>
              <w:t>» (для укрепления корня языка).</w:t>
            </w:r>
            <w:r w:rsidRPr="00B32BDB">
              <w:rPr>
                <w:rFonts w:ascii="Times New Roman" w:eastAsia="Times New Roman" w:hAnsi="Times New Roman" w:cs="Times New Roman"/>
                <w:color w:val="000000"/>
                <w:spacing w:val="9"/>
                <w:sz w:val="20"/>
                <w:szCs w:val="20"/>
                <w:lang w:eastAsia="ru-RU"/>
              </w:rPr>
              <w:br/>
            </w:r>
            <w:r w:rsidRPr="00B32BDB">
              <w:rPr>
                <w:rFonts w:ascii="Times New Roman" w:eastAsia="Times New Roman" w:hAnsi="Times New Roman" w:cs="Times New Roman"/>
                <w:color w:val="000000"/>
                <w:spacing w:val="6"/>
                <w:sz w:val="20"/>
                <w:szCs w:val="20"/>
                <w:lang w:eastAsia="ru-RU"/>
              </w:rPr>
              <w:t>Четко произносить чередование звуков «</w:t>
            </w:r>
            <w:proofErr w:type="gramStart"/>
            <w:r w:rsidRPr="00B32BDB">
              <w:rPr>
                <w:rFonts w:ascii="Times New Roman" w:eastAsia="Times New Roman" w:hAnsi="Times New Roman" w:cs="Times New Roman"/>
                <w:color w:val="000000"/>
                <w:spacing w:val="6"/>
                <w:sz w:val="20"/>
                <w:szCs w:val="20"/>
                <w:lang w:eastAsia="ru-RU"/>
              </w:rPr>
              <w:t>к-г</w:t>
            </w:r>
            <w:proofErr w:type="gramEnd"/>
            <w:r w:rsidRPr="00B32BDB">
              <w:rPr>
                <w:rFonts w:ascii="Times New Roman" w:eastAsia="Times New Roman" w:hAnsi="Times New Roman" w:cs="Times New Roman"/>
                <w:color w:val="000000"/>
                <w:spacing w:val="6"/>
                <w:sz w:val="20"/>
                <w:szCs w:val="20"/>
                <w:lang w:eastAsia="ru-RU"/>
              </w:rPr>
              <w:t>».</w:t>
            </w:r>
          </w:p>
        </w:tc>
      </w:tr>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552"/>
              </w:tabs>
              <w:autoSpaceDE w:val="0"/>
              <w:autoSpaceDN w:val="0"/>
              <w:adjustRightInd w:val="0"/>
              <w:spacing w:after="0" w:line="230" w:lineRule="exact"/>
              <w:rPr>
                <w:rFonts w:ascii="Times New Roman" w:eastAsia="Times New Roman" w:hAnsi="Times New Roman" w:cs="Times New Roman"/>
                <w:b/>
                <w:color w:val="000000"/>
                <w:spacing w:val="3"/>
                <w:sz w:val="20"/>
                <w:szCs w:val="20"/>
                <w:lang w:eastAsia="ru-RU"/>
              </w:rPr>
            </w:pPr>
            <w:r w:rsidRPr="00B32BDB">
              <w:rPr>
                <w:rFonts w:ascii="Times New Roman" w:eastAsia="Times New Roman" w:hAnsi="Times New Roman" w:cs="Times New Roman"/>
                <w:b/>
                <w:color w:val="000000"/>
                <w:spacing w:val="3"/>
                <w:sz w:val="20"/>
                <w:szCs w:val="20"/>
                <w:lang w:eastAsia="ru-RU"/>
              </w:rPr>
              <w:t>4.Пальчиковая гимнастика</w:t>
            </w:r>
          </w:p>
        </w:tc>
        <w:tc>
          <w:tcPr>
            <w:tcW w:w="7956" w:type="dxa"/>
            <w:shd w:val="clear" w:color="auto" w:fill="auto"/>
          </w:tcPr>
          <w:p w:rsidR="00B32BDB" w:rsidRPr="00B32BDB" w:rsidRDefault="00B32BDB" w:rsidP="00B32BDB">
            <w:pPr>
              <w:shd w:val="clear" w:color="auto" w:fill="FFFFFF"/>
              <w:tabs>
                <w:tab w:val="left" w:pos="0"/>
              </w:tabs>
              <w:spacing w:before="48" w:after="0" w:line="240" w:lineRule="auto"/>
              <w:rPr>
                <w:rFonts w:ascii="Times New Roman" w:eastAsia="Times New Roman" w:hAnsi="Times New Roman" w:cs="Times New Roman"/>
                <w:b/>
                <w:iCs/>
                <w:sz w:val="20"/>
                <w:szCs w:val="20"/>
                <w:lang w:eastAsia="ru-RU"/>
              </w:rPr>
            </w:pPr>
            <w:r w:rsidRPr="00B32BDB">
              <w:rPr>
                <w:rFonts w:ascii="Times New Roman" w:eastAsia="Times New Roman" w:hAnsi="Times New Roman" w:cs="Times New Roman"/>
                <w:b/>
                <w:iCs/>
                <w:sz w:val="20"/>
                <w:szCs w:val="20"/>
                <w:lang w:eastAsia="ru-RU"/>
              </w:rPr>
              <w:t xml:space="preserve">“Четыре братца” </w:t>
            </w:r>
            <w:r w:rsidRPr="00B32BDB">
              <w:rPr>
                <w:rFonts w:ascii="Times New Roman" w:eastAsia="Times New Roman" w:hAnsi="Times New Roman" w:cs="Times New Roman"/>
                <w:sz w:val="20"/>
                <w:szCs w:val="20"/>
                <w:lang w:eastAsia="ru-RU"/>
              </w:rPr>
              <w:t xml:space="preserve">Идут четыре братца навстречу </w:t>
            </w:r>
            <w:proofErr w:type="gramStart"/>
            <w:r w:rsidRPr="00B32BDB">
              <w:rPr>
                <w:rFonts w:ascii="Times New Roman" w:eastAsia="Times New Roman" w:hAnsi="Times New Roman" w:cs="Times New Roman"/>
                <w:sz w:val="20"/>
                <w:szCs w:val="20"/>
                <w:lang w:eastAsia="ru-RU"/>
              </w:rPr>
              <w:t>старшему</w:t>
            </w:r>
            <w:proofErr w:type="gramEnd"/>
            <w:r w:rsidRPr="00B32BDB">
              <w:rPr>
                <w:rFonts w:ascii="Times New Roman" w:eastAsia="Times New Roman" w:hAnsi="Times New Roman" w:cs="Times New Roman"/>
                <w:sz w:val="20"/>
                <w:szCs w:val="20"/>
                <w:lang w:eastAsia="ru-RU"/>
              </w:rPr>
              <w:t>.</w:t>
            </w:r>
            <w:r w:rsidRPr="00B32BDB">
              <w:rPr>
                <w:rFonts w:ascii="Times New Roman" w:eastAsia="Times New Roman" w:hAnsi="Times New Roman" w:cs="Times New Roman"/>
                <w:sz w:val="20"/>
                <w:szCs w:val="20"/>
                <w:lang w:eastAsia="ru-RU"/>
              </w:rPr>
              <w:br/>
              <w:t>- Здравствуй, большак!</w:t>
            </w:r>
            <w:r w:rsidRPr="00B32BDB">
              <w:rPr>
                <w:rFonts w:ascii="Times New Roman" w:eastAsia="Times New Roman" w:hAnsi="Times New Roman" w:cs="Times New Roman"/>
                <w:sz w:val="20"/>
                <w:szCs w:val="20"/>
                <w:lang w:eastAsia="ru-RU"/>
              </w:rPr>
              <w:br/>
              <w:t>- Здорово, Васька-указка,</w:t>
            </w:r>
            <w:r w:rsidRPr="00B32BDB">
              <w:rPr>
                <w:rFonts w:ascii="Times New Roman" w:eastAsia="Times New Roman" w:hAnsi="Times New Roman" w:cs="Times New Roman"/>
                <w:sz w:val="20"/>
                <w:szCs w:val="20"/>
                <w:lang w:eastAsia="ru-RU"/>
              </w:rPr>
              <w:br/>
              <w:t>Мишка-середка,</w:t>
            </w:r>
            <w:r w:rsidRPr="00B32BDB">
              <w:rPr>
                <w:rFonts w:ascii="Times New Roman" w:eastAsia="Times New Roman" w:hAnsi="Times New Roman" w:cs="Times New Roman"/>
                <w:sz w:val="20"/>
                <w:szCs w:val="20"/>
                <w:lang w:eastAsia="ru-RU"/>
              </w:rPr>
              <w:br/>
              <w:t>Гришка-сиротка,</w:t>
            </w:r>
            <w:r w:rsidRPr="00B32BDB">
              <w:rPr>
                <w:rFonts w:ascii="Times New Roman" w:eastAsia="Times New Roman" w:hAnsi="Times New Roman" w:cs="Times New Roman"/>
                <w:sz w:val="20"/>
                <w:szCs w:val="20"/>
                <w:lang w:eastAsia="ru-RU"/>
              </w:rPr>
              <w:br/>
              <w:t>Да крошка-Тимошка!</w:t>
            </w:r>
          </w:p>
          <w:p w:rsidR="00B32BDB" w:rsidRPr="00B32BDB" w:rsidRDefault="00B32BDB" w:rsidP="00B32BDB">
            <w:pPr>
              <w:widowControl w:val="0"/>
              <w:shd w:val="clear" w:color="auto" w:fill="FFFFFF"/>
              <w:tabs>
                <w:tab w:val="left" w:pos="518"/>
              </w:tabs>
              <w:autoSpaceDE w:val="0"/>
              <w:autoSpaceDN w:val="0"/>
              <w:adjustRightInd w:val="0"/>
              <w:spacing w:after="0" w:line="240" w:lineRule="auto"/>
              <w:rPr>
                <w:rFonts w:ascii="Times New Roman" w:eastAsia="Times New Roman" w:hAnsi="Times New Roman" w:cs="Times New Roman"/>
                <w:sz w:val="24"/>
                <w:szCs w:val="24"/>
                <w:lang w:eastAsia="ru-RU"/>
              </w:rPr>
            </w:pPr>
            <w:r w:rsidRPr="00B32BDB">
              <w:rPr>
                <w:rFonts w:ascii="Times New Roman" w:eastAsia="Times New Roman" w:hAnsi="Times New Roman" w:cs="Times New Roman"/>
                <w:sz w:val="20"/>
                <w:szCs w:val="20"/>
                <w:lang w:eastAsia="ru-RU"/>
              </w:rPr>
              <w:t xml:space="preserve">(на вторую строчку соединить все пальцы в щепотку, затем соединять поочередно с </w:t>
            </w:r>
            <w:proofErr w:type="gramStart"/>
            <w:r w:rsidRPr="00B32BDB">
              <w:rPr>
                <w:rFonts w:ascii="Times New Roman" w:eastAsia="Times New Roman" w:hAnsi="Times New Roman" w:cs="Times New Roman"/>
                <w:sz w:val="20"/>
                <w:szCs w:val="20"/>
                <w:lang w:eastAsia="ru-RU"/>
              </w:rPr>
              <w:t>большим</w:t>
            </w:r>
            <w:proofErr w:type="gramEnd"/>
            <w:r w:rsidRPr="00B32BDB">
              <w:rPr>
                <w:rFonts w:ascii="Times New Roman" w:eastAsia="Times New Roman" w:hAnsi="Times New Roman" w:cs="Times New Roman"/>
                <w:sz w:val="20"/>
                <w:szCs w:val="20"/>
                <w:lang w:eastAsia="ru-RU"/>
              </w:rPr>
              <w:t xml:space="preserve"> все остальные пальцы)</w:t>
            </w:r>
          </w:p>
        </w:tc>
      </w:tr>
      <w:tr w:rsidR="00B32BDB" w:rsidRPr="00B32BDB" w:rsidTr="00B32BDB">
        <w:trPr>
          <w:trHeight w:val="83"/>
        </w:trPr>
        <w:tc>
          <w:tcPr>
            <w:tcW w:w="2628" w:type="dxa"/>
            <w:shd w:val="clear" w:color="auto" w:fill="auto"/>
          </w:tcPr>
          <w:p w:rsidR="00B32BDB" w:rsidRPr="00B32BDB" w:rsidRDefault="00B32BDB" w:rsidP="00B32BDB">
            <w:pPr>
              <w:shd w:val="clear" w:color="auto" w:fill="FFFFFF"/>
              <w:tabs>
                <w:tab w:val="left" w:pos="528"/>
              </w:tabs>
              <w:spacing w:after="0" w:line="240" w:lineRule="auto"/>
              <w:rPr>
                <w:rFonts w:ascii="Times New Roman" w:eastAsia="Times New Roman" w:hAnsi="Times New Roman" w:cs="Times New Roman"/>
                <w:b/>
                <w:bCs/>
                <w:spacing w:val="-2"/>
                <w:sz w:val="20"/>
                <w:szCs w:val="20"/>
                <w:lang w:eastAsia="ru-RU"/>
              </w:rPr>
            </w:pPr>
            <w:r w:rsidRPr="00B32BDB">
              <w:rPr>
                <w:rFonts w:ascii="Times New Roman" w:eastAsia="Times New Roman" w:hAnsi="Times New Roman" w:cs="Times New Roman"/>
                <w:b/>
                <w:bCs/>
                <w:spacing w:val="-2"/>
                <w:sz w:val="20"/>
                <w:szCs w:val="20"/>
                <w:lang w:eastAsia="ru-RU"/>
              </w:rPr>
              <w:t xml:space="preserve">5.Упражнение для глаз </w:t>
            </w:r>
          </w:p>
        </w:tc>
        <w:tc>
          <w:tcPr>
            <w:tcW w:w="7956" w:type="dxa"/>
            <w:shd w:val="clear" w:color="auto" w:fill="auto"/>
          </w:tcPr>
          <w:p w:rsidR="00B32BDB" w:rsidRPr="00B32BDB" w:rsidRDefault="00B32BDB" w:rsidP="00B32BDB">
            <w:pPr>
              <w:shd w:val="clear" w:color="auto" w:fill="FFFFFF"/>
              <w:spacing w:before="10" w:after="0" w:line="240" w:lineRule="auto"/>
              <w:ind w:right="1613"/>
              <w:rPr>
                <w:rFonts w:ascii="Times New Roman" w:eastAsia="Times New Roman" w:hAnsi="Times New Roman" w:cs="Times New Roman"/>
                <w:sz w:val="20"/>
                <w:szCs w:val="20"/>
                <w:lang w:eastAsia="ru-RU"/>
              </w:rPr>
            </w:pPr>
            <w:r w:rsidRPr="00B32BDB">
              <w:rPr>
                <w:rFonts w:ascii="Times New Roman" w:eastAsia="Times New Roman" w:hAnsi="Times New Roman" w:cs="Times New Roman"/>
                <w:spacing w:val="-2"/>
                <w:sz w:val="20"/>
                <w:szCs w:val="20"/>
                <w:lang w:eastAsia="ru-RU"/>
              </w:rPr>
              <w:t>«Солнышко и тучки»   Солнышко с тучками в прятки играло</w:t>
            </w:r>
            <w:r w:rsidRPr="00B32BDB">
              <w:rPr>
                <w:rFonts w:ascii="Times New Roman" w:eastAsia="Times New Roman" w:hAnsi="Times New Roman" w:cs="Times New Roman"/>
                <w:color w:val="000000"/>
                <w:spacing w:val="-7"/>
                <w:w w:val="110"/>
                <w:sz w:val="20"/>
                <w:szCs w:val="20"/>
                <w:lang w:eastAsia="ru-RU"/>
              </w:rPr>
              <w:t xml:space="preserve">. </w:t>
            </w:r>
          </w:p>
          <w:p w:rsidR="00B32BDB" w:rsidRPr="00B32BDB" w:rsidRDefault="00B32BDB" w:rsidP="00B32BDB">
            <w:pPr>
              <w:shd w:val="clear" w:color="auto" w:fill="FFFFFF"/>
              <w:spacing w:after="0" w:line="240" w:lineRule="auto"/>
              <w:rPr>
                <w:rFonts w:ascii="Times New Roman" w:eastAsia="Times New Roman" w:hAnsi="Times New Roman" w:cs="Times New Roman"/>
                <w:i/>
                <w:sz w:val="20"/>
                <w:szCs w:val="20"/>
                <w:lang w:eastAsia="ru-RU"/>
              </w:rPr>
            </w:pPr>
            <w:r w:rsidRPr="00B32BDB">
              <w:rPr>
                <w:rFonts w:ascii="Times New Roman" w:eastAsia="Times New Roman" w:hAnsi="Times New Roman" w:cs="Times New Roman"/>
                <w:i/>
                <w:color w:val="000000"/>
                <w:spacing w:val="2"/>
                <w:w w:val="110"/>
                <w:sz w:val="20"/>
                <w:szCs w:val="20"/>
                <w:lang w:eastAsia="ru-RU"/>
              </w:rPr>
              <w:t>Посмотреть глазами вправо — влево, вверх — вниз.</w:t>
            </w:r>
          </w:p>
          <w:p w:rsidR="00B32BDB" w:rsidRPr="00B32BDB" w:rsidRDefault="00B32BDB" w:rsidP="00B32BDB">
            <w:pPr>
              <w:shd w:val="clear" w:color="auto" w:fill="FFFFFF"/>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pacing w:val="-9"/>
                <w:w w:val="110"/>
                <w:sz w:val="20"/>
                <w:szCs w:val="20"/>
                <w:lang w:eastAsia="ru-RU"/>
              </w:rPr>
              <w:t>Солнышко тучки-летучки считало:</w:t>
            </w:r>
          </w:p>
          <w:p w:rsidR="00B32BDB" w:rsidRPr="00B32BDB" w:rsidRDefault="00B32BDB" w:rsidP="00B32BDB">
            <w:pPr>
              <w:shd w:val="clear" w:color="auto" w:fill="FFFFFF"/>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pacing w:val="-7"/>
                <w:w w:val="110"/>
                <w:sz w:val="20"/>
                <w:szCs w:val="20"/>
                <w:lang w:eastAsia="ru-RU"/>
              </w:rPr>
              <w:t>Серые тучки, черные тучки.</w:t>
            </w:r>
          </w:p>
          <w:p w:rsidR="00B32BDB" w:rsidRPr="00B32BDB" w:rsidRDefault="00B32BDB" w:rsidP="00B32BDB">
            <w:pPr>
              <w:shd w:val="clear" w:color="auto" w:fill="FFFFFF"/>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pacing w:val="-11"/>
                <w:w w:val="110"/>
                <w:sz w:val="20"/>
                <w:szCs w:val="20"/>
                <w:lang w:eastAsia="ru-RU"/>
              </w:rPr>
              <w:t>Легких — две штучки,</w:t>
            </w:r>
          </w:p>
          <w:p w:rsidR="00B32BDB" w:rsidRPr="00B32BDB" w:rsidRDefault="00B32BDB" w:rsidP="00B32BDB">
            <w:pPr>
              <w:shd w:val="clear" w:color="auto" w:fill="FFFFFF"/>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pacing w:val="-11"/>
                <w:w w:val="110"/>
                <w:sz w:val="20"/>
                <w:szCs w:val="20"/>
                <w:lang w:eastAsia="ru-RU"/>
              </w:rPr>
              <w:t>Тяжелых — три штучки.</w:t>
            </w:r>
          </w:p>
          <w:p w:rsidR="00B32BDB" w:rsidRPr="00B32BDB" w:rsidRDefault="00B32BDB" w:rsidP="00B32BDB">
            <w:pPr>
              <w:shd w:val="clear" w:color="auto" w:fill="FFFFFF"/>
              <w:spacing w:after="0" w:line="240" w:lineRule="auto"/>
              <w:rPr>
                <w:rFonts w:ascii="Times New Roman" w:eastAsia="Times New Roman" w:hAnsi="Times New Roman" w:cs="Times New Roman"/>
                <w:i/>
                <w:sz w:val="20"/>
                <w:szCs w:val="20"/>
                <w:lang w:eastAsia="ru-RU"/>
              </w:rPr>
            </w:pPr>
            <w:r w:rsidRPr="00B32BDB">
              <w:rPr>
                <w:rFonts w:ascii="Times New Roman" w:eastAsia="Times New Roman" w:hAnsi="Times New Roman" w:cs="Times New Roman"/>
                <w:color w:val="000000"/>
                <w:spacing w:val="-8"/>
                <w:w w:val="110"/>
                <w:sz w:val="20"/>
                <w:szCs w:val="20"/>
                <w:lang w:eastAsia="ru-RU"/>
              </w:rPr>
              <w:t xml:space="preserve">Тучки попрятались, тучек не стало. </w:t>
            </w:r>
            <w:r w:rsidRPr="00B32BDB">
              <w:rPr>
                <w:rFonts w:ascii="Times New Roman" w:eastAsia="Times New Roman" w:hAnsi="Times New Roman" w:cs="Times New Roman"/>
                <w:i/>
                <w:color w:val="000000"/>
                <w:spacing w:val="4"/>
                <w:w w:val="110"/>
                <w:sz w:val="20"/>
                <w:szCs w:val="20"/>
                <w:lang w:eastAsia="ru-RU"/>
              </w:rPr>
              <w:t>Закрыть глаза ладонями.</w:t>
            </w:r>
          </w:p>
          <w:p w:rsidR="00B32BDB" w:rsidRPr="00B32BDB" w:rsidRDefault="00B32BDB" w:rsidP="00B32BDB">
            <w:pPr>
              <w:shd w:val="clear" w:color="auto" w:fill="FFFFFF"/>
              <w:spacing w:after="0" w:line="240" w:lineRule="auto"/>
              <w:rPr>
                <w:rFonts w:ascii="Times New Roman" w:eastAsia="Times New Roman" w:hAnsi="Times New Roman" w:cs="Times New Roman"/>
                <w:i/>
                <w:sz w:val="24"/>
                <w:szCs w:val="24"/>
                <w:lang w:eastAsia="ru-RU"/>
              </w:rPr>
            </w:pPr>
            <w:r w:rsidRPr="00B32BDB">
              <w:rPr>
                <w:rFonts w:ascii="Times New Roman" w:eastAsia="Times New Roman" w:hAnsi="Times New Roman" w:cs="Times New Roman"/>
                <w:color w:val="000000"/>
                <w:spacing w:val="-8"/>
                <w:w w:val="110"/>
                <w:sz w:val="20"/>
                <w:szCs w:val="20"/>
                <w:lang w:eastAsia="ru-RU"/>
              </w:rPr>
              <w:t xml:space="preserve">Солнце на небе </w:t>
            </w:r>
            <w:proofErr w:type="gramStart"/>
            <w:r w:rsidRPr="00B32BDB">
              <w:rPr>
                <w:rFonts w:ascii="Times New Roman" w:eastAsia="Times New Roman" w:hAnsi="Times New Roman" w:cs="Times New Roman"/>
                <w:color w:val="000000"/>
                <w:spacing w:val="-8"/>
                <w:w w:val="110"/>
                <w:sz w:val="20"/>
                <w:szCs w:val="20"/>
                <w:lang w:eastAsia="ru-RU"/>
              </w:rPr>
              <w:t>вовсю</w:t>
            </w:r>
            <w:proofErr w:type="gramEnd"/>
            <w:r w:rsidRPr="00B32BDB">
              <w:rPr>
                <w:rFonts w:ascii="Times New Roman" w:eastAsia="Times New Roman" w:hAnsi="Times New Roman" w:cs="Times New Roman"/>
                <w:color w:val="000000"/>
                <w:spacing w:val="-8"/>
                <w:w w:val="110"/>
                <w:sz w:val="20"/>
                <w:szCs w:val="20"/>
                <w:lang w:eastAsia="ru-RU"/>
              </w:rPr>
              <w:t xml:space="preserve"> засияло. </w:t>
            </w:r>
            <w:r w:rsidRPr="00B32BDB">
              <w:rPr>
                <w:rFonts w:ascii="Times New Roman" w:eastAsia="Times New Roman" w:hAnsi="Times New Roman" w:cs="Times New Roman"/>
                <w:i/>
                <w:color w:val="000000"/>
                <w:spacing w:val="3"/>
                <w:w w:val="110"/>
                <w:sz w:val="20"/>
                <w:szCs w:val="20"/>
                <w:lang w:eastAsia="ru-RU"/>
              </w:rPr>
              <w:t>Поморгать глазками.</w:t>
            </w:r>
          </w:p>
        </w:tc>
      </w:tr>
      <w:tr w:rsidR="00B32BDB" w:rsidRPr="00B32BDB" w:rsidTr="00B32BDB">
        <w:tc>
          <w:tcPr>
            <w:tcW w:w="2628" w:type="dxa"/>
            <w:shd w:val="clear" w:color="auto" w:fill="auto"/>
          </w:tcPr>
          <w:p w:rsidR="00B32BDB" w:rsidRPr="00B32BDB" w:rsidRDefault="00B32BDB" w:rsidP="00B32BDB">
            <w:pPr>
              <w:spacing w:after="0" w:line="240" w:lineRule="auto"/>
              <w:outlineLvl w:val="1"/>
              <w:rPr>
                <w:rFonts w:ascii="Times New Roman" w:eastAsia="Times New Roman" w:hAnsi="Times New Roman" w:cs="Times New Roman"/>
                <w:b/>
                <w:bCs/>
                <w:sz w:val="20"/>
                <w:szCs w:val="20"/>
                <w:lang w:eastAsia="ru-RU"/>
              </w:rPr>
            </w:pPr>
            <w:r w:rsidRPr="00B32BDB">
              <w:rPr>
                <w:rFonts w:ascii="Times New Roman" w:eastAsia="Times New Roman" w:hAnsi="Times New Roman" w:cs="Times New Roman"/>
                <w:b/>
                <w:bCs/>
                <w:color w:val="000000"/>
                <w:spacing w:val="-3"/>
                <w:sz w:val="20"/>
                <w:szCs w:val="20"/>
                <w:lang w:eastAsia="ru-RU"/>
              </w:rPr>
              <w:t>6.Упражнение</w:t>
            </w:r>
            <w:r w:rsidRPr="00B32BDB">
              <w:rPr>
                <w:rFonts w:ascii="Times New Roman" w:eastAsia="Times New Roman" w:hAnsi="Times New Roman" w:cs="Times New Roman"/>
                <w:b/>
                <w:bCs/>
                <w:sz w:val="20"/>
                <w:szCs w:val="20"/>
                <w:lang w:eastAsia="ru-RU"/>
              </w:rPr>
              <w:t xml:space="preserve"> на развитие эмоционально-волевой сферы ребенка</w:t>
            </w:r>
          </w:p>
        </w:tc>
        <w:tc>
          <w:tcPr>
            <w:tcW w:w="7956" w:type="dxa"/>
            <w:shd w:val="clear" w:color="auto" w:fill="auto"/>
          </w:tcPr>
          <w:p w:rsidR="00B32BDB" w:rsidRPr="00B32BDB" w:rsidRDefault="00B32BDB" w:rsidP="00B32BDB">
            <w:pPr>
              <w:spacing w:after="0" w:line="195" w:lineRule="atLeast"/>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pacing w:val="3"/>
                <w:sz w:val="20"/>
                <w:szCs w:val="24"/>
                <w:lang w:eastAsia="ru-RU"/>
              </w:rPr>
              <w:t>«Зайки и слоники».</w:t>
            </w:r>
            <w:r w:rsidRPr="00B32BDB">
              <w:rPr>
                <w:rFonts w:ascii="Times New Roman" w:eastAsia="Times New Roman" w:hAnsi="Times New Roman" w:cs="Times New Roman"/>
                <w:sz w:val="20"/>
                <w:szCs w:val="20"/>
                <w:lang w:eastAsia="ru-RU"/>
              </w:rPr>
              <w:br/>
            </w:r>
            <w:r w:rsidRPr="00B32BDB">
              <w:rPr>
                <w:rFonts w:ascii="Times New Roman" w:eastAsia="Times New Roman" w:hAnsi="Times New Roman" w:cs="Times New Roman"/>
                <w:i/>
                <w:iCs/>
                <w:sz w:val="20"/>
                <w:szCs w:val="20"/>
                <w:lang w:eastAsia="ru-RU"/>
              </w:rPr>
              <w:t>Цель.</w:t>
            </w:r>
            <w:r w:rsidRPr="00B32BDB">
              <w:rPr>
                <w:rFonts w:ascii="Times New Roman" w:eastAsia="Times New Roman" w:hAnsi="Times New Roman" w:cs="Times New Roman"/>
                <w:sz w:val="20"/>
                <w:szCs w:val="20"/>
                <w:lang w:eastAsia="ru-RU"/>
              </w:rPr>
              <w:t xml:space="preserve"> Возможность почувствовать себя сильными и смелыми, </w:t>
            </w:r>
            <w:hyperlink r:id="rId15" w:history="1">
              <w:r w:rsidRPr="00B32BDB">
                <w:rPr>
                  <w:rFonts w:ascii="Times New Roman" w:eastAsia="Times New Roman" w:hAnsi="Times New Roman" w:cs="Times New Roman"/>
                  <w:color w:val="000000"/>
                  <w:sz w:val="20"/>
                  <w:szCs w:val="20"/>
                  <w:u w:val="single"/>
                  <w:lang w:eastAsia="ru-RU"/>
                </w:rPr>
                <w:t>повышение самооценки.</w:t>
              </w:r>
            </w:hyperlink>
            <w:r w:rsidRPr="00B32BDB">
              <w:rPr>
                <w:rFonts w:ascii="Times New Roman" w:eastAsia="Times New Roman" w:hAnsi="Times New Roman" w:cs="Times New Roman"/>
                <w:sz w:val="20"/>
                <w:szCs w:val="20"/>
                <w:lang w:eastAsia="ru-RU"/>
              </w:rPr>
              <w:br/>
            </w:r>
            <w:r w:rsidRPr="00B32BDB">
              <w:rPr>
                <w:rFonts w:ascii="Times New Roman" w:eastAsia="Times New Roman" w:hAnsi="Times New Roman" w:cs="Times New Roman"/>
                <w:i/>
                <w:iCs/>
                <w:sz w:val="20"/>
                <w:szCs w:val="20"/>
                <w:lang w:eastAsia="ru-RU"/>
              </w:rPr>
              <w:t xml:space="preserve">Содержание. </w:t>
            </w:r>
            <w:r w:rsidRPr="00B32BDB">
              <w:rPr>
                <w:rFonts w:ascii="Times New Roman" w:eastAsia="Times New Roman" w:hAnsi="Times New Roman" w:cs="Times New Roman"/>
                <w:sz w:val="20"/>
                <w:szCs w:val="20"/>
                <w:lang w:eastAsia="ru-RU"/>
              </w:rPr>
              <w:t>Ведущий произносит: «Ребята, я хочу предложить вам игру, которая называется „Зайки и слоники". Сначала мы с вами будем зайками-трусишками. Скажите, что делает заяц, когда чувствует опасность? Правильно, дрожит. Покажите, как он дрожит. Поджимает уши, весь сжимается, старается стать маленьким и незаметным, хвостик и лапки трясутся и т. д.» Дети показывают.</w:t>
            </w:r>
            <w:r w:rsidRPr="00B32BDB">
              <w:rPr>
                <w:rFonts w:ascii="Times New Roman" w:eastAsia="Times New Roman" w:hAnsi="Times New Roman" w:cs="Times New Roman"/>
                <w:sz w:val="20"/>
                <w:szCs w:val="20"/>
                <w:lang w:eastAsia="ru-RU"/>
              </w:rPr>
              <w:br/>
              <w:t>«Покажите, что делают зайки, если слышат шаги человека?» Дети разбегаются по группе, классу, прячутся и т. д. «А что делают зайки, если видят волка?» Взрослый играет с детьми в течение нескольких минут.</w:t>
            </w:r>
            <w:r w:rsidRPr="00B32BDB">
              <w:rPr>
                <w:rFonts w:ascii="Times New Roman" w:eastAsia="Times New Roman" w:hAnsi="Times New Roman" w:cs="Times New Roman"/>
                <w:sz w:val="20"/>
                <w:szCs w:val="20"/>
                <w:lang w:eastAsia="ru-RU"/>
              </w:rPr>
              <w:br/>
              <w:t xml:space="preserve">«А теперь мы с вами будет слонами, большими, сильными, смелыми. Покажите, как спокойно, размеренно, величаво и бесстрашно ходят слоны. А что делают </w:t>
            </w:r>
            <w:proofErr w:type="gramStart"/>
            <w:r w:rsidRPr="00B32BDB">
              <w:rPr>
                <w:rFonts w:ascii="Times New Roman" w:eastAsia="Times New Roman" w:hAnsi="Times New Roman" w:cs="Times New Roman"/>
                <w:sz w:val="20"/>
                <w:szCs w:val="20"/>
                <w:lang w:eastAsia="ru-RU"/>
              </w:rPr>
              <w:t>слоны</w:t>
            </w:r>
            <w:proofErr w:type="gramEnd"/>
            <w:r w:rsidRPr="00B32BDB">
              <w:rPr>
                <w:rFonts w:ascii="Times New Roman" w:eastAsia="Times New Roman" w:hAnsi="Times New Roman" w:cs="Times New Roman"/>
                <w:sz w:val="20"/>
                <w:szCs w:val="20"/>
                <w:lang w:eastAsia="ru-RU"/>
              </w:rPr>
              <w:t> когда видят человека? Они боятся его? Нет. Они дружат с ним и, когда его видят, спокойно продолжают свой путь. Покажите как. Покажите, что делают слоны, когда видят тигра...» Дети в течение нескольких минут изображают бесстрашных слонов.</w:t>
            </w:r>
          </w:p>
        </w:tc>
      </w:tr>
      <w:tr w:rsidR="00B32BDB" w:rsidRPr="00B32BDB" w:rsidTr="00B32BDB">
        <w:trPr>
          <w:trHeight w:val="163"/>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7.Массаж рук</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sz w:val="24"/>
                <w:szCs w:val="24"/>
                <w:lang w:eastAsia="ru-RU"/>
              </w:rPr>
              <w:t xml:space="preserve"> </w:t>
            </w:r>
            <w:r w:rsidRPr="00B32BDB">
              <w:rPr>
                <w:rFonts w:ascii="Times New Roman" w:eastAsia="Times New Roman" w:hAnsi="Times New Roman" w:cs="Times New Roman"/>
                <w:sz w:val="20"/>
                <w:szCs w:val="20"/>
                <w:lang w:eastAsia="ru-RU"/>
              </w:rPr>
              <w:t xml:space="preserve">Сцепить пальцы «Домиком» и потереть ими друг об друга: </w:t>
            </w:r>
          </w:p>
          <w:p w:rsidR="00B32BDB" w:rsidRPr="00B32BDB" w:rsidRDefault="00B32BDB" w:rsidP="00B32BDB">
            <w:pPr>
              <w:spacing w:after="0" w:line="240" w:lineRule="auto"/>
              <w:rPr>
                <w:rFonts w:ascii="Times New Roman" w:eastAsia="Times New Roman" w:hAnsi="Times New Roman" w:cs="Times New Roman"/>
                <w:i/>
                <w:iCs/>
                <w:sz w:val="24"/>
                <w:szCs w:val="24"/>
                <w:lang w:eastAsia="ru-RU"/>
              </w:rPr>
            </w:pPr>
            <w:r w:rsidRPr="00B32BDB">
              <w:rPr>
                <w:rFonts w:ascii="Times New Roman" w:eastAsia="Times New Roman" w:hAnsi="Times New Roman" w:cs="Times New Roman"/>
                <w:i/>
                <w:iCs/>
                <w:sz w:val="20"/>
                <w:szCs w:val="20"/>
                <w:lang w:eastAsia="ru-RU"/>
              </w:rPr>
              <w:t>Сцепим пальцы мы в замок,</w:t>
            </w:r>
            <w:r w:rsidRPr="00B32BDB">
              <w:rPr>
                <w:rFonts w:ascii="Times New Roman" w:eastAsia="Times New Roman" w:hAnsi="Times New Roman" w:cs="Times New Roman"/>
                <w:i/>
                <w:iCs/>
                <w:sz w:val="20"/>
                <w:szCs w:val="20"/>
                <w:lang w:eastAsia="ru-RU"/>
              </w:rPr>
              <w:br/>
              <w:t>Чтоб чужой войти не мог.</w:t>
            </w:r>
            <w:r w:rsidRPr="00B32BDB">
              <w:rPr>
                <w:rFonts w:ascii="Times New Roman" w:eastAsia="Times New Roman" w:hAnsi="Times New Roman" w:cs="Times New Roman"/>
                <w:i/>
                <w:iCs/>
                <w:sz w:val="20"/>
                <w:szCs w:val="20"/>
                <w:lang w:eastAsia="ru-RU"/>
              </w:rPr>
              <w:br/>
              <w:t xml:space="preserve">Пустим только белочку, </w:t>
            </w:r>
            <w:r w:rsidRPr="00B32BDB">
              <w:rPr>
                <w:rFonts w:ascii="Times New Roman" w:eastAsia="Times New Roman" w:hAnsi="Times New Roman" w:cs="Times New Roman"/>
                <w:i/>
                <w:iCs/>
                <w:sz w:val="20"/>
                <w:szCs w:val="20"/>
                <w:lang w:eastAsia="ru-RU"/>
              </w:rPr>
              <w:br/>
              <w:t xml:space="preserve">Ежика и зайчика, </w:t>
            </w:r>
            <w:r w:rsidRPr="00B32BDB">
              <w:rPr>
                <w:rFonts w:ascii="Times New Roman" w:eastAsia="Times New Roman" w:hAnsi="Times New Roman" w:cs="Times New Roman"/>
                <w:i/>
                <w:iCs/>
                <w:sz w:val="20"/>
                <w:szCs w:val="20"/>
                <w:lang w:eastAsia="ru-RU"/>
              </w:rPr>
              <w:br/>
              <w:t xml:space="preserve">Пустим только девочку, </w:t>
            </w:r>
            <w:r w:rsidRPr="00B32BDB">
              <w:rPr>
                <w:rFonts w:ascii="Times New Roman" w:eastAsia="Times New Roman" w:hAnsi="Times New Roman" w:cs="Times New Roman"/>
                <w:i/>
                <w:iCs/>
                <w:sz w:val="20"/>
                <w:szCs w:val="20"/>
                <w:lang w:eastAsia="ru-RU"/>
              </w:rPr>
              <w:br/>
              <w:t>Пустим только мальчика.</w:t>
            </w:r>
            <w:r w:rsidRPr="00B32BDB">
              <w:rPr>
                <w:rFonts w:ascii="Times New Roman" w:eastAsia="Times New Roman" w:hAnsi="Times New Roman" w:cs="Times New Roman"/>
                <w:i/>
                <w:iCs/>
                <w:sz w:val="24"/>
                <w:szCs w:val="24"/>
                <w:lang w:eastAsia="ru-RU"/>
              </w:rPr>
              <w:t xml:space="preserve"> </w:t>
            </w:r>
          </w:p>
        </w:tc>
      </w:tr>
      <w:tr w:rsidR="00B32BDB" w:rsidRPr="00B32BDB" w:rsidTr="00B32BDB">
        <w:trPr>
          <w:trHeight w:val="102"/>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8.Массаж ушных раковин</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z w:val="20"/>
                <w:szCs w:val="20"/>
                <w:lang w:eastAsia="ru-RU"/>
              </w:rPr>
              <w:t>Ввести большой палец в наружное слухо</w:t>
            </w:r>
            <w:r w:rsidRPr="00B32BDB">
              <w:rPr>
                <w:rFonts w:ascii="Times New Roman" w:eastAsia="Times New Roman" w:hAnsi="Times New Roman" w:cs="Times New Roman"/>
                <w:color w:val="000000"/>
                <w:sz w:val="20"/>
                <w:szCs w:val="20"/>
                <w:lang w:eastAsia="ru-RU"/>
              </w:rPr>
              <w:softHyphen/>
              <w:t xml:space="preserve">вое отверстие, а указательным пальцем прижать находящийся спереди </w:t>
            </w:r>
            <w:proofErr w:type="spellStart"/>
            <w:r w:rsidRPr="00B32BDB">
              <w:rPr>
                <w:rFonts w:ascii="Times New Roman" w:eastAsia="Times New Roman" w:hAnsi="Times New Roman" w:cs="Times New Roman"/>
                <w:color w:val="000000"/>
                <w:sz w:val="20"/>
                <w:szCs w:val="20"/>
                <w:lang w:eastAsia="ru-RU"/>
              </w:rPr>
              <w:t>выступушной</w:t>
            </w:r>
            <w:proofErr w:type="spellEnd"/>
            <w:r w:rsidRPr="00B32BDB">
              <w:rPr>
                <w:rFonts w:ascii="Times New Roman" w:eastAsia="Times New Roman" w:hAnsi="Times New Roman" w:cs="Times New Roman"/>
                <w:color w:val="000000"/>
                <w:sz w:val="20"/>
                <w:szCs w:val="20"/>
                <w:lang w:eastAsia="ru-RU"/>
              </w:rPr>
              <w:t xml:space="preserve"> раковины — </w:t>
            </w:r>
            <w:proofErr w:type="spellStart"/>
            <w:r w:rsidRPr="00B32BDB">
              <w:rPr>
                <w:rFonts w:ascii="Times New Roman" w:eastAsia="Times New Roman" w:hAnsi="Times New Roman" w:cs="Times New Roman"/>
                <w:color w:val="000000"/>
                <w:sz w:val="20"/>
                <w:szCs w:val="20"/>
                <w:lang w:eastAsia="ru-RU"/>
              </w:rPr>
              <w:t>козелок</w:t>
            </w:r>
            <w:proofErr w:type="spellEnd"/>
            <w:r w:rsidRPr="00B32BDB">
              <w:rPr>
                <w:rFonts w:ascii="Times New Roman" w:eastAsia="Times New Roman" w:hAnsi="Times New Roman" w:cs="Times New Roman"/>
                <w:color w:val="000000"/>
                <w:sz w:val="20"/>
                <w:szCs w:val="20"/>
                <w:lang w:eastAsia="ru-RU"/>
              </w:rPr>
              <w:t>. Сдавливать и по</w:t>
            </w:r>
            <w:r w:rsidRPr="00B32BDB">
              <w:rPr>
                <w:rFonts w:ascii="Times New Roman" w:eastAsia="Times New Roman" w:hAnsi="Times New Roman" w:cs="Times New Roman"/>
                <w:color w:val="000000"/>
                <w:sz w:val="20"/>
                <w:szCs w:val="20"/>
                <w:lang w:eastAsia="ru-RU"/>
              </w:rPr>
              <w:softHyphen/>
              <w:t>ворачивать его во все стороны в течение 10 сек. Рекомендуется делать массаж регуляр</w:t>
            </w:r>
            <w:r w:rsidRPr="00B32BDB">
              <w:rPr>
                <w:rFonts w:ascii="Times New Roman" w:eastAsia="Times New Roman" w:hAnsi="Times New Roman" w:cs="Times New Roman"/>
                <w:color w:val="000000"/>
                <w:sz w:val="20"/>
                <w:szCs w:val="20"/>
                <w:lang w:eastAsia="ru-RU"/>
              </w:rPr>
              <w:softHyphen/>
              <w:t>но. Он стимулирует функцию надпочечни</w:t>
            </w:r>
            <w:r w:rsidRPr="00B32BDB">
              <w:rPr>
                <w:rFonts w:ascii="Times New Roman" w:eastAsia="Times New Roman" w:hAnsi="Times New Roman" w:cs="Times New Roman"/>
                <w:color w:val="000000"/>
                <w:sz w:val="20"/>
                <w:szCs w:val="20"/>
                <w:lang w:eastAsia="ru-RU"/>
              </w:rPr>
              <w:softHyphen/>
              <w:t>ков, укрепляет нос, горло, гортань. Со временем отступят насморк, кашель, ал</w:t>
            </w:r>
            <w:r w:rsidRPr="00B32BDB">
              <w:rPr>
                <w:rFonts w:ascii="Times New Roman" w:eastAsia="Times New Roman" w:hAnsi="Times New Roman" w:cs="Times New Roman"/>
                <w:color w:val="000000"/>
                <w:sz w:val="20"/>
                <w:szCs w:val="20"/>
                <w:lang w:eastAsia="ru-RU"/>
              </w:rPr>
              <w:softHyphen/>
              <w:t>лергия.</w:t>
            </w:r>
          </w:p>
        </w:tc>
      </w:tr>
      <w:tr w:rsidR="00B32BDB" w:rsidRPr="00B32BDB" w:rsidTr="00B32BDB">
        <w:trPr>
          <w:trHeight w:val="224"/>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iCs/>
                <w:color w:val="000000"/>
                <w:sz w:val="20"/>
                <w:szCs w:val="20"/>
                <w:lang w:eastAsia="ru-RU"/>
              </w:rPr>
              <w:t>9.</w:t>
            </w:r>
            <w:r w:rsidRPr="00B32BDB">
              <w:rPr>
                <w:rFonts w:ascii="Times New Roman" w:eastAsia="Times New Roman" w:hAnsi="Times New Roman" w:cs="Times New Roman"/>
                <w:b/>
                <w:bCs/>
                <w:iCs/>
                <w:color w:val="000000"/>
                <w:sz w:val="20"/>
                <w:szCs w:val="20"/>
                <w:lang w:eastAsia="ru-RU"/>
              </w:rPr>
              <w:t xml:space="preserve">Массаж </w:t>
            </w:r>
            <w:r w:rsidRPr="00B32BDB">
              <w:rPr>
                <w:rFonts w:ascii="Times New Roman" w:eastAsia="Times New Roman" w:hAnsi="Times New Roman" w:cs="Times New Roman"/>
                <w:b/>
                <w:bCs/>
                <w:iCs/>
                <w:color w:val="000000"/>
                <w:sz w:val="20"/>
                <w:szCs w:val="20"/>
                <w:lang w:eastAsia="ru-RU"/>
              </w:rPr>
              <w:t>головы</w:t>
            </w:r>
            <w:r w:rsidRPr="00B32BDB">
              <w:rPr>
                <w:rFonts w:ascii="Times New Roman" w:eastAsia="Times New Roman" w:hAnsi="Times New Roman" w:cs="Times New Roman"/>
                <w:b/>
                <w:bCs/>
                <w:iCs/>
                <w:color w:val="000000"/>
                <w:sz w:val="20"/>
                <w:szCs w:val="20"/>
                <w:lang w:eastAsia="ru-RU"/>
              </w:rPr>
              <w:t>.</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Совершает спиралевидные движения пальцами от висков к затылку.</w:t>
            </w:r>
          </w:p>
        </w:tc>
      </w:tr>
      <w:tr w:rsidR="00B32BDB" w:rsidRPr="00B32BDB" w:rsidTr="00B32BDB">
        <w:trPr>
          <w:trHeight w:val="450"/>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bCs/>
                <w:color w:val="000000"/>
                <w:sz w:val="20"/>
                <w:szCs w:val="20"/>
                <w:lang w:eastAsia="ru-RU"/>
              </w:rPr>
            </w:pPr>
            <w:r w:rsidRPr="00B32BDB">
              <w:rPr>
                <w:rFonts w:ascii="Times New Roman" w:eastAsia="Times New Roman" w:hAnsi="Times New Roman" w:cs="Times New Roman"/>
                <w:b/>
                <w:bCs/>
                <w:color w:val="000000"/>
                <w:sz w:val="20"/>
                <w:szCs w:val="20"/>
                <w:lang w:eastAsia="ru-RU"/>
              </w:rPr>
              <w:t>10.</w:t>
            </w:r>
            <w:r w:rsidRPr="00B32BDB">
              <w:rPr>
                <w:rFonts w:ascii="Times New Roman" w:eastAsia="Times New Roman" w:hAnsi="Times New Roman" w:cs="Times New Roman"/>
                <w:b/>
                <w:bCs/>
                <w:color w:val="000000"/>
                <w:sz w:val="20"/>
                <w:szCs w:val="20"/>
                <w:lang w:eastAsia="ru-RU"/>
              </w:rPr>
              <w:t xml:space="preserve"> Упражнения</w:t>
            </w:r>
            <w:r w:rsidRPr="00B32BDB">
              <w:rPr>
                <w:rFonts w:ascii="Times New Roman" w:eastAsia="Times New Roman" w:hAnsi="Times New Roman" w:cs="Times New Roman"/>
                <w:b/>
                <w:bCs/>
                <w:color w:val="000000"/>
                <w:sz w:val="20"/>
                <w:szCs w:val="20"/>
                <w:lang w:eastAsia="ru-RU"/>
              </w:rPr>
              <w:t xml:space="preserve"> для развития тонкой моторики пальцев рук</w:t>
            </w:r>
          </w:p>
        </w:tc>
        <w:tc>
          <w:tcPr>
            <w:tcW w:w="7956" w:type="dxa"/>
            <w:shd w:val="clear" w:color="auto" w:fill="auto"/>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0"/>
              <w:gridCol w:w="4120"/>
            </w:tblGrid>
            <w:tr w:rsidR="00B32BDB" w:rsidRPr="00B32BDB" w:rsidTr="00B32BDB">
              <w:trPr>
                <w:jc w:val="center"/>
              </w:trPr>
              <w:tc>
                <w:tcPr>
                  <w:tcW w:w="5140" w:type="dxa"/>
                  <w:tcBorders>
                    <w:top w:val="single" w:sz="4" w:space="0" w:color="000000"/>
                    <w:left w:val="single" w:sz="4" w:space="0" w:color="000000"/>
                    <w:bottom w:val="single" w:sz="4" w:space="0" w:color="000000"/>
                    <w:right w:val="single" w:sz="4" w:space="0" w:color="000000"/>
                  </w:tcBorders>
                </w:tcPr>
                <w:p w:rsidR="00B32BDB" w:rsidRPr="00B32BDB" w:rsidRDefault="00B32BDB" w:rsidP="00FE0767">
                  <w:pPr>
                    <w:framePr w:hSpace="180" w:wrap="around" w:vAnchor="text" w:hAnchor="margin" w:xAlign="center" w:y="361"/>
                    <w:spacing w:after="0" w:line="240" w:lineRule="auto"/>
                    <w:jc w:val="both"/>
                    <w:rPr>
                      <w:rFonts w:ascii="Times New Roman" w:eastAsia="Times New Roman" w:hAnsi="Times New Roman" w:cs="Times New Roman"/>
                      <w:i/>
                      <w:sz w:val="20"/>
                      <w:szCs w:val="20"/>
                      <w:lang w:eastAsia="ru-RU"/>
                    </w:rPr>
                  </w:pPr>
                  <w:r w:rsidRPr="00B32BDB">
                    <w:rPr>
                      <w:rFonts w:ascii="Times New Roman" w:eastAsia="Times New Roman" w:hAnsi="Times New Roman" w:cs="Times New Roman"/>
                      <w:i/>
                      <w:sz w:val="20"/>
                      <w:szCs w:val="20"/>
                      <w:lang w:eastAsia="ru-RU"/>
                    </w:rPr>
                    <w:t xml:space="preserve"> Положить руки ладонями вверх. Ребенок поднимает по одному пальцы сначала на одной руке, потом на другой. Повторять это упражнение в обратном порядке.</w:t>
                  </w:r>
                </w:p>
              </w:tc>
              <w:tc>
                <w:tcPr>
                  <w:tcW w:w="5141" w:type="dxa"/>
                  <w:tcBorders>
                    <w:top w:val="single" w:sz="4" w:space="0" w:color="000000"/>
                    <w:left w:val="single" w:sz="4" w:space="0" w:color="000000"/>
                    <w:bottom w:val="single" w:sz="4" w:space="0" w:color="000000"/>
                    <w:right w:val="single" w:sz="4" w:space="0" w:color="000000"/>
                  </w:tcBorders>
                </w:tcPr>
                <w:p w:rsidR="00B32BDB" w:rsidRPr="00B32BDB" w:rsidRDefault="00B32BDB" w:rsidP="00FE0767">
                  <w:pPr>
                    <w:framePr w:hSpace="180" w:wrap="around" w:vAnchor="text" w:hAnchor="margin" w:xAlign="center" w:y="361"/>
                    <w:spacing w:after="0" w:line="240" w:lineRule="auto"/>
                    <w:jc w:val="center"/>
                    <w:rPr>
                      <w:rFonts w:ascii="Times New Roman" w:eastAsia="Times New Roman" w:hAnsi="Times New Roman" w:cs="Times New Roman"/>
                      <w:i/>
                      <w:sz w:val="20"/>
                      <w:szCs w:val="20"/>
                      <w:lang w:eastAsia="ru-RU"/>
                    </w:rPr>
                  </w:pPr>
                </w:p>
                <w:p w:rsidR="00B32BDB" w:rsidRPr="00B32BDB" w:rsidRDefault="00B32BDB" w:rsidP="00FE0767">
                  <w:pPr>
                    <w:framePr w:hSpace="180" w:wrap="around" w:vAnchor="text" w:hAnchor="margin" w:xAlign="center" w:y="361"/>
                    <w:spacing w:after="0" w:line="240" w:lineRule="auto"/>
                    <w:jc w:val="center"/>
                    <w:rPr>
                      <w:rFonts w:ascii="Times New Roman" w:eastAsia="Times New Roman" w:hAnsi="Times New Roman" w:cs="Times New Roman"/>
                      <w:i/>
                      <w:sz w:val="20"/>
                      <w:szCs w:val="20"/>
                      <w:lang w:eastAsia="ru-RU"/>
                    </w:rPr>
                  </w:pPr>
                </w:p>
                <w:p w:rsidR="00B32BDB" w:rsidRPr="00B32BDB" w:rsidRDefault="00B32BDB" w:rsidP="00FE0767">
                  <w:pPr>
                    <w:framePr w:hSpace="180" w:wrap="around" w:vAnchor="text" w:hAnchor="margin" w:xAlign="center" w:y="361"/>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noProof/>
                      <w:sz w:val="20"/>
                      <w:szCs w:val="20"/>
                      <w:lang w:eastAsia="ru-RU"/>
                    </w:rPr>
                    <w:drawing>
                      <wp:inline distT="0" distB="0" distL="0" distR="0" wp14:anchorId="61B0229D" wp14:editId="3D2CD1D7">
                        <wp:extent cx="1485900" cy="3905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0" cy="390525"/>
                                </a:xfrm>
                                <a:prstGeom prst="rect">
                                  <a:avLst/>
                                </a:prstGeom>
                                <a:noFill/>
                                <a:ln>
                                  <a:noFill/>
                                </a:ln>
                              </pic:spPr>
                            </pic:pic>
                          </a:graphicData>
                        </a:graphic>
                      </wp:inline>
                    </w:drawing>
                  </w:r>
                </w:p>
              </w:tc>
            </w:tr>
          </w:tbl>
          <w:p w:rsidR="00B32BDB" w:rsidRPr="00B32BDB" w:rsidRDefault="00B32BDB" w:rsidP="00B32BDB">
            <w:pPr>
              <w:spacing w:after="0" w:line="240" w:lineRule="auto"/>
              <w:rPr>
                <w:rFonts w:ascii="Times New Roman" w:eastAsia="Times New Roman" w:hAnsi="Times New Roman" w:cs="Times New Roman"/>
                <w:color w:val="000000"/>
                <w:sz w:val="20"/>
                <w:szCs w:val="20"/>
                <w:lang w:eastAsia="ru-RU"/>
              </w:rPr>
            </w:pPr>
          </w:p>
        </w:tc>
      </w:tr>
    </w:tbl>
    <w:p w:rsidR="00B32BDB" w:rsidRPr="00B32BDB" w:rsidRDefault="00B32BDB" w:rsidP="00B32BDB">
      <w:pPr>
        <w:spacing w:after="0" w:line="240" w:lineRule="auto"/>
        <w:jc w:val="center"/>
        <w:rPr>
          <w:rFonts w:ascii="Times New Roman" w:eastAsia="Times New Roman" w:hAnsi="Times New Roman" w:cs="Times New Roman"/>
          <w:sz w:val="24"/>
          <w:szCs w:val="24"/>
          <w:lang w:eastAsia="ru-RU"/>
        </w:rPr>
      </w:pPr>
      <w:r w:rsidRPr="00B32BDB">
        <w:rPr>
          <w:rFonts w:ascii="Times New Roman" w:eastAsia="Times New Roman" w:hAnsi="Times New Roman" w:cs="Times New Roman"/>
          <w:b/>
          <w:sz w:val="20"/>
          <w:szCs w:val="20"/>
          <w:lang w:eastAsia="ru-RU"/>
        </w:rPr>
        <w:t>ДЕКАБРЬ 3-4 неделя</w:t>
      </w:r>
    </w:p>
    <w:p w:rsidR="00B32BDB" w:rsidRPr="00B32BDB" w:rsidRDefault="00B32BDB" w:rsidP="00B32BDB">
      <w:pPr>
        <w:spacing w:after="0" w:line="240" w:lineRule="auto"/>
        <w:rPr>
          <w:rFonts w:ascii="Times New Roman" w:eastAsia="Times New Roman" w:hAnsi="Times New Roman" w:cs="Times New Roman"/>
          <w:sz w:val="24"/>
          <w:szCs w:val="24"/>
          <w:lang w:eastAsia="ru-RU"/>
        </w:rPr>
      </w:pPr>
    </w:p>
    <w:p w:rsidR="00B32BDB" w:rsidRDefault="00B32BDB" w:rsidP="00B32BDB">
      <w:pPr>
        <w:spacing w:after="0" w:line="240" w:lineRule="auto"/>
        <w:jc w:val="center"/>
        <w:rPr>
          <w:rFonts w:ascii="Times New Roman" w:eastAsia="Times New Roman" w:hAnsi="Times New Roman" w:cs="Times New Roman"/>
          <w:b/>
          <w:sz w:val="20"/>
          <w:szCs w:val="20"/>
          <w:lang w:eastAsia="ru-RU"/>
        </w:rPr>
      </w:pPr>
    </w:p>
    <w:p w:rsidR="00B32BDB" w:rsidRDefault="00B32BDB" w:rsidP="00B32BDB">
      <w:pPr>
        <w:spacing w:after="0" w:line="240" w:lineRule="auto"/>
        <w:jc w:val="center"/>
        <w:rPr>
          <w:rFonts w:ascii="Times New Roman" w:eastAsia="Times New Roman" w:hAnsi="Times New Roman" w:cs="Times New Roman"/>
          <w:b/>
          <w:sz w:val="20"/>
          <w:szCs w:val="20"/>
          <w:lang w:eastAsia="ru-RU"/>
        </w:rPr>
      </w:pPr>
    </w:p>
    <w:p w:rsidR="00B32BDB" w:rsidRPr="00B32BDB" w:rsidRDefault="00B32BDB" w:rsidP="0028482B">
      <w:pPr>
        <w:spacing w:after="0" w:line="240" w:lineRule="auto"/>
        <w:rPr>
          <w:rFonts w:ascii="Times New Roman" w:eastAsia="Times New Roman" w:hAnsi="Times New Roman" w:cs="Times New Roman"/>
          <w:b/>
          <w:sz w:val="20"/>
          <w:szCs w:val="20"/>
          <w:lang w:eastAsia="ru-RU"/>
        </w:rPr>
      </w:pPr>
    </w:p>
    <w:tbl>
      <w:tblPr>
        <w:tblpPr w:leftFromText="180" w:rightFromText="180" w:vertAnchor="text" w:horzAnchor="margin" w:tblpXSpec="center" w:tblpY="361"/>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956"/>
      </w:tblGrid>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696"/>
              </w:tabs>
              <w:autoSpaceDE w:val="0"/>
              <w:autoSpaceDN w:val="0"/>
              <w:adjustRightInd w:val="0"/>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1.Физкультминутка</w:t>
            </w:r>
          </w:p>
        </w:tc>
        <w:tc>
          <w:tcPr>
            <w:tcW w:w="7956" w:type="dxa"/>
            <w:shd w:val="clear" w:color="auto" w:fill="auto"/>
          </w:tcPr>
          <w:p w:rsidR="00B32BDB" w:rsidRPr="00B32BDB" w:rsidRDefault="00B32BDB" w:rsidP="00B32BDB">
            <w:pPr>
              <w:shd w:val="clear" w:color="auto" w:fill="FFFFFF"/>
              <w:spacing w:before="53" w:after="0" w:line="240" w:lineRule="auto"/>
              <w:ind w:right="72"/>
              <w:rPr>
                <w:rFonts w:ascii="Times New Roman" w:eastAsia="Times New Roman" w:hAnsi="Times New Roman" w:cs="Times New Roman"/>
                <w:bCs/>
                <w:spacing w:val="-4"/>
                <w:sz w:val="20"/>
                <w:szCs w:val="20"/>
                <w:lang w:eastAsia="ru-RU"/>
              </w:rPr>
            </w:pPr>
            <w:r w:rsidRPr="00B32BDB">
              <w:rPr>
                <w:rFonts w:ascii="Times New Roman" w:eastAsia="Times New Roman" w:hAnsi="Times New Roman" w:cs="Times New Roman"/>
                <w:bCs/>
                <w:spacing w:val="-4"/>
                <w:sz w:val="20"/>
                <w:szCs w:val="20"/>
                <w:lang w:eastAsia="ru-RU"/>
              </w:rPr>
              <w:t>Зайцы скачут скок-скок-скок!</w:t>
            </w:r>
          </w:p>
          <w:p w:rsidR="00B32BDB" w:rsidRPr="00B32BDB" w:rsidRDefault="00B32BDB" w:rsidP="00B32BDB">
            <w:pPr>
              <w:shd w:val="clear" w:color="auto" w:fill="FFFFFF"/>
              <w:spacing w:before="53" w:after="0" w:line="240" w:lineRule="auto"/>
              <w:ind w:right="72"/>
              <w:rPr>
                <w:rFonts w:ascii="Times New Roman" w:eastAsia="Times New Roman" w:hAnsi="Times New Roman" w:cs="Times New Roman"/>
                <w:bCs/>
                <w:spacing w:val="-4"/>
                <w:sz w:val="20"/>
                <w:szCs w:val="20"/>
                <w:lang w:eastAsia="ru-RU"/>
              </w:rPr>
            </w:pPr>
            <w:r w:rsidRPr="00B32BDB">
              <w:rPr>
                <w:rFonts w:ascii="Times New Roman" w:eastAsia="Times New Roman" w:hAnsi="Times New Roman" w:cs="Times New Roman"/>
                <w:bCs/>
                <w:spacing w:val="-4"/>
                <w:sz w:val="20"/>
                <w:szCs w:val="20"/>
                <w:lang w:eastAsia="ru-RU"/>
              </w:rPr>
              <w:t xml:space="preserve"> Да на беленький снежок </w:t>
            </w:r>
          </w:p>
          <w:p w:rsidR="00B32BDB" w:rsidRPr="00B32BDB" w:rsidRDefault="00B32BDB" w:rsidP="00B32BDB">
            <w:pPr>
              <w:shd w:val="clear" w:color="auto" w:fill="FFFFFF"/>
              <w:spacing w:before="53" w:after="0" w:line="240" w:lineRule="auto"/>
              <w:ind w:right="72"/>
              <w:rPr>
                <w:rFonts w:ascii="Times New Roman" w:eastAsia="Times New Roman" w:hAnsi="Times New Roman" w:cs="Times New Roman"/>
                <w:bCs/>
                <w:spacing w:val="-4"/>
                <w:sz w:val="20"/>
                <w:szCs w:val="20"/>
                <w:lang w:eastAsia="ru-RU"/>
              </w:rPr>
            </w:pPr>
            <w:r w:rsidRPr="00B32BDB">
              <w:rPr>
                <w:rFonts w:ascii="Times New Roman" w:eastAsia="Times New Roman" w:hAnsi="Times New Roman" w:cs="Times New Roman"/>
                <w:bCs/>
                <w:spacing w:val="-4"/>
                <w:sz w:val="20"/>
                <w:szCs w:val="20"/>
                <w:lang w:eastAsia="ru-RU"/>
              </w:rPr>
              <w:t>Приседают, слушают,</w:t>
            </w:r>
          </w:p>
          <w:p w:rsidR="00B32BDB" w:rsidRPr="00B32BDB" w:rsidRDefault="00B32BDB" w:rsidP="00B32BDB">
            <w:pPr>
              <w:shd w:val="clear" w:color="auto" w:fill="FFFFFF"/>
              <w:spacing w:before="53" w:after="0" w:line="240" w:lineRule="auto"/>
              <w:ind w:right="72"/>
              <w:rPr>
                <w:rFonts w:ascii="Times New Roman" w:eastAsia="Times New Roman" w:hAnsi="Times New Roman" w:cs="Times New Roman"/>
                <w:bCs/>
                <w:spacing w:val="-4"/>
                <w:sz w:val="20"/>
                <w:szCs w:val="20"/>
                <w:lang w:eastAsia="ru-RU"/>
              </w:rPr>
            </w:pPr>
            <w:r w:rsidRPr="00B32BDB">
              <w:rPr>
                <w:rFonts w:ascii="Times New Roman" w:eastAsia="Times New Roman" w:hAnsi="Times New Roman" w:cs="Times New Roman"/>
                <w:bCs/>
                <w:spacing w:val="-4"/>
                <w:sz w:val="20"/>
                <w:szCs w:val="20"/>
                <w:lang w:eastAsia="ru-RU"/>
              </w:rPr>
              <w:t xml:space="preserve"> Не идет ли волк. </w:t>
            </w:r>
          </w:p>
          <w:p w:rsidR="00B32BDB" w:rsidRPr="00B32BDB" w:rsidRDefault="00B32BDB" w:rsidP="00B32BDB">
            <w:pPr>
              <w:shd w:val="clear" w:color="auto" w:fill="FFFFFF"/>
              <w:spacing w:before="53" w:after="0" w:line="240" w:lineRule="auto"/>
              <w:ind w:right="72"/>
              <w:rPr>
                <w:rFonts w:ascii="Times New Roman" w:eastAsia="Times New Roman" w:hAnsi="Times New Roman" w:cs="Times New Roman"/>
                <w:bCs/>
                <w:spacing w:val="-4"/>
                <w:sz w:val="20"/>
                <w:szCs w:val="20"/>
                <w:lang w:eastAsia="ru-RU"/>
              </w:rPr>
            </w:pPr>
            <w:r w:rsidRPr="00B32BDB">
              <w:rPr>
                <w:rFonts w:ascii="Times New Roman" w:eastAsia="Times New Roman" w:hAnsi="Times New Roman" w:cs="Times New Roman"/>
                <w:bCs/>
                <w:spacing w:val="-4"/>
                <w:sz w:val="20"/>
                <w:szCs w:val="20"/>
                <w:lang w:eastAsia="ru-RU"/>
              </w:rPr>
              <w:t>Раз - согнуться, разогнуться,</w:t>
            </w:r>
          </w:p>
          <w:p w:rsidR="00B32BDB" w:rsidRPr="00B32BDB" w:rsidRDefault="00B32BDB" w:rsidP="00B32BDB">
            <w:pPr>
              <w:shd w:val="clear" w:color="auto" w:fill="FFFFFF"/>
              <w:spacing w:before="53" w:after="0" w:line="240" w:lineRule="auto"/>
              <w:ind w:right="72"/>
              <w:rPr>
                <w:rFonts w:ascii="Times New Roman" w:eastAsia="Times New Roman" w:hAnsi="Times New Roman" w:cs="Times New Roman"/>
                <w:bCs/>
                <w:spacing w:val="-4"/>
                <w:sz w:val="20"/>
                <w:szCs w:val="20"/>
                <w:lang w:eastAsia="ru-RU"/>
              </w:rPr>
            </w:pPr>
            <w:r w:rsidRPr="00B32BDB">
              <w:rPr>
                <w:rFonts w:ascii="Times New Roman" w:eastAsia="Times New Roman" w:hAnsi="Times New Roman" w:cs="Times New Roman"/>
                <w:bCs/>
                <w:spacing w:val="-4"/>
                <w:sz w:val="20"/>
                <w:szCs w:val="20"/>
                <w:lang w:eastAsia="ru-RU"/>
              </w:rPr>
              <w:t xml:space="preserve"> Два - нагнуться, потянуться, </w:t>
            </w:r>
          </w:p>
          <w:p w:rsidR="00B32BDB" w:rsidRPr="00B32BDB" w:rsidRDefault="00B32BDB" w:rsidP="00B32BDB">
            <w:pPr>
              <w:shd w:val="clear" w:color="auto" w:fill="FFFFFF"/>
              <w:spacing w:before="53" w:after="0" w:line="240" w:lineRule="auto"/>
              <w:ind w:right="72"/>
              <w:rPr>
                <w:rFonts w:ascii="Times New Roman" w:eastAsia="Times New Roman" w:hAnsi="Times New Roman" w:cs="Times New Roman"/>
                <w:bCs/>
                <w:spacing w:val="-4"/>
                <w:sz w:val="20"/>
                <w:szCs w:val="20"/>
                <w:lang w:eastAsia="ru-RU"/>
              </w:rPr>
            </w:pPr>
            <w:r w:rsidRPr="00B32BDB">
              <w:rPr>
                <w:rFonts w:ascii="Times New Roman" w:eastAsia="Times New Roman" w:hAnsi="Times New Roman" w:cs="Times New Roman"/>
                <w:bCs/>
                <w:spacing w:val="-4"/>
                <w:sz w:val="20"/>
                <w:szCs w:val="20"/>
                <w:lang w:eastAsia="ru-RU"/>
              </w:rPr>
              <w:t>Три - в ладоши три хлопка,</w:t>
            </w:r>
          </w:p>
          <w:p w:rsidR="00B32BDB" w:rsidRPr="00B32BDB" w:rsidRDefault="00B32BDB" w:rsidP="00B32BDB">
            <w:pPr>
              <w:spacing w:after="0" w:line="240" w:lineRule="auto"/>
              <w:rPr>
                <w:rFonts w:ascii="Times New Roman" w:eastAsia="Times New Roman" w:hAnsi="Times New Roman" w:cs="Times New Roman"/>
                <w:i/>
                <w:iCs/>
                <w:color w:val="000000"/>
                <w:w w:val="97"/>
                <w:sz w:val="24"/>
                <w:szCs w:val="24"/>
                <w:lang w:eastAsia="ru-RU"/>
              </w:rPr>
            </w:pPr>
            <w:r w:rsidRPr="00B32BDB">
              <w:rPr>
                <w:rFonts w:ascii="Times New Roman" w:eastAsia="Times New Roman" w:hAnsi="Times New Roman" w:cs="Times New Roman"/>
                <w:bCs/>
                <w:spacing w:val="-4"/>
                <w:sz w:val="20"/>
                <w:szCs w:val="20"/>
                <w:lang w:eastAsia="ru-RU"/>
              </w:rPr>
              <w:t xml:space="preserve"> Головою три кивка. </w:t>
            </w:r>
            <w:proofErr w:type="gramStart"/>
            <w:r w:rsidRPr="00B32BDB">
              <w:rPr>
                <w:rFonts w:ascii="Times New Roman" w:eastAsia="Times New Roman" w:hAnsi="Times New Roman" w:cs="Times New Roman"/>
                <w:bCs/>
                <w:spacing w:val="-4"/>
                <w:sz w:val="20"/>
                <w:szCs w:val="20"/>
                <w:lang w:eastAsia="ru-RU"/>
              </w:rPr>
              <w:t>{Выполняются соответствующие движения)</w:t>
            </w:r>
            <w:proofErr w:type="gramEnd"/>
          </w:p>
        </w:tc>
      </w:tr>
      <w:tr w:rsidR="00B32BDB" w:rsidRPr="00B32BDB" w:rsidTr="00B32BDB">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pacing w:val="-3"/>
                <w:sz w:val="20"/>
                <w:szCs w:val="20"/>
                <w:lang w:eastAsia="ru-RU"/>
              </w:rPr>
              <w:t xml:space="preserve">2.Упражнение  на </w:t>
            </w:r>
            <w:r w:rsidRPr="00B32BDB">
              <w:rPr>
                <w:rFonts w:ascii="Times New Roman" w:eastAsia="Times New Roman" w:hAnsi="Times New Roman" w:cs="Times New Roman"/>
                <w:b/>
                <w:bCs/>
                <w:color w:val="000000"/>
                <w:sz w:val="20"/>
                <w:szCs w:val="20"/>
                <w:lang w:eastAsia="ru-RU"/>
              </w:rPr>
              <w:t xml:space="preserve"> </w:t>
            </w:r>
            <w:r w:rsidRPr="00B32BDB">
              <w:rPr>
                <w:rFonts w:ascii="Times New Roman" w:eastAsia="Times New Roman" w:hAnsi="Times New Roman" w:cs="Times New Roman"/>
                <w:b/>
                <w:bCs/>
                <w:color w:val="000000"/>
                <w:spacing w:val="-3"/>
                <w:sz w:val="20"/>
                <w:szCs w:val="20"/>
                <w:lang w:eastAsia="ru-RU"/>
              </w:rPr>
              <w:t>дыхание</w:t>
            </w:r>
          </w:p>
        </w:tc>
        <w:tc>
          <w:tcPr>
            <w:tcW w:w="7956" w:type="dxa"/>
            <w:shd w:val="clear" w:color="auto" w:fill="auto"/>
          </w:tcPr>
          <w:p w:rsidR="00B32BDB" w:rsidRPr="00B32BDB" w:rsidRDefault="00B32BDB" w:rsidP="00B32BDB">
            <w:pPr>
              <w:spacing w:before="100" w:beforeAutospacing="1" w:after="100" w:afterAutospacing="1"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sz w:val="20"/>
                <w:szCs w:val="20"/>
                <w:lang w:eastAsia="ru-RU"/>
              </w:rPr>
              <w:t>«ГУСИ ЛЕТЯТ</w:t>
            </w:r>
            <w:r w:rsidRPr="00B32BDB">
              <w:rPr>
                <w:rFonts w:ascii="Times New Roman" w:eastAsia="Times New Roman" w:hAnsi="Times New Roman" w:cs="Times New Roman"/>
                <w:sz w:val="20"/>
                <w:szCs w:val="20"/>
                <w:lang w:eastAsia="ru-RU"/>
              </w:rPr>
              <w:t>» Медленная ходьба в течение 1-2 минут. Поднимать руки в стороны - вдох, руки вниз-выдох, произносить «г-у-у у-у».</w:t>
            </w:r>
          </w:p>
        </w:tc>
      </w:tr>
      <w:tr w:rsidR="00B32BDB" w:rsidRPr="00B32BDB" w:rsidTr="00B32BDB">
        <w:tc>
          <w:tcPr>
            <w:tcW w:w="2628"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b/>
                <w:bCs/>
                <w:spacing w:val="-4"/>
                <w:sz w:val="20"/>
                <w:szCs w:val="20"/>
                <w:lang w:eastAsia="ru-RU"/>
              </w:rPr>
            </w:pPr>
            <w:r w:rsidRPr="00B32BDB">
              <w:rPr>
                <w:rFonts w:ascii="Times New Roman" w:eastAsia="Times New Roman" w:hAnsi="Times New Roman" w:cs="Times New Roman"/>
                <w:b/>
                <w:color w:val="000000"/>
                <w:spacing w:val="5"/>
                <w:w w:val="101"/>
                <w:sz w:val="20"/>
                <w:szCs w:val="20"/>
                <w:lang w:eastAsia="ru-RU"/>
              </w:rPr>
              <w:t>3.</w:t>
            </w:r>
            <w:r w:rsidRPr="00B32BDB">
              <w:rPr>
                <w:rFonts w:ascii="Times New Roman" w:eastAsia="Times New Roman" w:hAnsi="Times New Roman" w:cs="Times New Roman"/>
                <w:b/>
                <w:bCs/>
                <w:spacing w:val="-4"/>
                <w:sz w:val="20"/>
                <w:szCs w:val="20"/>
                <w:lang w:eastAsia="ru-RU"/>
              </w:rPr>
              <w:t>Артикуляционная гимнастика</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color w:val="000000"/>
                <w:spacing w:val="2"/>
                <w:w w:val="101"/>
                <w:sz w:val="20"/>
                <w:szCs w:val="20"/>
                <w:lang w:eastAsia="ru-RU"/>
              </w:rPr>
            </w:pPr>
            <w:r w:rsidRPr="00B32BDB">
              <w:rPr>
                <w:rFonts w:ascii="Times New Roman" w:eastAsia="Times New Roman" w:hAnsi="Times New Roman" w:cs="Times New Roman"/>
                <w:b/>
                <w:color w:val="000000"/>
                <w:spacing w:val="1"/>
                <w:w w:val="101"/>
                <w:sz w:val="20"/>
                <w:szCs w:val="20"/>
                <w:lang w:eastAsia="ru-RU"/>
              </w:rPr>
              <w:t>Упражнение «Блинчик</w:t>
            </w:r>
            <w:r w:rsidRPr="00B32BDB">
              <w:rPr>
                <w:rFonts w:ascii="Times New Roman" w:eastAsia="Times New Roman" w:hAnsi="Times New Roman" w:cs="Times New Roman"/>
                <w:color w:val="000000"/>
                <w:spacing w:val="1"/>
                <w:w w:val="101"/>
                <w:sz w:val="20"/>
                <w:szCs w:val="20"/>
                <w:lang w:eastAsia="ru-RU"/>
              </w:rPr>
              <w:t xml:space="preserve">» (для выработки умения делать язык </w:t>
            </w:r>
            <w:r w:rsidRPr="00B32BDB">
              <w:rPr>
                <w:rFonts w:ascii="Times New Roman" w:eastAsia="Times New Roman" w:hAnsi="Times New Roman" w:cs="Times New Roman"/>
                <w:color w:val="000000"/>
                <w:spacing w:val="4"/>
                <w:w w:val="101"/>
                <w:sz w:val="20"/>
                <w:szCs w:val="20"/>
                <w:lang w:eastAsia="ru-RU"/>
              </w:rPr>
              <w:t>широким и удерживать его в спокойном, расслабленном состо</w:t>
            </w:r>
            <w:r w:rsidRPr="00B32BDB">
              <w:rPr>
                <w:rFonts w:ascii="Times New Roman" w:eastAsia="Times New Roman" w:hAnsi="Times New Roman" w:cs="Times New Roman"/>
                <w:color w:val="000000"/>
                <w:spacing w:val="4"/>
                <w:w w:val="101"/>
                <w:sz w:val="20"/>
                <w:szCs w:val="20"/>
                <w:lang w:eastAsia="ru-RU"/>
              </w:rPr>
              <w:softHyphen/>
            </w:r>
            <w:r w:rsidRPr="00B32BDB">
              <w:rPr>
                <w:rFonts w:ascii="Times New Roman" w:eastAsia="Times New Roman" w:hAnsi="Times New Roman" w:cs="Times New Roman"/>
                <w:color w:val="000000"/>
                <w:spacing w:val="2"/>
                <w:w w:val="101"/>
                <w:sz w:val="20"/>
                <w:szCs w:val="20"/>
                <w:lang w:eastAsia="ru-RU"/>
              </w:rPr>
              <w:t xml:space="preserve">янии). </w:t>
            </w:r>
          </w:p>
          <w:p w:rsidR="00B32BDB" w:rsidRPr="00B32BDB" w:rsidRDefault="00B32BDB" w:rsidP="00B32BDB">
            <w:pPr>
              <w:spacing w:after="0" w:line="240" w:lineRule="auto"/>
              <w:rPr>
                <w:rFonts w:ascii="Times New Roman" w:eastAsia="Times New Roman" w:hAnsi="Times New Roman" w:cs="Times New Roman"/>
                <w:color w:val="000000"/>
                <w:spacing w:val="6"/>
                <w:w w:val="101"/>
                <w:sz w:val="24"/>
                <w:szCs w:val="24"/>
                <w:lang w:eastAsia="ru-RU"/>
              </w:rPr>
            </w:pPr>
            <w:r w:rsidRPr="00B32BDB">
              <w:rPr>
                <w:rFonts w:ascii="Times New Roman" w:eastAsia="Times New Roman" w:hAnsi="Times New Roman" w:cs="Times New Roman"/>
                <w:color w:val="000000"/>
                <w:spacing w:val="2"/>
                <w:w w:val="101"/>
                <w:sz w:val="20"/>
                <w:szCs w:val="20"/>
                <w:lang w:eastAsia="ru-RU"/>
              </w:rPr>
              <w:t xml:space="preserve">Рот открыт. Губы в улыбке. Положить широкий передний </w:t>
            </w:r>
            <w:r w:rsidRPr="00B32BDB">
              <w:rPr>
                <w:rFonts w:ascii="Times New Roman" w:eastAsia="Times New Roman" w:hAnsi="Times New Roman" w:cs="Times New Roman"/>
                <w:color w:val="000000"/>
                <w:spacing w:val="5"/>
                <w:w w:val="101"/>
                <w:sz w:val="20"/>
                <w:szCs w:val="20"/>
                <w:lang w:eastAsia="ru-RU"/>
              </w:rPr>
              <w:t>край языка на нижнюю губу и удерживать его в таком положе</w:t>
            </w:r>
            <w:r w:rsidRPr="00B32BDB">
              <w:rPr>
                <w:rFonts w:ascii="Times New Roman" w:eastAsia="Times New Roman" w:hAnsi="Times New Roman" w:cs="Times New Roman"/>
                <w:color w:val="000000"/>
                <w:spacing w:val="5"/>
                <w:w w:val="101"/>
                <w:sz w:val="20"/>
                <w:szCs w:val="20"/>
                <w:lang w:eastAsia="ru-RU"/>
              </w:rPr>
              <w:softHyphen/>
            </w:r>
            <w:r w:rsidRPr="00B32BDB">
              <w:rPr>
                <w:rFonts w:ascii="Times New Roman" w:eastAsia="Times New Roman" w:hAnsi="Times New Roman" w:cs="Times New Roman"/>
                <w:color w:val="000000"/>
                <w:spacing w:val="2"/>
                <w:w w:val="101"/>
                <w:sz w:val="20"/>
                <w:szCs w:val="20"/>
                <w:lang w:eastAsia="ru-RU"/>
              </w:rPr>
              <w:t>нии под счет от 1 до 5—10. Следить, чтобы губы не были напря</w:t>
            </w:r>
            <w:r w:rsidRPr="00B32BDB">
              <w:rPr>
                <w:rFonts w:ascii="Times New Roman" w:eastAsia="Times New Roman" w:hAnsi="Times New Roman" w:cs="Times New Roman"/>
                <w:color w:val="000000"/>
                <w:spacing w:val="2"/>
                <w:w w:val="101"/>
                <w:sz w:val="20"/>
                <w:szCs w:val="20"/>
                <w:lang w:eastAsia="ru-RU"/>
              </w:rPr>
              <w:softHyphen/>
            </w:r>
            <w:r w:rsidRPr="00B32BDB">
              <w:rPr>
                <w:rFonts w:ascii="Times New Roman" w:eastAsia="Times New Roman" w:hAnsi="Times New Roman" w:cs="Times New Roman"/>
                <w:color w:val="000000"/>
                <w:spacing w:val="4"/>
                <w:w w:val="101"/>
                <w:sz w:val="20"/>
                <w:szCs w:val="20"/>
                <w:lang w:eastAsia="ru-RU"/>
              </w:rPr>
              <w:t xml:space="preserve">жены, не растягивались в широкую улыбку, чтобы </w:t>
            </w:r>
            <w:proofErr w:type="gramStart"/>
            <w:r w:rsidRPr="00B32BDB">
              <w:rPr>
                <w:rFonts w:ascii="Times New Roman" w:eastAsia="Times New Roman" w:hAnsi="Times New Roman" w:cs="Times New Roman"/>
                <w:color w:val="000000"/>
                <w:spacing w:val="4"/>
                <w:w w:val="101"/>
                <w:sz w:val="20"/>
                <w:szCs w:val="20"/>
                <w:lang w:eastAsia="ru-RU"/>
              </w:rPr>
              <w:t>нижняя</w:t>
            </w:r>
            <w:proofErr w:type="gramEnd"/>
            <w:r w:rsidRPr="00B32BDB">
              <w:rPr>
                <w:rFonts w:ascii="Times New Roman" w:eastAsia="Times New Roman" w:hAnsi="Times New Roman" w:cs="Times New Roman"/>
                <w:color w:val="000000"/>
                <w:spacing w:val="4"/>
                <w:w w:val="101"/>
                <w:sz w:val="20"/>
                <w:szCs w:val="20"/>
                <w:lang w:eastAsia="ru-RU"/>
              </w:rPr>
              <w:t xml:space="preserve"> губа</w:t>
            </w:r>
            <w:r w:rsidRPr="00B32BDB">
              <w:rPr>
                <w:rFonts w:ascii="Times New Roman" w:eastAsia="Times New Roman" w:hAnsi="Times New Roman" w:cs="Times New Roman"/>
                <w:color w:val="000000"/>
                <w:spacing w:val="3"/>
                <w:w w:val="101"/>
                <w:sz w:val="20"/>
                <w:szCs w:val="20"/>
                <w:lang w:eastAsia="ru-RU"/>
              </w:rPr>
              <w:t>не подворачивалась и не натягивалась на нижние зубы. Язык не</w:t>
            </w:r>
            <w:r w:rsidRPr="00B32BDB">
              <w:rPr>
                <w:rFonts w:ascii="Times New Roman" w:eastAsia="Times New Roman" w:hAnsi="Times New Roman" w:cs="Times New Roman"/>
                <w:color w:val="000000"/>
                <w:spacing w:val="3"/>
                <w:w w:val="101"/>
                <w:sz w:val="20"/>
                <w:szCs w:val="20"/>
                <w:lang w:eastAsia="ru-RU"/>
              </w:rPr>
              <w:br/>
            </w:r>
            <w:r w:rsidRPr="00B32BDB">
              <w:rPr>
                <w:rFonts w:ascii="Times New Roman" w:eastAsia="Times New Roman" w:hAnsi="Times New Roman" w:cs="Times New Roman"/>
                <w:color w:val="000000"/>
                <w:spacing w:val="-1"/>
                <w:w w:val="101"/>
                <w:sz w:val="20"/>
                <w:szCs w:val="20"/>
                <w:lang w:eastAsia="ru-RU"/>
              </w:rPr>
              <w:t>высовывается далеко: он должен только накрывать нижнюю губу</w:t>
            </w:r>
            <w:proofErr w:type="gramStart"/>
            <w:r w:rsidRPr="00B32BDB">
              <w:rPr>
                <w:rFonts w:ascii="Times New Roman" w:eastAsia="Times New Roman" w:hAnsi="Times New Roman" w:cs="Times New Roman"/>
                <w:color w:val="000000"/>
                <w:spacing w:val="-1"/>
                <w:w w:val="101"/>
                <w:sz w:val="20"/>
                <w:szCs w:val="20"/>
                <w:lang w:eastAsia="ru-RU"/>
              </w:rPr>
              <w:t xml:space="preserve"> .</w:t>
            </w:r>
            <w:proofErr w:type="gramEnd"/>
            <w:r w:rsidRPr="00B32BDB">
              <w:rPr>
                <w:rFonts w:ascii="Times New Roman" w:eastAsia="Times New Roman" w:hAnsi="Times New Roman" w:cs="Times New Roman"/>
                <w:color w:val="000000"/>
                <w:spacing w:val="6"/>
                <w:w w:val="101"/>
                <w:sz w:val="20"/>
                <w:szCs w:val="20"/>
                <w:lang w:eastAsia="ru-RU"/>
              </w:rPr>
              <w:t>Боковые края языка должны касаться углов рта.</w:t>
            </w:r>
          </w:p>
        </w:tc>
      </w:tr>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552"/>
              </w:tabs>
              <w:autoSpaceDE w:val="0"/>
              <w:autoSpaceDN w:val="0"/>
              <w:adjustRightInd w:val="0"/>
              <w:spacing w:after="0" w:line="230" w:lineRule="exact"/>
              <w:rPr>
                <w:rFonts w:ascii="Times New Roman" w:eastAsia="Times New Roman" w:hAnsi="Times New Roman" w:cs="Times New Roman"/>
                <w:b/>
                <w:color w:val="000000"/>
                <w:spacing w:val="3"/>
                <w:sz w:val="20"/>
                <w:szCs w:val="20"/>
                <w:lang w:eastAsia="ru-RU"/>
              </w:rPr>
            </w:pPr>
            <w:r w:rsidRPr="00B32BDB">
              <w:rPr>
                <w:rFonts w:ascii="Times New Roman" w:eastAsia="Times New Roman" w:hAnsi="Times New Roman" w:cs="Times New Roman"/>
                <w:b/>
                <w:color w:val="000000"/>
                <w:spacing w:val="3"/>
                <w:sz w:val="20"/>
                <w:szCs w:val="20"/>
                <w:lang w:eastAsia="ru-RU"/>
              </w:rPr>
              <w:t>4.Пальчиковая гимнастика</w:t>
            </w:r>
          </w:p>
        </w:tc>
        <w:tc>
          <w:tcPr>
            <w:tcW w:w="7956" w:type="dxa"/>
            <w:shd w:val="clear" w:color="auto" w:fill="auto"/>
          </w:tcPr>
          <w:p w:rsidR="00B32BDB" w:rsidRPr="00B32BDB" w:rsidRDefault="00B32BDB" w:rsidP="00B32BDB">
            <w:pPr>
              <w:widowControl w:val="0"/>
              <w:shd w:val="clear" w:color="auto" w:fill="FFFFFF"/>
              <w:tabs>
                <w:tab w:val="left" w:pos="552"/>
              </w:tabs>
              <w:autoSpaceDE w:val="0"/>
              <w:autoSpaceDN w:val="0"/>
              <w:adjustRightInd w:val="0"/>
              <w:spacing w:before="5" w:after="0" w:line="240" w:lineRule="auto"/>
              <w:rPr>
                <w:rFonts w:ascii="Times New Roman" w:eastAsia="Times New Roman" w:hAnsi="Times New Roman" w:cs="Times New Roman"/>
                <w:color w:val="000000"/>
                <w:spacing w:val="6"/>
                <w:w w:val="101"/>
                <w:sz w:val="20"/>
                <w:szCs w:val="20"/>
                <w:lang w:eastAsia="ru-RU"/>
              </w:rPr>
            </w:pPr>
            <w:r w:rsidRPr="00B32BDB">
              <w:rPr>
                <w:rFonts w:ascii="Times New Roman" w:eastAsia="Times New Roman" w:hAnsi="Times New Roman" w:cs="Times New Roman"/>
                <w:b/>
                <w:iCs/>
                <w:sz w:val="20"/>
                <w:szCs w:val="20"/>
                <w:lang w:eastAsia="ru-RU"/>
              </w:rPr>
              <w:t>“Замок”</w:t>
            </w:r>
            <w:r w:rsidRPr="00B32BDB">
              <w:rPr>
                <w:rFonts w:ascii="Times New Roman" w:eastAsia="Times New Roman" w:hAnsi="Times New Roman" w:cs="Times New Roman"/>
                <w:b/>
                <w:iCs/>
                <w:sz w:val="20"/>
                <w:szCs w:val="20"/>
                <w:lang w:eastAsia="ru-RU"/>
              </w:rPr>
              <w:br/>
            </w:r>
            <w:r w:rsidRPr="00B32BDB">
              <w:rPr>
                <w:rFonts w:ascii="Times New Roman" w:eastAsia="Times New Roman" w:hAnsi="Times New Roman" w:cs="Times New Roman"/>
                <w:sz w:val="20"/>
                <w:szCs w:val="20"/>
                <w:lang w:eastAsia="ru-RU"/>
              </w:rPr>
              <w:t>На дверях висит замок.</w:t>
            </w:r>
            <w:r w:rsidRPr="00B32BDB">
              <w:rPr>
                <w:rFonts w:ascii="Times New Roman" w:eastAsia="Times New Roman" w:hAnsi="Times New Roman" w:cs="Times New Roman"/>
                <w:sz w:val="20"/>
                <w:szCs w:val="20"/>
                <w:lang w:eastAsia="ru-RU"/>
              </w:rPr>
              <w:br/>
              <w:t>Кто его открыть не смог?</w:t>
            </w:r>
            <w:r w:rsidRPr="00B32BDB">
              <w:rPr>
                <w:rFonts w:ascii="Times New Roman" w:eastAsia="Times New Roman" w:hAnsi="Times New Roman" w:cs="Times New Roman"/>
                <w:sz w:val="20"/>
                <w:szCs w:val="20"/>
                <w:lang w:eastAsia="ru-RU"/>
              </w:rPr>
              <w:br/>
              <w:t>Мы замочком постучали,</w:t>
            </w:r>
            <w:r w:rsidRPr="00B32BDB">
              <w:rPr>
                <w:rFonts w:ascii="Times New Roman" w:eastAsia="Times New Roman" w:hAnsi="Times New Roman" w:cs="Times New Roman"/>
                <w:sz w:val="20"/>
                <w:szCs w:val="20"/>
                <w:lang w:eastAsia="ru-RU"/>
              </w:rPr>
              <w:br/>
              <w:t>Мы замочек повертели,</w:t>
            </w:r>
            <w:r w:rsidRPr="00B32BDB">
              <w:rPr>
                <w:rFonts w:ascii="Times New Roman" w:eastAsia="Times New Roman" w:hAnsi="Times New Roman" w:cs="Times New Roman"/>
                <w:sz w:val="20"/>
                <w:szCs w:val="20"/>
                <w:lang w:eastAsia="ru-RU"/>
              </w:rPr>
              <w:br/>
              <w:t>Мы замочек покрутили</w:t>
            </w:r>
            <w:proofErr w:type="gramStart"/>
            <w:r w:rsidRPr="00B32BDB">
              <w:rPr>
                <w:rFonts w:ascii="Times New Roman" w:eastAsia="Times New Roman" w:hAnsi="Times New Roman" w:cs="Times New Roman"/>
                <w:sz w:val="20"/>
                <w:szCs w:val="20"/>
                <w:lang w:eastAsia="ru-RU"/>
              </w:rPr>
              <w:br/>
              <w:t>И</w:t>
            </w:r>
            <w:proofErr w:type="gramEnd"/>
            <w:r w:rsidRPr="00B32BDB">
              <w:rPr>
                <w:rFonts w:ascii="Times New Roman" w:eastAsia="Times New Roman" w:hAnsi="Times New Roman" w:cs="Times New Roman"/>
                <w:sz w:val="20"/>
                <w:szCs w:val="20"/>
                <w:lang w:eastAsia="ru-RU"/>
              </w:rPr>
              <w:t xml:space="preserve"> открыли!</w:t>
            </w:r>
          </w:p>
        </w:tc>
      </w:tr>
      <w:tr w:rsidR="00B32BDB" w:rsidRPr="00B32BDB" w:rsidTr="00B32BDB">
        <w:trPr>
          <w:trHeight w:val="311"/>
        </w:trPr>
        <w:tc>
          <w:tcPr>
            <w:tcW w:w="2628" w:type="dxa"/>
            <w:shd w:val="clear" w:color="auto" w:fill="auto"/>
          </w:tcPr>
          <w:p w:rsidR="00B32BDB" w:rsidRPr="00B32BDB" w:rsidRDefault="00B32BDB" w:rsidP="00B32BDB">
            <w:pPr>
              <w:shd w:val="clear" w:color="auto" w:fill="FFFFFF"/>
              <w:tabs>
                <w:tab w:val="left" w:pos="528"/>
              </w:tabs>
              <w:spacing w:after="0" w:line="240" w:lineRule="auto"/>
              <w:rPr>
                <w:rFonts w:ascii="Times New Roman" w:eastAsia="Times New Roman" w:hAnsi="Times New Roman" w:cs="Times New Roman"/>
                <w:b/>
                <w:bCs/>
                <w:spacing w:val="-2"/>
                <w:sz w:val="20"/>
                <w:szCs w:val="20"/>
                <w:lang w:eastAsia="ru-RU"/>
              </w:rPr>
            </w:pPr>
            <w:r w:rsidRPr="00B32BDB">
              <w:rPr>
                <w:rFonts w:ascii="Times New Roman" w:eastAsia="Times New Roman" w:hAnsi="Times New Roman" w:cs="Times New Roman"/>
                <w:b/>
                <w:bCs/>
                <w:spacing w:val="-2"/>
                <w:sz w:val="20"/>
                <w:szCs w:val="20"/>
                <w:lang w:eastAsia="ru-RU"/>
              </w:rPr>
              <w:t xml:space="preserve">5.Упражнение для глаз </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z w:val="20"/>
                <w:szCs w:val="20"/>
                <w:lang w:eastAsia="ru-RU"/>
              </w:rPr>
              <w:t>«Дети вышли на лужок поиграть с мячом. Высоко его подбросили и поймали, еще раз подбросили и поймали» (глазами</w:t>
            </w:r>
            <w:r w:rsidRPr="00B32BDB">
              <w:rPr>
                <w:rFonts w:ascii="Times New Roman" w:eastAsia="Times New Roman" w:hAnsi="Times New Roman" w:cs="Times New Roman"/>
                <w:color w:val="000000"/>
                <w:sz w:val="20"/>
                <w:szCs w:val="20"/>
                <w:lang w:eastAsia="ru-RU"/>
              </w:rPr>
              <w:t>).</w:t>
            </w:r>
            <w:r w:rsidRPr="00B32BDB">
              <w:rPr>
                <w:rFonts w:ascii="Times New Roman" w:eastAsia="Times New Roman" w:hAnsi="Times New Roman" w:cs="Times New Roman"/>
                <w:sz w:val="20"/>
                <w:szCs w:val="20"/>
                <w:lang w:eastAsia="ru-RU"/>
              </w:rPr>
              <w:t xml:space="preserve"> </w:t>
            </w:r>
          </w:p>
        </w:tc>
      </w:tr>
      <w:tr w:rsidR="00B32BDB" w:rsidRPr="00B32BDB" w:rsidTr="00B32BDB">
        <w:tc>
          <w:tcPr>
            <w:tcW w:w="2628" w:type="dxa"/>
            <w:shd w:val="clear" w:color="auto" w:fill="auto"/>
          </w:tcPr>
          <w:p w:rsidR="00B32BDB" w:rsidRPr="00B32BDB" w:rsidRDefault="00B32BDB" w:rsidP="00B32BDB">
            <w:pPr>
              <w:spacing w:after="0" w:line="240" w:lineRule="auto"/>
              <w:outlineLvl w:val="1"/>
              <w:rPr>
                <w:rFonts w:ascii="Times New Roman" w:eastAsia="Times New Roman" w:hAnsi="Times New Roman" w:cs="Times New Roman"/>
                <w:b/>
                <w:bCs/>
                <w:sz w:val="20"/>
                <w:szCs w:val="20"/>
                <w:lang w:eastAsia="ru-RU"/>
              </w:rPr>
            </w:pPr>
            <w:r w:rsidRPr="00B32BDB">
              <w:rPr>
                <w:rFonts w:ascii="Times New Roman" w:eastAsia="Times New Roman" w:hAnsi="Times New Roman" w:cs="Times New Roman"/>
                <w:b/>
                <w:bCs/>
                <w:color w:val="000000"/>
                <w:spacing w:val="-3"/>
                <w:sz w:val="20"/>
                <w:szCs w:val="20"/>
                <w:lang w:eastAsia="ru-RU"/>
              </w:rPr>
              <w:t>6.Упражнение</w:t>
            </w:r>
            <w:r w:rsidRPr="00B32BDB">
              <w:rPr>
                <w:rFonts w:ascii="Times New Roman" w:eastAsia="Times New Roman" w:hAnsi="Times New Roman" w:cs="Times New Roman"/>
                <w:b/>
                <w:bCs/>
                <w:sz w:val="20"/>
                <w:szCs w:val="20"/>
                <w:lang w:eastAsia="ru-RU"/>
              </w:rPr>
              <w:t xml:space="preserve"> на развитие эмоционально-волевой сферы ребенка</w:t>
            </w:r>
          </w:p>
        </w:tc>
        <w:tc>
          <w:tcPr>
            <w:tcW w:w="7956"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b/>
                <w:bCs/>
                <w:sz w:val="20"/>
                <w:szCs w:val="24"/>
                <w:lang w:eastAsia="ru-RU"/>
              </w:rPr>
            </w:pPr>
            <w:r w:rsidRPr="00B32BDB">
              <w:rPr>
                <w:rFonts w:ascii="Times New Roman" w:eastAsia="Times New Roman" w:hAnsi="Times New Roman" w:cs="Times New Roman"/>
                <w:b/>
                <w:bCs/>
                <w:sz w:val="20"/>
                <w:szCs w:val="24"/>
                <w:lang w:eastAsia="ru-RU"/>
              </w:rPr>
              <w:t>«НА  РЫБАЛКЕ»</w:t>
            </w:r>
          </w:p>
          <w:p w:rsidR="00B32BDB" w:rsidRPr="00B32BDB" w:rsidRDefault="00B32BDB" w:rsidP="00B32BDB">
            <w:pPr>
              <w:shd w:val="clear" w:color="auto" w:fill="FFFFFF"/>
              <w:spacing w:after="0" w:line="240" w:lineRule="auto"/>
              <w:ind w:right="22"/>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color w:val="000000"/>
                <w:spacing w:val="1"/>
                <w:sz w:val="20"/>
                <w:szCs w:val="20"/>
                <w:lang w:eastAsia="ru-RU"/>
              </w:rPr>
              <w:t xml:space="preserve">Описание игры. </w:t>
            </w:r>
            <w:r w:rsidRPr="00B32BDB">
              <w:rPr>
                <w:rFonts w:ascii="Times New Roman" w:eastAsia="Times New Roman" w:hAnsi="Times New Roman" w:cs="Times New Roman"/>
                <w:color w:val="000000"/>
                <w:spacing w:val="1"/>
                <w:sz w:val="20"/>
                <w:szCs w:val="20"/>
                <w:lang w:eastAsia="ru-RU"/>
              </w:rPr>
              <w:t>Все дети изображают рыбаков, сосредото</w:t>
            </w:r>
            <w:r w:rsidRPr="00B32BDB">
              <w:rPr>
                <w:rFonts w:ascii="Times New Roman" w:eastAsia="Times New Roman" w:hAnsi="Times New Roman" w:cs="Times New Roman"/>
                <w:color w:val="000000"/>
                <w:spacing w:val="1"/>
                <w:sz w:val="20"/>
                <w:szCs w:val="20"/>
                <w:lang w:eastAsia="ru-RU"/>
              </w:rPr>
              <w:softHyphen/>
            </w:r>
            <w:r w:rsidRPr="00B32BDB">
              <w:rPr>
                <w:rFonts w:ascii="Times New Roman" w:eastAsia="Times New Roman" w:hAnsi="Times New Roman" w:cs="Times New Roman"/>
                <w:color w:val="000000"/>
                <w:spacing w:val="-2"/>
                <w:sz w:val="20"/>
                <w:szCs w:val="20"/>
                <w:lang w:eastAsia="ru-RU"/>
              </w:rPr>
              <w:t>ченно глядя на воображаемый поплавок. Периодически дети вытаскивают удочку и эмоционально реагируют на улов. Это может быть большая или маленькая рыбка, которой дети рас</w:t>
            </w:r>
            <w:r w:rsidRPr="00B32BDB">
              <w:rPr>
                <w:rFonts w:ascii="Times New Roman" w:eastAsia="Times New Roman" w:hAnsi="Times New Roman" w:cs="Times New Roman"/>
                <w:color w:val="000000"/>
                <w:spacing w:val="-2"/>
                <w:sz w:val="20"/>
                <w:szCs w:val="20"/>
                <w:lang w:eastAsia="ru-RU"/>
              </w:rPr>
              <w:softHyphen/>
            </w:r>
            <w:r w:rsidRPr="00B32BDB">
              <w:rPr>
                <w:rFonts w:ascii="Times New Roman" w:eastAsia="Times New Roman" w:hAnsi="Times New Roman" w:cs="Times New Roman"/>
                <w:color w:val="000000"/>
                <w:spacing w:val="-1"/>
                <w:sz w:val="20"/>
                <w:szCs w:val="20"/>
                <w:lang w:eastAsia="ru-RU"/>
              </w:rPr>
              <w:t xml:space="preserve">поряжаются по своему усмотрению (кладут в ведро с водой, </w:t>
            </w:r>
            <w:r w:rsidRPr="00B32BDB">
              <w:rPr>
                <w:rFonts w:ascii="Times New Roman" w:eastAsia="Times New Roman" w:hAnsi="Times New Roman" w:cs="Times New Roman"/>
                <w:color w:val="000000"/>
                <w:spacing w:val="-2"/>
                <w:sz w:val="20"/>
                <w:szCs w:val="20"/>
                <w:lang w:eastAsia="ru-RU"/>
              </w:rPr>
              <w:t xml:space="preserve">отдают кошке, отпускают на свободу и т.п.), пустая банка или </w:t>
            </w:r>
            <w:r w:rsidRPr="00B32BDB">
              <w:rPr>
                <w:rFonts w:ascii="Times New Roman" w:eastAsia="Times New Roman" w:hAnsi="Times New Roman" w:cs="Times New Roman"/>
                <w:color w:val="000000"/>
                <w:spacing w:val="4"/>
                <w:sz w:val="20"/>
                <w:szCs w:val="20"/>
                <w:lang w:eastAsia="ru-RU"/>
              </w:rPr>
              <w:t>крючок без червяка.</w:t>
            </w:r>
          </w:p>
        </w:tc>
      </w:tr>
      <w:tr w:rsidR="00B32BDB" w:rsidRPr="00B32BDB" w:rsidTr="00B32BDB">
        <w:trPr>
          <w:trHeight w:val="131"/>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sz w:val="20"/>
                <w:szCs w:val="20"/>
                <w:lang w:eastAsia="ru-RU"/>
              </w:rPr>
              <w:t>7</w:t>
            </w:r>
            <w:r w:rsidRPr="00B32BDB">
              <w:rPr>
                <w:rFonts w:ascii="Times New Roman" w:eastAsia="Times New Roman" w:hAnsi="Times New Roman" w:cs="Times New Roman"/>
                <w:sz w:val="20"/>
                <w:szCs w:val="20"/>
                <w:lang w:eastAsia="ru-RU"/>
              </w:rPr>
              <w:t>.</w:t>
            </w:r>
            <w:r w:rsidRPr="00B32BDB">
              <w:rPr>
                <w:rFonts w:ascii="Times New Roman" w:eastAsia="Times New Roman" w:hAnsi="Times New Roman" w:cs="Times New Roman"/>
                <w:b/>
                <w:sz w:val="20"/>
                <w:szCs w:val="20"/>
                <w:lang w:eastAsia="ru-RU"/>
              </w:rPr>
              <w:t>Упражнения с носиком.</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«Носик гуляет»</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Взрослый предлагает детям крепко закрыть рот, чтобы он не мешал гулять и хорошо дышать носу.</w:t>
            </w:r>
          </w:p>
          <w:p w:rsidR="00B32BDB" w:rsidRPr="00B32BDB" w:rsidRDefault="00B32BDB" w:rsidP="00B32BDB">
            <w:pPr>
              <w:spacing w:after="0" w:line="240" w:lineRule="auto"/>
              <w:rPr>
                <w:rFonts w:ascii="Times New Roman" w:eastAsia="Times New Roman" w:hAnsi="Times New Roman" w:cs="Times New Roman"/>
                <w:sz w:val="24"/>
                <w:szCs w:val="24"/>
                <w:lang w:eastAsia="ru-RU"/>
              </w:rPr>
            </w:pPr>
            <w:r w:rsidRPr="00B32BDB">
              <w:rPr>
                <w:rFonts w:ascii="Times New Roman" w:eastAsia="Times New Roman" w:hAnsi="Times New Roman" w:cs="Times New Roman"/>
                <w:sz w:val="20"/>
                <w:szCs w:val="20"/>
                <w:lang w:eastAsia="ru-RU"/>
              </w:rPr>
              <w:t>Старшим детям можно предложить выключить дыхание ртом, поджав кончик языка к твёрдому нёбу. В обоих случаях вдох и выдох выполняет через нос.</w:t>
            </w:r>
          </w:p>
        </w:tc>
      </w:tr>
      <w:tr w:rsidR="00B32BDB" w:rsidRPr="00B32BDB" w:rsidTr="00B32BDB">
        <w:trPr>
          <w:trHeight w:val="7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8.Массаж рук</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4"/>
                <w:szCs w:val="24"/>
                <w:lang w:eastAsia="ru-RU"/>
              </w:rPr>
              <w:t xml:space="preserve"> </w:t>
            </w:r>
            <w:r w:rsidRPr="00B32BDB">
              <w:rPr>
                <w:rFonts w:ascii="Times New Roman" w:eastAsia="Times New Roman" w:hAnsi="Times New Roman" w:cs="Times New Roman"/>
                <w:bCs/>
                <w:sz w:val="20"/>
                <w:szCs w:val="20"/>
                <w:lang w:eastAsia="ru-RU"/>
              </w:rPr>
              <w:t xml:space="preserve">Разминаем ладонь кулаком: </w:t>
            </w:r>
          </w:p>
          <w:p w:rsidR="00B32BDB" w:rsidRPr="00B32BDB" w:rsidRDefault="00B32BDB" w:rsidP="00B32BDB">
            <w:pPr>
              <w:spacing w:after="0" w:line="240" w:lineRule="auto"/>
              <w:rPr>
                <w:rFonts w:ascii="Times New Roman" w:eastAsia="Times New Roman" w:hAnsi="Times New Roman" w:cs="Times New Roman"/>
                <w:sz w:val="24"/>
                <w:szCs w:val="24"/>
                <w:lang w:eastAsia="ru-RU"/>
              </w:rPr>
            </w:pPr>
            <w:r w:rsidRPr="00B32BDB">
              <w:rPr>
                <w:rFonts w:ascii="Times New Roman" w:eastAsia="Times New Roman" w:hAnsi="Times New Roman" w:cs="Times New Roman"/>
                <w:i/>
                <w:iCs/>
                <w:sz w:val="20"/>
                <w:szCs w:val="20"/>
                <w:lang w:eastAsia="ru-RU"/>
              </w:rPr>
              <w:t xml:space="preserve">Моя черепашка в коробке живет, </w:t>
            </w:r>
            <w:r w:rsidRPr="00B32BDB">
              <w:rPr>
                <w:rFonts w:ascii="Times New Roman" w:eastAsia="Times New Roman" w:hAnsi="Times New Roman" w:cs="Times New Roman"/>
                <w:i/>
                <w:iCs/>
                <w:sz w:val="20"/>
                <w:szCs w:val="20"/>
                <w:lang w:eastAsia="ru-RU"/>
              </w:rPr>
              <w:br/>
              <w:t xml:space="preserve">Купается в ванне, </w:t>
            </w:r>
            <w:r w:rsidRPr="00B32BDB">
              <w:rPr>
                <w:rFonts w:ascii="Times New Roman" w:eastAsia="Times New Roman" w:hAnsi="Times New Roman" w:cs="Times New Roman"/>
                <w:i/>
                <w:iCs/>
                <w:sz w:val="20"/>
                <w:szCs w:val="20"/>
                <w:lang w:eastAsia="ru-RU"/>
              </w:rPr>
              <w:br/>
              <w:t xml:space="preserve">По полу ползет. </w:t>
            </w:r>
            <w:r w:rsidRPr="00B32BDB">
              <w:rPr>
                <w:rFonts w:ascii="Times New Roman" w:eastAsia="Times New Roman" w:hAnsi="Times New Roman" w:cs="Times New Roman"/>
                <w:i/>
                <w:iCs/>
                <w:sz w:val="20"/>
                <w:szCs w:val="20"/>
                <w:lang w:eastAsia="ru-RU"/>
              </w:rPr>
              <w:br/>
              <w:t xml:space="preserve">Ее на ладошке я буду носить, </w:t>
            </w:r>
            <w:r w:rsidRPr="00B32BDB">
              <w:rPr>
                <w:rFonts w:ascii="Times New Roman" w:eastAsia="Times New Roman" w:hAnsi="Times New Roman" w:cs="Times New Roman"/>
                <w:i/>
                <w:iCs/>
                <w:sz w:val="20"/>
                <w:szCs w:val="20"/>
                <w:lang w:eastAsia="ru-RU"/>
              </w:rPr>
              <w:br/>
              <w:t>Она не захочет меня укусить.</w:t>
            </w:r>
          </w:p>
        </w:tc>
      </w:tr>
      <w:tr w:rsidR="00B32BDB" w:rsidRPr="00B32BDB" w:rsidTr="00B32BDB">
        <w:trPr>
          <w:trHeight w:val="70"/>
        </w:trPr>
        <w:tc>
          <w:tcPr>
            <w:tcW w:w="2628" w:type="dxa"/>
            <w:shd w:val="clear" w:color="auto" w:fill="auto"/>
          </w:tcPr>
          <w:p w:rsidR="00B32BDB" w:rsidRPr="00B32BDB" w:rsidRDefault="00B32BDB" w:rsidP="00B32BDB">
            <w:pPr>
              <w:tabs>
                <w:tab w:val="left" w:pos="2385"/>
              </w:tabs>
              <w:spacing w:after="0" w:line="240" w:lineRule="auto"/>
              <w:rPr>
                <w:rFonts w:ascii="Times New Roman" w:eastAsia="Times New Roman" w:hAnsi="Times New Roman" w:cs="Times New Roman"/>
                <w:b/>
                <w:sz w:val="24"/>
                <w:szCs w:val="24"/>
                <w:lang w:eastAsia="ru-RU"/>
              </w:rPr>
            </w:pPr>
            <w:r w:rsidRPr="00B32BDB">
              <w:rPr>
                <w:rFonts w:ascii="Times New Roman" w:eastAsia="Times New Roman" w:hAnsi="Times New Roman" w:cs="Times New Roman"/>
                <w:b/>
                <w:sz w:val="20"/>
                <w:szCs w:val="20"/>
                <w:lang w:eastAsia="ru-RU"/>
              </w:rPr>
              <w:t>9. Релаксация</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iCs/>
                <w:sz w:val="20"/>
                <w:szCs w:val="20"/>
                <w:lang w:eastAsia="ru-RU"/>
              </w:rPr>
              <w:t>“Холодно – жарко”</w:t>
            </w:r>
          </w:p>
          <w:p w:rsidR="00B32BDB" w:rsidRPr="00B32BDB" w:rsidRDefault="00B32BDB" w:rsidP="00B32BDB">
            <w:pPr>
              <w:spacing w:after="0" w:line="240" w:lineRule="auto"/>
              <w:rPr>
                <w:rFonts w:ascii="Times New Roman" w:eastAsia="Times New Roman" w:hAnsi="Times New Roman" w:cs="Times New Roman"/>
                <w:sz w:val="24"/>
                <w:szCs w:val="24"/>
                <w:lang w:eastAsia="ru-RU"/>
              </w:rPr>
            </w:pPr>
            <w:r w:rsidRPr="00B32BDB">
              <w:rPr>
                <w:rFonts w:ascii="Times New Roman" w:eastAsia="Times New Roman" w:hAnsi="Times New Roman" w:cs="Times New Roman"/>
                <w:sz w:val="20"/>
                <w:szCs w:val="20"/>
                <w:lang w:eastAsia="ru-RU"/>
              </w:rPr>
              <w:t>Представьте себе, что вы играете на солнечной полянке. Вдруг подул холодный ветер. Вам стало холодно, вы замёрзли, обхватили себя руками, голову прижали к рукам – греетесь. Согрелись, расслабились</w:t>
            </w:r>
            <w:proofErr w:type="gramStart"/>
            <w:r w:rsidRPr="00B32BDB">
              <w:rPr>
                <w:rFonts w:ascii="Times New Roman" w:eastAsia="Times New Roman" w:hAnsi="Times New Roman" w:cs="Times New Roman"/>
                <w:sz w:val="20"/>
                <w:szCs w:val="20"/>
                <w:lang w:eastAsia="ru-RU"/>
              </w:rPr>
              <w:t>…Н</w:t>
            </w:r>
            <w:proofErr w:type="gramEnd"/>
            <w:r w:rsidRPr="00B32BDB">
              <w:rPr>
                <w:rFonts w:ascii="Times New Roman" w:eastAsia="Times New Roman" w:hAnsi="Times New Roman" w:cs="Times New Roman"/>
                <w:sz w:val="20"/>
                <w:szCs w:val="20"/>
                <w:lang w:eastAsia="ru-RU"/>
              </w:rPr>
              <w:t>о вот снова подул холодный ветер…(повторить 2–3 раза)</w:t>
            </w:r>
          </w:p>
        </w:tc>
      </w:tr>
      <w:tr w:rsidR="00B32BDB" w:rsidRPr="00B32BDB" w:rsidTr="00B32BDB">
        <w:trPr>
          <w:trHeight w:val="26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iCs/>
                <w:color w:val="000000"/>
                <w:sz w:val="20"/>
                <w:szCs w:val="20"/>
                <w:lang w:eastAsia="ru-RU"/>
              </w:rPr>
              <w:t>10.</w:t>
            </w:r>
            <w:r w:rsidRPr="00B32BDB">
              <w:rPr>
                <w:rFonts w:ascii="Times New Roman" w:eastAsia="Times New Roman" w:hAnsi="Times New Roman" w:cs="Times New Roman"/>
                <w:b/>
                <w:bCs/>
                <w:iCs/>
                <w:color w:val="000000"/>
                <w:sz w:val="20"/>
                <w:szCs w:val="20"/>
                <w:lang w:eastAsia="ru-RU"/>
              </w:rPr>
              <w:t xml:space="preserve">Массаж </w:t>
            </w:r>
            <w:r w:rsidRPr="00B32BDB">
              <w:rPr>
                <w:rFonts w:ascii="Times New Roman" w:eastAsia="Times New Roman" w:hAnsi="Times New Roman" w:cs="Times New Roman"/>
                <w:b/>
                <w:bCs/>
                <w:iCs/>
                <w:color w:val="000000"/>
                <w:sz w:val="20"/>
                <w:szCs w:val="20"/>
                <w:lang w:eastAsia="ru-RU"/>
              </w:rPr>
              <w:t>головы</w:t>
            </w:r>
            <w:r w:rsidRPr="00B32BDB">
              <w:rPr>
                <w:rFonts w:ascii="Times New Roman" w:eastAsia="Times New Roman" w:hAnsi="Times New Roman" w:cs="Times New Roman"/>
                <w:b/>
                <w:bCs/>
                <w:iCs/>
                <w:color w:val="000000"/>
                <w:sz w:val="20"/>
                <w:szCs w:val="20"/>
                <w:lang w:eastAsia="ru-RU"/>
              </w:rPr>
              <w:t>.</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color w:val="000000"/>
                <w:sz w:val="20"/>
                <w:szCs w:val="20"/>
                <w:lang w:eastAsia="ru-RU"/>
              </w:rPr>
              <w:t>«Конкурс причесок»</w:t>
            </w:r>
            <w:proofErr w:type="gramStart"/>
            <w:r w:rsidRPr="00B32BDB">
              <w:rPr>
                <w:rFonts w:ascii="Times New Roman" w:eastAsia="Times New Roman" w:hAnsi="Times New Roman" w:cs="Times New Roman"/>
                <w:color w:val="000000"/>
                <w:sz w:val="20"/>
                <w:szCs w:val="20"/>
                <w:lang w:eastAsia="ru-RU"/>
              </w:rPr>
              <w:t xml:space="preserve"> </w:t>
            </w:r>
            <w:r w:rsidRPr="00B32BDB">
              <w:rPr>
                <w:rFonts w:ascii="Times New Roman" w:eastAsia="Times New Roman" w:hAnsi="Times New Roman" w:cs="Times New Roman"/>
                <w:color w:val="000000"/>
                <w:sz w:val="20"/>
                <w:szCs w:val="20"/>
                <w:lang w:eastAsia="ru-RU"/>
              </w:rPr>
              <w:t>.</w:t>
            </w:r>
            <w:proofErr w:type="gramEnd"/>
            <w:r w:rsidRPr="00B32BDB">
              <w:rPr>
                <w:rFonts w:ascii="Times New Roman" w:eastAsia="Times New Roman" w:hAnsi="Times New Roman" w:cs="Times New Roman"/>
                <w:sz w:val="20"/>
                <w:szCs w:val="20"/>
                <w:lang w:eastAsia="ru-RU"/>
              </w:rPr>
              <w:t xml:space="preserve">С любовью и лаской водит пальцами по волосам, словно расческой, представляя, что его “прическа самая красивая на конкурсе причесок”. </w:t>
            </w:r>
          </w:p>
        </w:tc>
      </w:tr>
      <w:tr w:rsidR="00B32BDB" w:rsidRPr="00B32BDB" w:rsidTr="00B32BDB">
        <w:trPr>
          <w:trHeight w:val="133"/>
        </w:trPr>
        <w:tc>
          <w:tcPr>
            <w:tcW w:w="2628" w:type="dxa"/>
            <w:shd w:val="clear" w:color="auto" w:fill="auto"/>
          </w:tcPr>
          <w:p w:rsidR="00B32BDB" w:rsidRPr="00B32BDB" w:rsidRDefault="00B32BDB" w:rsidP="00B32BDB">
            <w:pPr>
              <w:spacing w:after="0" w:line="36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z w:val="20"/>
                <w:szCs w:val="20"/>
                <w:lang w:eastAsia="ru-RU"/>
              </w:rPr>
              <w:t>11.Упражнения для горла</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iCs/>
                <w:color w:val="000000"/>
                <w:sz w:val="20"/>
                <w:szCs w:val="20"/>
                <w:lang w:eastAsia="ru-RU"/>
              </w:rPr>
              <w:t>«Зевота»</w:t>
            </w:r>
            <w:r w:rsidRPr="00B32BDB">
              <w:rPr>
                <w:rFonts w:ascii="Times New Roman" w:eastAsia="Times New Roman" w:hAnsi="Times New Roman" w:cs="Times New Roman"/>
                <w:color w:val="000000"/>
                <w:sz w:val="20"/>
                <w:szCs w:val="20"/>
                <w:lang w:eastAsia="ru-RU"/>
              </w:rPr>
              <w:t>. Сидя, удобно расслабиться, опустить голову, широко раск</w:t>
            </w:r>
            <w:r w:rsidRPr="00B32BDB">
              <w:rPr>
                <w:rFonts w:ascii="Times New Roman" w:eastAsia="Times New Roman" w:hAnsi="Times New Roman" w:cs="Times New Roman"/>
                <w:color w:val="000000"/>
                <w:sz w:val="20"/>
                <w:szCs w:val="20"/>
                <w:lang w:eastAsia="ru-RU"/>
              </w:rPr>
              <w:softHyphen/>
              <w:t>рыть рот. Не закрывая его, вслух произнести «о-о-хо-хо-о-о-о», позе</w:t>
            </w:r>
            <w:r w:rsidRPr="00B32BDB">
              <w:rPr>
                <w:rFonts w:ascii="Times New Roman" w:eastAsia="Times New Roman" w:hAnsi="Times New Roman" w:cs="Times New Roman"/>
                <w:color w:val="000000"/>
                <w:sz w:val="20"/>
                <w:szCs w:val="20"/>
                <w:lang w:eastAsia="ru-RU"/>
              </w:rPr>
              <w:softHyphen/>
              <w:t>вать (5-6 раз).</w:t>
            </w:r>
          </w:p>
        </w:tc>
      </w:tr>
      <w:tr w:rsidR="00B32BDB" w:rsidRPr="00B32BDB" w:rsidTr="00B32BDB">
        <w:trPr>
          <w:trHeight w:val="636"/>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z w:val="20"/>
                <w:szCs w:val="20"/>
                <w:lang w:eastAsia="ru-RU"/>
              </w:rPr>
              <w:t>12.</w:t>
            </w:r>
            <w:r w:rsidRPr="00B32BDB">
              <w:rPr>
                <w:rFonts w:ascii="Times New Roman" w:eastAsia="Times New Roman" w:hAnsi="Times New Roman" w:cs="Times New Roman"/>
                <w:b/>
                <w:bCs/>
                <w:color w:val="000000"/>
                <w:sz w:val="20"/>
                <w:szCs w:val="20"/>
                <w:lang w:eastAsia="ru-RU"/>
              </w:rPr>
              <w:t xml:space="preserve"> Упражнения</w:t>
            </w:r>
            <w:r w:rsidRPr="00B32BDB">
              <w:rPr>
                <w:rFonts w:ascii="Times New Roman" w:eastAsia="Times New Roman" w:hAnsi="Times New Roman" w:cs="Times New Roman"/>
                <w:b/>
                <w:bCs/>
                <w:color w:val="000000"/>
                <w:sz w:val="20"/>
                <w:szCs w:val="20"/>
                <w:lang w:eastAsia="ru-RU"/>
              </w:rPr>
              <w:t xml:space="preserve"> для развития тонкой моторики пальцев рук</w:t>
            </w:r>
          </w:p>
        </w:tc>
        <w:tc>
          <w:tcPr>
            <w:tcW w:w="7956" w:type="dxa"/>
            <w:shd w:val="clear" w:color="auto" w:fill="auto"/>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68"/>
              <w:gridCol w:w="4062"/>
            </w:tblGrid>
            <w:tr w:rsidR="00B32BDB" w:rsidRPr="00B32BDB" w:rsidTr="00B32BDB">
              <w:trPr>
                <w:jc w:val="center"/>
              </w:trPr>
              <w:tc>
                <w:tcPr>
                  <w:tcW w:w="5140" w:type="dxa"/>
                  <w:tcBorders>
                    <w:top w:val="single" w:sz="4" w:space="0" w:color="000000"/>
                    <w:left w:val="single" w:sz="4" w:space="0" w:color="000000"/>
                    <w:bottom w:val="single" w:sz="4" w:space="0" w:color="000000"/>
                    <w:right w:val="single" w:sz="4" w:space="0" w:color="000000"/>
                  </w:tcBorders>
                </w:tcPr>
                <w:p w:rsidR="00B32BDB" w:rsidRPr="00B32BDB" w:rsidRDefault="00B32BDB" w:rsidP="00FE0767">
                  <w:pPr>
                    <w:framePr w:hSpace="180" w:wrap="around" w:vAnchor="text" w:hAnchor="margin" w:xAlign="center" w:y="361"/>
                    <w:spacing w:after="0" w:line="240" w:lineRule="auto"/>
                    <w:jc w:val="both"/>
                    <w:rPr>
                      <w:rFonts w:ascii="Times New Roman" w:eastAsia="Times New Roman" w:hAnsi="Times New Roman" w:cs="Times New Roman"/>
                      <w:i/>
                      <w:sz w:val="20"/>
                      <w:szCs w:val="20"/>
                      <w:lang w:eastAsia="ru-RU"/>
                    </w:rPr>
                  </w:pPr>
                  <w:r w:rsidRPr="00B32BDB">
                    <w:rPr>
                      <w:rFonts w:ascii="Times New Roman" w:eastAsia="Times New Roman" w:hAnsi="Times New Roman" w:cs="Times New Roman"/>
                      <w:i/>
                      <w:sz w:val="20"/>
                      <w:szCs w:val="20"/>
                      <w:lang w:eastAsia="ru-RU"/>
                    </w:rPr>
                    <w:t xml:space="preserve"> Ребенок зажимает карандаш средним и указательным пальцами. Сгибает и разгибает эти пальцы.</w:t>
                  </w:r>
                </w:p>
                <w:p w:rsidR="00B32BDB" w:rsidRPr="00B32BDB" w:rsidRDefault="00B32BDB" w:rsidP="00FE0767">
                  <w:pPr>
                    <w:framePr w:hSpace="180" w:wrap="around" w:vAnchor="text" w:hAnchor="margin" w:xAlign="center" w:y="361"/>
                    <w:spacing w:after="0" w:line="240" w:lineRule="auto"/>
                    <w:jc w:val="both"/>
                    <w:rPr>
                      <w:rFonts w:ascii="Times New Roman" w:eastAsia="Times New Roman" w:hAnsi="Times New Roman" w:cs="Times New Roman"/>
                      <w:i/>
                      <w:sz w:val="20"/>
                      <w:szCs w:val="20"/>
                      <w:lang w:eastAsia="ru-RU"/>
                    </w:rPr>
                  </w:pPr>
                </w:p>
              </w:tc>
              <w:tc>
                <w:tcPr>
                  <w:tcW w:w="5141" w:type="dxa"/>
                  <w:tcBorders>
                    <w:top w:val="single" w:sz="4" w:space="0" w:color="000000"/>
                    <w:left w:val="single" w:sz="4" w:space="0" w:color="000000"/>
                    <w:bottom w:val="single" w:sz="4" w:space="0" w:color="000000"/>
                    <w:right w:val="single" w:sz="4" w:space="0" w:color="000000"/>
                  </w:tcBorders>
                </w:tcPr>
                <w:p w:rsidR="00B32BDB" w:rsidRPr="00B32BDB" w:rsidRDefault="00B32BDB" w:rsidP="00FE0767">
                  <w:pPr>
                    <w:framePr w:hSpace="180" w:wrap="around" w:vAnchor="text" w:hAnchor="margin" w:xAlign="center" w:y="361"/>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noProof/>
                      <w:sz w:val="20"/>
                      <w:szCs w:val="20"/>
                      <w:lang w:eastAsia="ru-RU"/>
                    </w:rPr>
                    <w:drawing>
                      <wp:inline distT="0" distB="0" distL="0" distR="0" wp14:anchorId="7B7AFD5E" wp14:editId="3856FE4D">
                        <wp:extent cx="1400175" cy="11334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0175" cy="1133475"/>
                                </a:xfrm>
                                <a:prstGeom prst="rect">
                                  <a:avLst/>
                                </a:prstGeom>
                                <a:noFill/>
                                <a:ln>
                                  <a:noFill/>
                                </a:ln>
                              </pic:spPr>
                            </pic:pic>
                          </a:graphicData>
                        </a:graphic>
                      </wp:inline>
                    </w:drawing>
                  </w:r>
                </w:p>
              </w:tc>
            </w:tr>
          </w:tbl>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r>
    </w:tbl>
    <w:p w:rsidR="00B32BDB" w:rsidRPr="00B32BDB" w:rsidRDefault="00B32BDB" w:rsidP="00B32BDB">
      <w:pPr>
        <w:spacing w:after="0" w:line="240" w:lineRule="auto"/>
        <w:jc w:val="center"/>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ЯНВАРЬ 1-2 неделя</w:t>
      </w:r>
    </w:p>
    <w:p w:rsidR="00B32BDB" w:rsidRPr="00B32BDB" w:rsidRDefault="00B32BDB" w:rsidP="00B32BDB">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361"/>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956"/>
      </w:tblGrid>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696"/>
              </w:tabs>
              <w:autoSpaceDE w:val="0"/>
              <w:autoSpaceDN w:val="0"/>
              <w:adjustRightInd w:val="0"/>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1.Физкультминутка</w:t>
            </w:r>
          </w:p>
        </w:tc>
        <w:tc>
          <w:tcPr>
            <w:tcW w:w="7956" w:type="dxa"/>
            <w:shd w:val="clear" w:color="auto" w:fill="auto"/>
          </w:tcPr>
          <w:p w:rsidR="00B32BDB" w:rsidRPr="00B32BDB" w:rsidRDefault="00B32BDB" w:rsidP="00B32BDB">
            <w:pPr>
              <w:shd w:val="clear" w:color="auto" w:fill="FFFFFF"/>
              <w:tabs>
                <w:tab w:val="left" w:pos="3384"/>
              </w:tabs>
              <w:spacing w:before="62" w:after="0" w:line="240" w:lineRule="auto"/>
              <w:rPr>
                <w:rFonts w:ascii="Times New Roman" w:eastAsia="Times New Roman" w:hAnsi="Times New Roman" w:cs="Times New Roman"/>
                <w:bCs/>
                <w:spacing w:val="-4"/>
                <w:sz w:val="20"/>
                <w:szCs w:val="20"/>
                <w:lang w:eastAsia="ru-RU"/>
              </w:rPr>
            </w:pPr>
            <w:r w:rsidRPr="00B32BDB">
              <w:rPr>
                <w:rFonts w:ascii="Times New Roman" w:eastAsia="Times New Roman" w:hAnsi="Times New Roman" w:cs="Times New Roman"/>
                <w:bCs/>
                <w:spacing w:val="-4"/>
                <w:sz w:val="20"/>
                <w:szCs w:val="20"/>
                <w:lang w:eastAsia="ru-RU"/>
              </w:rPr>
              <w:t xml:space="preserve">Отдых наш физкультминутка. </w:t>
            </w:r>
          </w:p>
          <w:p w:rsidR="00B32BDB" w:rsidRPr="00B32BDB" w:rsidRDefault="00B32BDB" w:rsidP="00B32BDB">
            <w:pPr>
              <w:shd w:val="clear" w:color="auto" w:fill="FFFFFF"/>
              <w:tabs>
                <w:tab w:val="left" w:pos="3384"/>
              </w:tabs>
              <w:spacing w:before="62" w:after="0" w:line="240" w:lineRule="auto"/>
              <w:rPr>
                <w:rFonts w:ascii="Times New Roman" w:eastAsia="Times New Roman" w:hAnsi="Times New Roman" w:cs="Times New Roman"/>
                <w:bCs/>
                <w:spacing w:val="-4"/>
                <w:sz w:val="20"/>
                <w:szCs w:val="20"/>
                <w:lang w:eastAsia="ru-RU"/>
              </w:rPr>
            </w:pPr>
            <w:r w:rsidRPr="00B32BDB">
              <w:rPr>
                <w:rFonts w:ascii="Times New Roman" w:eastAsia="Times New Roman" w:hAnsi="Times New Roman" w:cs="Times New Roman"/>
                <w:bCs/>
                <w:spacing w:val="-4"/>
                <w:sz w:val="20"/>
                <w:szCs w:val="20"/>
                <w:lang w:eastAsia="ru-RU"/>
              </w:rPr>
              <w:t>Занимай свои места:</w:t>
            </w:r>
          </w:p>
          <w:p w:rsidR="00B32BDB" w:rsidRPr="00B32BDB" w:rsidRDefault="00B32BDB" w:rsidP="00B32BDB">
            <w:pPr>
              <w:shd w:val="clear" w:color="auto" w:fill="FFFFFF"/>
              <w:tabs>
                <w:tab w:val="left" w:pos="3384"/>
              </w:tabs>
              <w:spacing w:before="62" w:after="0" w:line="240" w:lineRule="auto"/>
              <w:rPr>
                <w:rFonts w:ascii="Times New Roman" w:eastAsia="Times New Roman" w:hAnsi="Times New Roman" w:cs="Times New Roman"/>
                <w:bCs/>
                <w:spacing w:val="-4"/>
                <w:sz w:val="20"/>
                <w:szCs w:val="20"/>
                <w:lang w:eastAsia="ru-RU"/>
              </w:rPr>
            </w:pPr>
            <w:r w:rsidRPr="00B32BDB">
              <w:rPr>
                <w:rFonts w:ascii="Times New Roman" w:eastAsia="Times New Roman" w:hAnsi="Times New Roman" w:cs="Times New Roman"/>
                <w:bCs/>
                <w:spacing w:val="-4"/>
                <w:sz w:val="20"/>
                <w:szCs w:val="20"/>
                <w:lang w:eastAsia="ru-RU"/>
              </w:rPr>
              <w:t xml:space="preserve"> Раз - присели, два - привстали. </w:t>
            </w:r>
          </w:p>
          <w:p w:rsidR="00B32BDB" w:rsidRPr="00B32BDB" w:rsidRDefault="00B32BDB" w:rsidP="00B32BDB">
            <w:pPr>
              <w:shd w:val="clear" w:color="auto" w:fill="FFFFFF"/>
              <w:tabs>
                <w:tab w:val="left" w:pos="3384"/>
              </w:tabs>
              <w:spacing w:before="62" w:after="0" w:line="240" w:lineRule="auto"/>
              <w:rPr>
                <w:rFonts w:ascii="Times New Roman" w:eastAsia="Times New Roman" w:hAnsi="Times New Roman" w:cs="Times New Roman"/>
                <w:bCs/>
                <w:spacing w:val="-4"/>
                <w:sz w:val="20"/>
                <w:szCs w:val="20"/>
                <w:lang w:eastAsia="ru-RU"/>
              </w:rPr>
            </w:pPr>
            <w:r w:rsidRPr="00B32BDB">
              <w:rPr>
                <w:rFonts w:ascii="Times New Roman" w:eastAsia="Times New Roman" w:hAnsi="Times New Roman" w:cs="Times New Roman"/>
                <w:bCs/>
                <w:spacing w:val="-4"/>
                <w:sz w:val="20"/>
                <w:szCs w:val="20"/>
                <w:lang w:eastAsia="ru-RU"/>
              </w:rPr>
              <w:t xml:space="preserve">Руки кверху все подняли. </w:t>
            </w:r>
          </w:p>
          <w:p w:rsidR="00B32BDB" w:rsidRPr="00B32BDB" w:rsidRDefault="00B32BDB" w:rsidP="00B32BDB">
            <w:pPr>
              <w:shd w:val="clear" w:color="auto" w:fill="FFFFFF"/>
              <w:tabs>
                <w:tab w:val="left" w:pos="3384"/>
              </w:tabs>
              <w:spacing w:before="62" w:after="0" w:line="240" w:lineRule="auto"/>
              <w:rPr>
                <w:rFonts w:ascii="Times New Roman" w:eastAsia="Times New Roman" w:hAnsi="Times New Roman" w:cs="Times New Roman"/>
                <w:bCs/>
                <w:spacing w:val="-4"/>
                <w:sz w:val="20"/>
                <w:szCs w:val="20"/>
                <w:lang w:eastAsia="ru-RU"/>
              </w:rPr>
            </w:pPr>
            <w:r w:rsidRPr="00B32BDB">
              <w:rPr>
                <w:rFonts w:ascii="Times New Roman" w:eastAsia="Times New Roman" w:hAnsi="Times New Roman" w:cs="Times New Roman"/>
                <w:bCs/>
                <w:spacing w:val="-4"/>
                <w:sz w:val="20"/>
                <w:szCs w:val="20"/>
                <w:lang w:eastAsia="ru-RU"/>
              </w:rPr>
              <w:t>Сели, встали, сели, встали –</w:t>
            </w:r>
          </w:p>
          <w:p w:rsidR="00B32BDB" w:rsidRPr="00B32BDB" w:rsidRDefault="00B32BDB" w:rsidP="00B32BDB">
            <w:pPr>
              <w:shd w:val="clear" w:color="auto" w:fill="FFFFFF"/>
              <w:tabs>
                <w:tab w:val="left" w:pos="3384"/>
              </w:tabs>
              <w:spacing w:before="62" w:after="0" w:line="240" w:lineRule="auto"/>
              <w:rPr>
                <w:rFonts w:ascii="Times New Roman" w:eastAsia="Times New Roman" w:hAnsi="Times New Roman" w:cs="Times New Roman"/>
                <w:bCs/>
                <w:spacing w:val="-4"/>
                <w:sz w:val="20"/>
                <w:szCs w:val="20"/>
                <w:lang w:eastAsia="ru-RU"/>
              </w:rPr>
            </w:pPr>
            <w:r w:rsidRPr="00B32BDB">
              <w:rPr>
                <w:rFonts w:ascii="Times New Roman" w:eastAsia="Times New Roman" w:hAnsi="Times New Roman" w:cs="Times New Roman"/>
                <w:bCs/>
                <w:spacing w:val="-4"/>
                <w:sz w:val="20"/>
                <w:szCs w:val="20"/>
                <w:lang w:eastAsia="ru-RU"/>
              </w:rPr>
              <w:t xml:space="preserve">Ванькой-встанькой словно стали. </w:t>
            </w:r>
          </w:p>
          <w:p w:rsidR="00B32BDB" w:rsidRPr="00B32BDB" w:rsidRDefault="00B32BDB" w:rsidP="00B32BDB">
            <w:pPr>
              <w:shd w:val="clear" w:color="auto" w:fill="FFFFFF"/>
              <w:tabs>
                <w:tab w:val="left" w:pos="3384"/>
              </w:tabs>
              <w:spacing w:before="62" w:after="0" w:line="240" w:lineRule="auto"/>
              <w:rPr>
                <w:rFonts w:ascii="Times New Roman" w:eastAsia="Times New Roman" w:hAnsi="Times New Roman" w:cs="Times New Roman"/>
                <w:bCs/>
                <w:spacing w:val="-4"/>
                <w:sz w:val="20"/>
                <w:szCs w:val="20"/>
                <w:lang w:eastAsia="ru-RU"/>
              </w:rPr>
            </w:pPr>
            <w:r w:rsidRPr="00B32BDB">
              <w:rPr>
                <w:rFonts w:ascii="Times New Roman" w:eastAsia="Times New Roman" w:hAnsi="Times New Roman" w:cs="Times New Roman"/>
                <w:bCs/>
                <w:spacing w:val="-4"/>
                <w:sz w:val="20"/>
                <w:szCs w:val="20"/>
                <w:lang w:eastAsia="ru-RU"/>
              </w:rPr>
              <w:t xml:space="preserve">А потом пустились вскачь, </w:t>
            </w:r>
          </w:p>
          <w:p w:rsidR="00B32BDB" w:rsidRPr="00B32BDB" w:rsidRDefault="00B32BDB" w:rsidP="00B32BDB">
            <w:pPr>
              <w:spacing w:after="0" w:line="240" w:lineRule="auto"/>
              <w:rPr>
                <w:rFonts w:ascii="Times New Roman" w:eastAsia="Times New Roman" w:hAnsi="Times New Roman" w:cs="Times New Roman"/>
                <w:color w:val="000000"/>
                <w:spacing w:val="-1"/>
                <w:w w:val="98"/>
                <w:sz w:val="24"/>
                <w:szCs w:val="24"/>
                <w:lang w:eastAsia="ru-RU"/>
              </w:rPr>
            </w:pPr>
            <w:r w:rsidRPr="00B32BDB">
              <w:rPr>
                <w:rFonts w:ascii="Times New Roman" w:eastAsia="Times New Roman" w:hAnsi="Times New Roman" w:cs="Times New Roman"/>
                <w:bCs/>
                <w:spacing w:val="-4"/>
                <w:sz w:val="20"/>
                <w:szCs w:val="20"/>
                <w:lang w:eastAsia="ru-RU"/>
              </w:rPr>
              <w:t>Будто мой упругий мяч.</w:t>
            </w:r>
          </w:p>
        </w:tc>
      </w:tr>
      <w:tr w:rsidR="00B32BDB" w:rsidRPr="00B32BDB" w:rsidTr="00B32BDB">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pacing w:val="-3"/>
                <w:sz w:val="20"/>
                <w:szCs w:val="20"/>
                <w:lang w:eastAsia="ru-RU"/>
              </w:rPr>
              <w:t xml:space="preserve">2.Упражнение  на </w:t>
            </w:r>
            <w:r w:rsidRPr="00B32BDB">
              <w:rPr>
                <w:rFonts w:ascii="Times New Roman" w:eastAsia="Times New Roman" w:hAnsi="Times New Roman" w:cs="Times New Roman"/>
                <w:b/>
                <w:bCs/>
                <w:color w:val="000000"/>
                <w:sz w:val="20"/>
                <w:szCs w:val="20"/>
                <w:lang w:eastAsia="ru-RU"/>
              </w:rPr>
              <w:t xml:space="preserve"> </w:t>
            </w:r>
            <w:r w:rsidRPr="00B32BDB">
              <w:rPr>
                <w:rFonts w:ascii="Times New Roman" w:eastAsia="Times New Roman" w:hAnsi="Times New Roman" w:cs="Times New Roman"/>
                <w:b/>
                <w:bCs/>
                <w:color w:val="000000"/>
                <w:spacing w:val="-3"/>
                <w:sz w:val="20"/>
                <w:szCs w:val="20"/>
                <w:lang w:eastAsia="ru-RU"/>
              </w:rPr>
              <w:t>дыхание</w:t>
            </w:r>
          </w:p>
        </w:tc>
        <w:tc>
          <w:tcPr>
            <w:tcW w:w="7956" w:type="dxa"/>
            <w:shd w:val="clear" w:color="auto" w:fill="auto"/>
          </w:tcPr>
          <w:p w:rsidR="00B32BDB" w:rsidRPr="00B32BDB" w:rsidRDefault="00B32BDB" w:rsidP="00B32BDB">
            <w:pPr>
              <w:spacing w:before="100" w:beforeAutospacing="1" w:after="100" w:afterAutospacing="1"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sz w:val="20"/>
                <w:szCs w:val="20"/>
                <w:lang w:eastAsia="ru-RU"/>
              </w:rPr>
              <w:t>«ТРУБАЧ»</w:t>
            </w:r>
            <w:r w:rsidRPr="00B32BDB">
              <w:rPr>
                <w:rFonts w:ascii="Times New Roman" w:eastAsia="Times New Roman" w:hAnsi="Times New Roman" w:cs="Times New Roman"/>
                <w:sz w:val="20"/>
                <w:szCs w:val="20"/>
                <w:lang w:eastAsia="ru-RU"/>
              </w:rPr>
              <w:t xml:space="preserve"> Сидя, кисти рук сжаты в трубочку, подняты вверх. Медленно выдыхая, громко произносить «п-ф-ф-ф». Повторить 4-5 раз.</w:t>
            </w:r>
          </w:p>
        </w:tc>
      </w:tr>
      <w:tr w:rsidR="00B32BDB" w:rsidRPr="00B32BDB" w:rsidTr="00B32BDB">
        <w:tc>
          <w:tcPr>
            <w:tcW w:w="2628"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b/>
                <w:bCs/>
                <w:spacing w:val="-4"/>
                <w:sz w:val="20"/>
                <w:szCs w:val="20"/>
                <w:lang w:eastAsia="ru-RU"/>
              </w:rPr>
            </w:pPr>
            <w:r w:rsidRPr="00B32BDB">
              <w:rPr>
                <w:rFonts w:ascii="Times New Roman" w:eastAsia="Times New Roman" w:hAnsi="Times New Roman" w:cs="Times New Roman"/>
                <w:b/>
                <w:color w:val="000000"/>
                <w:spacing w:val="5"/>
                <w:w w:val="101"/>
                <w:sz w:val="20"/>
                <w:szCs w:val="20"/>
                <w:lang w:eastAsia="ru-RU"/>
              </w:rPr>
              <w:t>3</w:t>
            </w:r>
            <w:r w:rsidRPr="00B32BDB">
              <w:rPr>
                <w:rFonts w:ascii="Times New Roman" w:eastAsia="Times New Roman" w:hAnsi="Times New Roman" w:cs="Times New Roman"/>
                <w:color w:val="000000"/>
                <w:spacing w:val="5"/>
                <w:w w:val="101"/>
                <w:sz w:val="20"/>
                <w:szCs w:val="20"/>
                <w:lang w:eastAsia="ru-RU"/>
              </w:rPr>
              <w:t>.</w:t>
            </w:r>
            <w:r w:rsidRPr="00B32BDB">
              <w:rPr>
                <w:rFonts w:ascii="Times New Roman" w:eastAsia="Times New Roman" w:hAnsi="Times New Roman" w:cs="Times New Roman"/>
                <w:b/>
                <w:bCs/>
                <w:spacing w:val="-4"/>
                <w:sz w:val="20"/>
                <w:szCs w:val="20"/>
                <w:lang w:eastAsia="ru-RU"/>
              </w:rPr>
              <w:t>Артикуляционная гимнастика</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color w:val="000000"/>
                <w:spacing w:val="2"/>
                <w:w w:val="101"/>
                <w:sz w:val="20"/>
                <w:szCs w:val="20"/>
                <w:lang w:eastAsia="ru-RU"/>
              </w:rPr>
              <w:t>Упражнение «Пирожок»</w:t>
            </w:r>
            <w:r w:rsidRPr="00B32BDB">
              <w:rPr>
                <w:rFonts w:ascii="Times New Roman" w:eastAsia="Times New Roman" w:hAnsi="Times New Roman" w:cs="Times New Roman"/>
                <w:color w:val="000000"/>
                <w:spacing w:val="2"/>
                <w:w w:val="101"/>
                <w:sz w:val="20"/>
                <w:szCs w:val="20"/>
                <w:lang w:eastAsia="ru-RU"/>
              </w:rPr>
              <w:t xml:space="preserve"> (для укрепления мышц языка, раз</w:t>
            </w:r>
            <w:r w:rsidRPr="00B32BDB">
              <w:rPr>
                <w:rFonts w:ascii="Times New Roman" w:eastAsia="Times New Roman" w:hAnsi="Times New Roman" w:cs="Times New Roman"/>
                <w:color w:val="000000"/>
                <w:spacing w:val="2"/>
                <w:w w:val="101"/>
                <w:sz w:val="20"/>
                <w:szCs w:val="20"/>
                <w:lang w:eastAsia="ru-RU"/>
              </w:rPr>
              <w:softHyphen/>
            </w:r>
            <w:r w:rsidRPr="00B32BDB">
              <w:rPr>
                <w:rFonts w:ascii="Times New Roman" w:eastAsia="Times New Roman" w:hAnsi="Times New Roman" w:cs="Times New Roman"/>
                <w:color w:val="000000"/>
                <w:spacing w:val="2"/>
                <w:w w:val="101"/>
                <w:sz w:val="20"/>
                <w:szCs w:val="20"/>
                <w:lang w:eastAsia="ru-RU"/>
              </w:rPr>
              <w:br/>
            </w:r>
            <w:r w:rsidRPr="00B32BDB">
              <w:rPr>
                <w:rFonts w:ascii="Times New Roman" w:eastAsia="Times New Roman" w:hAnsi="Times New Roman" w:cs="Times New Roman"/>
                <w:color w:val="000000"/>
                <w:spacing w:val="-1"/>
                <w:w w:val="101"/>
                <w:sz w:val="20"/>
                <w:szCs w:val="20"/>
                <w:lang w:eastAsia="ru-RU"/>
              </w:rPr>
              <w:t>вития умения поднимать боковые края языка). Рот открыт. Губы в у</w:t>
            </w:r>
            <w:r w:rsidRPr="00B32BDB">
              <w:rPr>
                <w:rFonts w:ascii="Times New Roman" w:eastAsia="Times New Roman" w:hAnsi="Times New Roman" w:cs="Times New Roman"/>
                <w:color w:val="000000"/>
                <w:w w:val="101"/>
                <w:sz w:val="20"/>
                <w:szCs w:val="20"/>
                <w:lang w:eastAsia="ru-RU"/>
              </w:rPr>
              <w:t>лыбке. Язык высунут. Боковые края лопатообразного языка под</w:t>
            </w:r>
            <w:r w:rsidRPr="00B32BDB">
              <w:rPr>
                <w:rFonts w:ascii="Times New Roman" w:eastAsia="Times New Roman" w:hAnsi="Times New Roman" w:cs="Times New Roman"/>
                <w:color w:val="000000"/>
                <w:w w:val="101"/>
                <w:sz w:val="20"/>
                <w:szCs w:val="20"/>
                <w:lang w:eastAsia="ru-RU"/>
              </w:rPr>
              <w:softHyphen/>
            </w:r>
            <w:r w:rsidRPr="00B32BDB">
              <w:rPr>
                <w:rFonts w:ascii="Times New Roman" w:eastAsia="Times New Roman" w:hAnsi="Times New Roman" w:cs="Times New Roman"/>
                <w:color w:val="000000"/>
                <w:spacing w:val="4"/>
                <w:w w:val="101"/>
                <w:sz w:val="20"/>
                <w:szCs w:val="20"/>
                <w:lang w:eastAsia="ru-RU"/>
              </w:rPr>
              <w:t>нимаются вверх, по средней продольной линии языка образует</w:t>
            </w:r>
            <w:r w:rsidRPr="00B32BDB">
              <w:rPr>
                <w:rFonts w:ascii="Times New Roman" w:eastAsia="Times New Roman" w:hAnsi="Times New Roman" w:cs="Times New Roman"/>
                <w:color w:val="000000"/>
                <w:spacing w:val="4"/>
                <w:w w:val="101"/>
                <w:sz w:val="20"/>
                <w:szCs w:val="20"/>
                <w:lang w:eastAsia="ru-RU"/>
              </w:rPr>
              <w:softHyphen/>
            </w:r>
            <w:r w:rsidRPr="00B32BDB">
              <w:rPr>
                <w:rFonts w:ascii="Times New Roman" w:eastAsia="Times New Roman" w:hAnsi="Times New Roman" w:cs="Times New Roman"/>
                <w:color w:val="000000"/>
                <w:w w:val="101"/>
                <w:sz w:val="20"/>
                <w:szCs w:val="20"/>
                <w:lang w:eastAsia="ru-RU"/>
              </w:rPr>
              <w:t>ся впадина. Язык в таком положении удерживать под счет от 1 до</w:t>
            </w:r>
            <w:r w:rsidRPr="00B32BDB">
              <w:rPr>
                <w:rFonts w:ascii="Times New Roman" w:eastAsia="Times New Roman" w:hAnsi="Times New Roman" w:cs="Times New Roman"/>
                <w:color w:val="000000"/>
                <w:spacing w:val="4"/>
                <w:w w:val="101"/>
                <w:sz w:val="20"/>
                <w:szCs w:val="20"/>
                <w:lang w:eastAsia="ru-RU"/>
              </w:rPr>
              <w:t xml:space="preserve"> 10. Следить, чтобы губы не помогали языку, оставались не</w:t>
            </w:r>
            <w:r w:rsidRPr="00B32BDB">
              <w:rPr>
                <w:rFonts w:ascii="Times New Roman" w:eastAsia="Times New Roman" w:hAnsi="Times New Roman" w:cs="Times New Roman"/>
                <w:color w:val="000000"/>
                <w:spacing w:val="4"/>
                <w:w w:val="101"/>
                <w:sz w:val="20"/>
                <w:szCs w:val="20"/>
                <w:lang w:eastAsia="ru-RU"/>
              </w:rPr>
              <w:softHyphen/>
            </w:r>
            <w:r w:rsidRPr="00B32BDB">
              <w:rPr>
                <w:rFonts w:ascii="Times New Roman" w:eastAsia="Times New Roman" w:hAnsi="Times New Roman" w:cs="Times New Roman"/>
                <w:color w:val="000000"/>
                <w:spacing w:val="2"/>
                <w:w w:val="101"/>
                <w:sz w:val="20"/>
                <w:szCs w:val="20"/>
                <w:lang w:eastAsia="ru-RU"/>
              </w:rPr>
              <w:t>подвижными.</w:t>
            </w:r>
          </w:p>
        </w:tc>
      </w:tr>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552"/>
              </w:tabs>
              <w:autoSpaceDE w:val="0"/>
              <w:autoSpaceDN w:val="0"/>
              <w:adjustRightInd w:val="0"/>
              <w:spacing w:after="0" w:line="230" w:lineRule="exact"/>
              <w:rPr>
                <w:rFonts w:ascii="Times New Roman" w:eastAsia="Times New Roman" w:hAnsi="Times New Roman" w:cs="Times New Roman"/>
                <w:b/>
                <w:color w:val="000000"/>
                <w:spacing w:val="3"/>
                <w:sz w:val="20"/>
                <w:szCs w:val="20"/>
                <w:lang w:eastAsia="ru-RU"/>
              </w:rPr>
            </w:pPr>
            <w:r w:rsidRPr="00B32BDB">
              <w:rPr>
                <w:rFonts w:ascii="Times New Roman" w:eastAsia="Times New Roman" w:hAnsi="Times New Roman" w:cs="Times New Roman"/>
                <w:b/>
                <w:color w:val="000000"/>
                <w:spacing w:val="3"/>
                <w:sz w:val="20"/>
                <w:szCs w:val="20"/>
                <w:lang w:eastAsia="ru-RU"/>
              </w:rPr>
              <w:t>4.Пальчиковая гимнастика</w:t>
            </w:r>
          </w:p>
        </w:tc>
        <w:tc>
          <w:tcPr>
            <w:tcW w:w="7956"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10"/>
                <w:w w:val="102"/>
                <w:sz w:val="20"/>
                <w:szCs w:val="20"/>
                <w:lang w:eastAsia="ru-RU"/>
              </w:rPr>
            </w:pPr>
            <w:r w:rsidRPr="00B32BDB">
              <w:rPr>
                <w:rFonts w:ascii="Times New Roman" w:eastAsia="Times New Roman" w:hAnsi="Times New Roman" w:cs="Times New Roman"/>
                <w:color w:val="000000"/>
                <w:spacing w:val="-10"/>
                <w:w w:val="102"/>
                <w:sz w:val="20"/>
                <w:szCs w:val="20"/>
                <w:lang w:eastAsia="ru-RU"/>
              </w:rPr>
              <w:t xml:space="preserve">По извилистой дорожке </w:t>
            </w:r>
          </w:p>
          <w:p w:rsidR="00B32BDB" w:rsidRPr="00B32BDB" w:rsidRDefault="00B32BDB" w:rsidP="00B32BDB">
            <w:pPr>
              <w:shd w:val="clear" w:color="auto" w:fill="FFFFFF"/>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pacing w:val="-9"/>
                <w:w w:val="102"/>
                <w:sz w:val="20"/>
                <w:szCs w:val="20"/>
                <w:lang w:eastAsia="ru-RU"/>
              </w:rPr>
              <w:t xml:space="preserve">К речке синей мы </w:t>
            </w:r>
            <w:proofErr w:type="spellStart"/>
            <w:r w:rsidRPr="00B32BDB">
              <w:rPr>
                <w:rFonts w:ascii="Times New Roman" w:eastAsia="Times New Roman" w:hAnsi="Times New Roman" w:cs="Times New Roman"/>
                <w:color w:val="000000"/>
                <w:spacing w:val="-9"/>
                <w:w w:val="102"/>
                <w:sz w:val="20"/>
                <w:szCs w:val="20"/>
                <w:lang w:eastAsia="ru-RU"/>
              </w:rPr>
              <w:t>пошли</w:t>
            </w:r>
            <w:proofErr w:type="gramStart"/>
            <w:r w:rsidRPr="00B32BDB">
              <w:rPr>
                <w:rFonts w:ascii="Times New Roman" w:eastAsia="Times New Roman" w:hAnsi="Times New Roman" w:cs="Times New Roman"/>
                <w:color w:val="000000"/>
                <w:spacing w:val="-9"/>
                <w:w w:val="102"/>
                <w:sz w:val="20"/>
                <w:szCs w:val="20"/>
                <w:lang w:eastAsia="ru-RU"/>
              </w:rPr>
              <w:t>.</w:t>
            </w:r>
            <w:r w:rsidRPr="00B32BDB">
              <w:rPr>
                <w:rFonts w:ascii="Times New Roman" w:eastAsia="Times New Roman" w:hAnsi="Times New Roman" w:cs="Times New Roman"/>
                <w:i/>
                <w:color w:val="000000"/>
                <w:w w:val="102"/>
                <w:sz w:val="20"/>
                <w:szCs w:val="20"/>
                <w:lang w:eastAsia="ru-RU"/>
              </w:rPr>
              <w:t>И</w:t>
            </w:r>
            <w:proofErr w:type="gramEnd"/>
            <w:r w:rsidRPr="00B32BDB">
              <w:rPr>
                <w:rFonts w:ascii="Times New Roman" w:eastAsia="Times New Roman" w:hAnsi="Times New Roman" w:cs="Times New Roman"/>
                <w:i/>
                <w:color w:val="000000"/>
                <w:w w:val="102"/>
                <w:sz w:val="20"/>
                <w:szCs w:val="20"/>
                <w:lang w:eastAsia="ru-RU"/>
              </w:rPr>
              <w:t>дут</w:t>
            </w:r>
            <w:proofErr w:type="spellEnd"/>
            <w:r w:rsidRPr="00B32BDB">
              <w:rPr>
                <w:rFonts w:ascii="Times New Roman" w:eastAsia="Times New Roman" w:hAnsi="Times New Roman" w:cs="Times New Roman"/>
                <w:i/>
                <w:color w:val="000000"/>
                <w:w w:val="102"/>
                <w:sz w:val="20"/>
                <w:szCs w:val="20"/>
                <w:lang w:eastAsia="ru-RU"/>
              </w:rPr>
              <w:t xml:space="preserve"> друг за другом, ступая по следам, нашитым на дорожке.</w:t>
            </w:r>
          </w:p>
          <w:p w:rsidR="00B32BDB" w:rsidRPr="00B32BDB" w:rsidRDefault="00B32BDB" w:rsidP="00B32BDB">
            <w:pPr>
              <w:shd w:val="clear" w:color="auto" w:fill="FFFFFF"/>
              <w:spacing w:before="24"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pacing w:val="-10"/>
                <w:w w:val="102"/>
                <w:sz w:val="20"/>
                <w:szCs w:val="20"/>
                <w:lang w:eastAsia="ru-RU"/>
              </w:rPr>
              <w:t>Постарайтесь так пройти,</w:t>
            </w:r>
          </w:p>
          <w:p w:rsidR="00B32BDB" w:rsidRPr="00B32BDB" w:rsidRDefault="00B32BDB" w:rsidP="00B32BDB">
            <w:pPr>
              <w:shd w:val="clear" w:color="auto" w:fill="FFFFFF"/>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pacing w:val="-8"/>
                <w:w w:val="102"/>
                <w:sz w:val="20"/>
                <w:szCs w:val="20"/>
                <w:lang w:eastAsia="ru-RU"/>
              </w:rPr>
              <w:t>Чтоб с дорожки не сойти.</w:t>
            </w:r>
          </w:p>
          <w:p w:rsidR="00B32BDB" w:rsidRPr="00B32BDB" w:rsidRDefault="00B32BDB" w:rsidP="00B32BDB">
            <w:pPr>
              <w:shd w:val="clear" w:color="auto" w:fill="FFFFFF"/>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pacing w:val="-8"/>
                <w:w w:val="102"/>
                <w:sz w:val="20"/>
                <w:szCs w:val="20"/>
                <w:lang w:eastAsia="ru-RU"/>
              </w:rPr>
              <w:t>Как лисички мы пойдем,</w:t>
            </w:r>
          </w:p>
          <w:p w:rsidR="00B32BDB" w:rsidRPr="00B32BDB" w:rsidRDefault="00B32BDB" w:rsidP="00B32BDB">
            <w:pPr>
              <w:shd w:val="clear" w:color="auto" w:fill="FFFFFF"/>
              <w:spacing w:after="0" w:line="240" w:lineRule="auto"/>
              <w:ind w:right="384"/>
              <w:rPr>
                <w:rFonts w:ascii="Times New Roman" w:eastAsia="Times New Roman" w:hAnsi="Times New Roman" w:cs="Times New Roman"/>
                <w:color w:val="000000"/>
                <w:spacing w:val="-11"/>
                <w:w w:val="102"/>
                <w:sz w:val="20"/>
                <w:szCs w:val="20"/>
                <w:lang w:eastAsia="ru-RU"/>
              </w:rPr>
            </w:pPr>
            <w:r w:rsidRPr="00B32BDB">
              <w:rPr>
                <w:rFonts w:ascii="Times New Roman" w:eastAsia="Times New Roman" w:hAnsi="Times New Roman" w:cs="Times New Roman"/>
                <w:color w:val="000000"/>
                <w:spacing w:val="-11"/>
                <w:w w:val="102"/>
                <w:sz w:val="20"/>
                <w:szCs w:val="20"/>
                <w:lang w:eastAsia="ru-RU"/>
              </w:rPr>
              <w:t xml:space="preserve">Аккуратненько пройдем. </w:t>
            </w:r>
          </w:p>
          <w:p w:rsidR="00B32BDB" w:rsidRPr="00B32BDB" w:rsidRDefault="00B32BDB" w:rsidP="00B32BDB">
            <w:pPr>
              <w:shd w:val="clear" w:color="auto" w:fill="FFFFFF"/>
              <w:spacing w:after="0" w:line="240" w:lineRule="auto"/>
              <w:ind w:right="384"/>
              <w:rPr>
                <w:rFonts w:ascii="Times New Roman" w:eastAsia="Times New Roman" w:hAnsi="Times New Roman" w:cs="Times New Roman"/>
                <w:i/>
                <w:color w:val="000000"/>
                <w:spacing w:val="3"/>
                <w:w w:val="102"/>
                <w:sz w:val="24"/>
                <w:szCs w:val="24"/>
                <w:lang w:eastAsia="ru-RU"/>
              </w:rPr>
            </w:pPr>
            <w:r w:rsidRPr="00B32BDB">
              <w:rPr>
                <w:rFonts w:ascii="Times New Roman" w:eastAsia="Times New Roman" w:hAnsi="Times New Roman" w:cs="Times New Roman"/>
                <w:color w:val="000000"/>
                <w:spacing w:val="3"/>
                <w:w w:val="102"/>
                <w:sz w:val="20"/>
                <w:szCs w:val="20"/>
                <w:lang w:eastAsia="ru-RU"/>
              </w:rPr>
              <w:t xml:space="preserve">Ходьба на носках, имитируя </w:t>
            </w:r>
            <w:r w:rsidRPr="00B32BDB">
              <w:rPr>
                <w:rFonts w:ascii="Times New Roman" w:eastAsia="Times New Roman" w:hAnsi="Times New Roman" w:cs="Times New Roman"/>
                <w:i/>
                <w:color w:val="000000"/>
                <w:spacing w:val="3"/>
                <w:w w:val="102"/>
                <w:sz w:val="20"/>
                <w:szCs w:val="20"/>
                <w:lang w:eastAsia="ru-RU"/>
              </w:rPr>
              <w:t>движения хитрой лисы.</w:t>
            </w:r>
          </w:p>
        </w:tc>
      </w:tr>
      <w:tr w:rsidR="00B32BDB" w:rsidRPr="00B32BDB" w:rsidTr="00B32BDB">
        <w:trPr>
          <w:trHeight w:val="311"/>
        </w:trPr>
        <w:tc>
          <w:tcPr>
            <w:tcW w:w="2628" w:type="dxa"/>
            <w:shd w:val="clear" w:color="auto" w:fill="auto"/>
          </w:tcPr>
          <w:p w:rsidR="00B32BDB" w:rsidRPr="00B32BDB" w:rsidRDefault="00B32BDB" w:rsidP="00B32BDB">
            <w:pPr>
              <w:shd w:val="clear" w:color="auto" w:fill="FFFFFF"/>
              <w:tabs>
                <w:tab w:val="left" w:pos="528"/>
              </w:tabs>
              <w:spacing w:after="0" w:line="240" w:lineRule="auto"/>
              <w:rPr>
                <w:rFonts w:ascii="Times New Roman" w:eastAsia="Times New Roman" w:hAnsi="Times New Roman" w:cs="Times New Roman"/>
                <w:b/>
                <w:bCs/>
                <w:spacing w:val="-2"/>
                <w:sz w:val="20"/>
                <w:szCs w:val="20"/>
                <w:lang w:eastAsia="ru-RU"/>
              </w:rPr>
            </w:pPr>
            <w:r w:rsidRPr="00B32BDB">
              <w:rPr>
                <w:rFonts w:ascii="Times New Roman" w:eastAsia="Times New Roman" w:hAnsi="Times New Roman" w:cs="Times New Roman"/>
                <w:b/>
                <w:bCs/>
                <w:spacing w:val="-2"/>
                <w:sz w:val="20"/>
                <w:szCs w:val="20"/>
                <w:lang w:eastAsia="ru-RU"/>
              </w:rPr>
              <w:t xml:space="preserve">5.Упражнение для глаз </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«Восьмерки»</w:t>
            </w:r>
          </w:p>
        </w:tc>
      </w:tr>
      <w:tr w:rsidR="00B32BDB" w:rsidRPr="00B32BDB" w:rsidTr="00B32BDB">
        <w:tc>
          <w:tcPr>
            <w:tcW w:w="2628" w:type="dxa"/>
            <w:shd w:val="clear" w:color="auto" w:fill="auto"/>
          </w:tcPr>
          <w:p w:rsidR="00B32BDB" w:rsidRPr="00B32BDB" w:rsidRDefault="00B32BDB" w:rsidP="00B32BDB">
            <w:pPr>
              <w:spacing w:after="0" w:line="240" w:lineRule="auto"/>
              <w:outlineLvl w:val="1"/>
              <w:rPr>
                <w:rFonts w:ascii="Times New Roman" w:eastAsia="Times New Roman" w:hAnsi="Times New Roman" w:cs="Times New Roman"/>
                <w:b/>
                <w:bCs/>
                <w:sz w:val="20"/>
                <w:szCs w:val="20"/>
                <w:lang w:eastAsia="ru-RU"/>
              </w:rPr>
            </w:pPr>
            <w:r w:rsidRPr="00B32BDB">
              <w:rPr>
                <w:rFonts w:ascii="Times New Roman" w:eastAsia="Times New Roman" w:hAnsi="Times New Roman" w:cs="Times New Roman"/>
                <w:b/>
                <w:bCs/>
                <w:color w:val="000000"/>
                <w:spacing w:val="-3"/>
                <w:sz w:val="20"/>
                <w:szCs w:val="20"/>
                <w:lang w:eastAsia="ru-RU"/>
              </w:rPr>
              <w:t>6.Упражнение</w:t>
            </w:r>
            <w:r w:rsidRPr="00B32BDB">
              <w:rPr>
                <w:rFonts w:ascii="Times New Roman" w:eastAsia="Times New Roman" w:hAnsi="Times New Roman" w:cs="Times New Roman"/>
                <w:b/>
                <w:bCs/>
                <w:sz w:val="20"/>
                <w:szCs w:val="20"/>
                <w:lang w:eastAsia="ru-RU"/>
              </w:rPr>
              <w:t xml:space="preserve"> на развитие эмоционально-волевой сферы ребенка</w:t>
            </w:r>
          </w:p>
        </w:tc>
        <w:tc>
          <w:tcPr>
            <w:tcW w:w="7956"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b/>
                <w:bCs/>
                <w:iCs/>
                <w:sz w:val="20"/>
                <w:szCs w:val="24"/>
                <w:lang w:eastAsia="ru-RU"/>
              </w:rPr>
            </w:pPr>
            <w:r w:rsidRPr="00B32BDB">
              <w:rPr>
                <w:rFonts w:ascii="Times New Roman" w:eastAsia="Times New Roman" w:hAnsi="Times New Roman" w:cs="Times New Roman"/>
                <w:b/>
                <w:bCs/>
                <w:iCs/>
                <w:sz w:val="20"/>
                <w:szCs w:val="24"/>
                <w:lang w:eastAsia="ru-RU"/>
              </w:rPr>
              <w:t>«ЦИРК»</w:t>
            </w:r>
          </w:p>
          <w:p w:rsidR="00B32BDB" w:rsidRPr="00B32BDB" w:rsidRDefault="00B32BDB" w:rsidP="00B32BDB">
            <w:pPr>
              <w:shd w:val="clear" w:color="auto" w:fill="FFFFFF"/>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color w:val="000000"/>
                <w:sz w:val="20"/>
                <w:szCs w:val="20"/>
                <w:lang w:eastAsia="ru-RU"/>
              </w:rPr>
              <w:t xml:space="preserve">Описание игры. </w:t>
            </w:r>
            <w:r w:rsidRPr="00B32BDB">
              <w:rPr>
                <w:rFonts w:ascii="Times New Roman" w:eastAsia="Times New Roman" w:hAnsi="Times New Roman" w:cs="Times New Roman"/>
                <w:color w:val="000000"/>
                <w:sz w:val="20"/>
                <w:szCs w:val="20"/>
                <w:lang w:eastAsia="ru-RU"/>
              </w:rPr>
              <w:t>Воспитатель объявляет, кто выходит на аре</w:t>
            </w:r>
            <w:r w:rsidRPr="00B32BDB">
              <w:rPr>
                <w:rFonts w:ascii="Times New Roman" w:eastAsia="Times New Roman" w:hAnsi="Times New Roman" w:cs="Times New Roman"/>
                <w:color w:val="000000"/>
                <w:sz w:val="20"/>
                <w:szCs w:val="20"/>
                <w:lang w:eastAsia="ru-RU"/>
              </w:rPr>
              <w:softHyphen/>
            </w:r>
            <w:r w:rsidRPr="00B32BDB">
              <w:rPr>
                <w:rFonts w:ascii="Times New Roman" w:eastAsia="Times New Roman" w:hAnsi="Times New Roman" w:cs="Times New Roman"/>
                <w:color w:val="000000"/>
                <w:spacing w:val="-1"/>
                <w:sz w:val="20"/>
                <w:szCs w:val="20"/>
                <w:lang w:eastAsia="ru-RU"/>
              </w:rPr>
              <w:t>ну. Дети играют роль тех, кто был объявлен. Все организа</w:t>
            </w:r>
            <w:r w:rsidRPr="00B32BDB">
              <w:rPr>
                <w:rFonts w:ascii="Times New Roman" w:eastAsia="Times New Roman" w:hAnsi="Times New Roman" w:cs="Times New Roman"/>
                <w:color w:val="000000"/>
                <w:spacing w:val="-1"/>
                <w:sz w:val="20"/>
                <w:szCs w:val="20"/>
                <w:lang w:eastAsia="ru-RU"/>
              </w:rPr>
              <w:softHyphen/>
            </w:r>
            <w:r w:rsidRPr="00B32BDB">
              <w:rPr>
                <w:rFonts w:ascii="Times New Roman" w:eastAsia="Times New Roman" w:hAnsi="Times New Roman" w:cs="Times New Roman"/>
                <w:color w:val="000000"/>
                <w:spacing w:val="3"/>
                <w:sz w:val="20"/>
                <w:szCs w:val="20"/>
                <w:lang w:eastAsia="ru-RU"/>
              </w:rPr>
              <w:t xml:space="preserve">ционные вопросы, от которых зависит выступление, дети </w:t>
            </w:r>
            <w:r w:rsidRPr="00B32BDB">
              <w:rPr>
                <w:rFonts w:ascii="Times New Roman" w:eastAsia="Times New Roman" w:hAnsi="Times New Roman" w:cs="Times New Roman"/>
                <w:color w:val="000000"/>
                <w:spacing w:val="1"/>
                <w:sz w:val="20"/>
                <w:szCs w:val="20"/>
                <w:lang w:eastAsia="ru-RU"/>
              </w:rPr>
              <w:t>решают сами.</w:t>
            </w:r>
          </w:p>
          <w:p w:rsidR="00B32BDB" w:rsidRPr="00B32BDB" w:rsidRDefault="00B32BDB" w:rsidP="00B32BDB">
            <w:pPr>
              <w:shd w:val="clear" w:color="auto" w:fill="FFFFFF"/>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pacing w:val="3"/>
                <w:sz w:val="20"/>
                <w:szCs w:val="20"/>
                <w:lang w:eastAsia="ru-RU"/>
              </w:rPr>
              <w:t>На арену могут выходить клоуны, дрессировщики, фокусни</w:t>
            </w:r>
            <w:r w:rsidRPr="00B32BDB">
              <w:rPr>
                <w:rFonts w:ascii="Times New Roman" w:eastAsia="Times New Roman" w:hAnsi="Times New Roman" w:cs="Times New Roman"/>
                <w:color w:val="000000"/>
                <w:spacing w:val="3"/>
                <w:sz w:val="20"/>
                <w:szCs w:val="20"/>
                <w:lang w:eastAsia="ru-RU"/>
              </w:rPr>
              <w:softHyphen/>
            </w:r>
            <w:r w:rsidRPr="00B32BDB">
              <w:rPr>
                <w:rFonts w:ascii="Times New Roman" w:eastAsia="Times New Roman" w:hAnsi="Times New Roman" w:cs="Times New Roman"/>
                <w:color w:val="000000"/>
                <w:sz w:val="20"/>
                <w:szCs w:val="20"/>
                <w:lang w:eastAsia="ru-RU"/>
              </w:rPr>
              <w:t>ки,  канатоходцы  и др.</w:t>
            </w:r>
          </w:p>
        </w:tc>
      </w:tr>
      <w:tr w:rsidR="00B32BDB" w:rsidRPr="00B32BDB" w:rsidTr="00B32BDB">
        <w:trPr>
          <w:trHeight w:val="131"/>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sz w:val="20"/>
                <w:szCs w:val="20"/>
                <w:lang w:eastAsia="ru-RU"/>
              </w:rPr>
              <w:t>7</w:t>
            </w:r>
            <w:r w:rsidRPr="00B32BDB">
              <w:rPr>
                <w:rFonts w:ascii="Times New Roman" w:eastAsia="Times New Roman" w:hAnsi="Times New Roman" w:cs="Times New Roman"/>
                <w:sz w:val="20"/>
                <w:szCs w:val="20"/>
                <w:lang w:eastAsia="ru-RU"/>
              </w:rPr>
              <w:t>.</w:t>
            </w:r>
            <w:r w:rsidRPr="00B32BDB">
              <w:rPr>
                <w:rFonts w:ascii="Times New Roman" w:eastAsia="Times New Roman" w:hAnsi="Times New Roman" w:cs="Times New Roman"/>
                <w:b/>
                <w:bCs/>
                <w:color w:val="000000"/>
                <w:sz w:val="20"/>
                <w:szCs w:val="20"/>
                <w:lang w:eastAsia="ru-RU"/>
              </w:rPr>
              <w:t xml:space="preserve"> Упражнения</w:t>
            </w:r>
            <w:r w:rsidRPr="00B32BDB">
              <w:rPr>
                <w:rFonts w:ascii="Times New Roman" w:eastAsia="Times New Roman" w:hAnsi="Times New Roman" w:cs="Times New Roman"/>
                <w:b/>
                <w:bCs/>
                <w:color w:val="000000"/>
                <w:sz w:val="20"/>
                <w:szCs w:val="20"/>
                <w:lang w:eastAsia="ru-RU"/>
              </w:rPr>
              <w:t xml:space="preserve"> для развития тонкой моторики пальцев рук</w:t>
            </w:r>
          </w:p>
        </w:tc>
        <w:tc>
          <w:tcPr>
            <w:tcW w:w="7956" w:type="dxa"/>
            <w:shd w:val="clear" w:color="auto" w:fill="auto"/>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10"/>
              <w:gridCol w:w="3920"/>
            </w:tblGrid>
            <w:tr w:rsidR="00B32BDB" w:rsidRPr="00B32BDB" w:rsidTr="00B32BDB">
              <w:trPr>
                <w:jc w:val="center"/>
              </w:trPr>
              <w:tc>
                <w:tcPr>
                  <w:tcW w:w="5140" w:type="dxa"/>
                  <w:tcBorders>
                    <w:top w:val="single" w:sz="4" w:space="0" w:color="000000"/>
                    <w:left w:val="single" w:sz="4" w:space="0" w:color="000000"/>
                    <w:bottom w:val="single" w:sz="4" w:space="0" w:color="000000"/>
                    <w:right w:val="single" w:sz="4" w:space="0" w:color="000000"/>
                  </w:tcBorders>
                </w:tcPr>
                <w:p w:rsidR="00B32BDB" w:rsidRPr="00B32BDB" w:rsidRDefault="00B32BDB" w:rsidP="00FE0767">
                  <w:pPr>
                    <w:framePr w:hSpace="180" w:wrap="around" w:vAnchor="text" w:hAnchor="margin" w:xAlign="center" w:y="361"/>
                    <w:spacing w:after="0" w:line="240" w:lineRule="auto"/>
                    <w:jc w:val="both"/>
                    <w:rPr>
                      <w:rFonts w:ascii="Times New Roman" w:eastAsia="Times New Roman" w:hAnsi="Times New Roman" w:cs="Times New Roman"/>
                      <w:i/>
                      <w:sz w:val="20"/>
                      <w:szCs w:val="20"/>
                      <w:lang w:eastAsia="ru-RU"/>
                    </w:rPr>
                  </w:pPr>
                  <w:r w:rsidRPr="00B32BDB">
                    <w:rPr>
                      <w:rFonts w:ascii="Times New Roman" w:eastAsia="Times New Roman" w:hAnsi="Times New Roman" w:cs="Times New Roman"/>
                      <w:i/>
                      <w:sz w:val="20"/>
                      <w:szCs w:val="20"/>
                      <w:lang w:eastAsia="ru-RU"/>
                    </w:rPr>
                    <w:t xml:space="preserve"> Положите на стол десять - пятнадцать карандашей или палочек. Ребенок одной рукой пытается собрать все карандаши (палочки). При этом нельзя помогать другой рукой и надо стараться брать карандаши по одному. Вместо карандашей предложите ребенку собрать пуговицы, горошинки и другие мелкие детали.</w:t>
                  </w:r>
                </w:p>
              </w:tc>
              <w:tc>
                <w:tcPr>
                  <w:tcW w:w="5141" w:type="dxa"/>
                  <w:tcBorders>
                    <w:top w:val="single" w:sz="4" w:space="0" w:color="000000"/>
                    <w:left w:val="single" w:sz="4" w:space="0" w:color="000000"/>
                    <w:bottom w:val="single" w:sz="4" w:space="0" w:color="000000"/>
                    <w:right w:val="single" w:sz="4" w:space="0" w:color="000000"/>
                  </w:tcBorders>
                </w:tcPr>
                <w:p w:rsidR="00B32BDB" w:rsidRPr="00B32BDB" w:rsidRDefault="00B32BDB" w:rsidP="00FE0767">
                  <w:pPr>
                    <w:framePr w:hSpace="180" w:wrap="around" w:vAnchor="text" w:hAnchor="margin" w:xAlign="center" w:y="361"/>
                    <w:spacing w:after="0" w:line="240" w:lineRule="auto"/>
                    <w:jc w:val="center"/>
                    <w:rPr>
                      <w:rFonts w:ascii="Times New Roman" w:eastAsia="Times New Roman" w:hAnsi="Times New Roman" w:cs="Times New Roman"/>
                      <w:i/>
                      <w:sz w:val="20"/>
                      <w:szCs w:val="20"/>
                      <w:lang w:eastAsia="ru-RU"/>
                    </w:rPr>
                  </w:pPr>
                </w:p>
                <w:p w:rsidR="00B32BDB" w:rsidRPr="00B32BDB" w:rsidRDefault="00B32BDB" w:rsidP="00FE0767">
                  <w:pPr>
                    <w:framePr w:hSpace="180" w:wrap="around" w:vAnchor="text" w:hAnchor="margin" w:xAlign="center" w:y="361"/>
                    <w:spacing w:after="0" w:line="240" w:lineRule="auto"/>
                    <w:jc w:val="center"/>
                    <w:rPr>
                      <w:rFonts w:ascii="Times New Roman" w:eastAsia="Times New Roman" w:hAnsi="Times New Roman" w:cs="Times New Roman"/>
                      <w:i/>
                      <w:sz w:val="20"/>
                      <w:szCs w:val="20"/>
                      <w:lang w:eastAsia="ru-RU"/>
                    </w:rPr>
                  </w:pPr>
                </w:p>
                <w:p w:rsidR="00B32BDB" w:rsidRPr="00B32BDB" w:rsidRDefault="00B32BDB" w:rsidP="00FE0767">
                  <w:pPr>
                    <w:framePr w:hSpace="180" w:wrap="around" w:vAnchor="text" w:hAnchor="margin" w:xAlign="center" w:y="361"/>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noProof/>
                      <w:sz w:val="20"/>
                      <w:szCs w:val="20"/>
                      <w:lang w:eastAsia="ru-RU"/>
                    </w:rPr>
                    <w:drawing>
                      <wp:inline distT="0" distB="0" distL="0" distR="0" wp14:anchorId="7C66B340" wp14:editId="0AF791F1">
                        <wp:extent cx="885825" cy="11334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5825" cy="1133475"/>
                                </a:xfrm>
                                <a:prstGeom prst="rect">
                                  <a:avLst/>
                                </a:prstGeom>
                                <a:noFill/>
                                <a:ln>
                                  <a:noFill/>
                                </a:ln>
                              </pic:spPr>
                            </pic:pic>
                          </a:graphicData>
                        </a:graphic>
                      </wp:inline>
                    </w:drawing>
                  </w:r>
                </w:p>
              </w:tc>
            </w:tr>
          </w:tbl>
          <w:p w:rsidR="00B32BDB" w:rsidRPr="00B32BDB" w:rsidRDefault="00B32BDB" w:rsidP="00B32BDB">
            <w:pPr>
              <w:spacing w:after="0" w:line="240" w:lineRule="auto"/>
              <w:rPr>
                <w:rFonts w:ascii="Times New Roman" w:eastAsia="Times New Roman" w:hAnsi="Times New Roman" w:cs="Times New Roman"/>
                <w:sz w:val="24"/>
                <w:szCs w:val="24"/>
                <w:lang w:eastAsia="ru-RU"/>
              </w:rPr>
            </w:pPr>
          </w:p>
        </w:tc>
      </w:tr>
      <w:tr w:rsidR="00B32BDB" w:rsidRPr="00B32BDB" w:rsidTr="00B32BDB">
        <w:trPr>
          <w:trHeight w:val="7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8.Массаж рук</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4"/>
                <w:szCs w:val="24"/>
                <w:lang w:eastAsia="ru-RU"/>
              </w:rPr>
              <w:t xml:space="preserve"> </w:t>
            </w:r>
            <w:r w:rsidRPr="00B32BDB">
              <w:rPr>
                <w:rFonts w:ascii="Times New Roman" w:eastAsia="Times New Roman" w:hAnsi="Times New Roman" w:cs="Times New Roman"/>
                <w:sz w:val="20"/>
                <w:szCs w:val="20"/>
                <w:lang w:eastAsia="ru-RU"/>
              </w:rPr>
              <w:t xml:space="preserve">Загибаем пальцы внутрь, и затем разгибаем наружу, потряхиваем ими: </w:t>
            </w:r>
          </w:p>
          <w:p w:rsidR="00B32BDB" w:rsidRPr="00B32BDB" w:rsidRDefault="00B32BDB" w:rsidP="00B32BDB">
            <w:pPr>
              <w:spacing w:after="0" w:line="240" w:lineRule="auto"/>
              <w:rPr>
                <w:rFonts w:ascii="Times New Roman" w:eastAsia="Times New Roman" w:hAnsi="Times New Roman" w:cs="Times New Roman"/>
                <w:sz w:val="24"/>
                <w:szCs w:val="24"/>
                <w:lang w:eastAsia="ru-RU"/>
              </w:rPr>
            </w:pPr>
            <w:r w:rsidRPr="00B32BDB">
              <w:rPr>
                <w:rFonts w:ascii="Times New Roman" w:eastAsia="Times New Roman" w:hAnsi="Times New Roman" w:cs="Times New Roman"/>
                <w:i/>
                <w:iCs/>
                <w:sz w:val="20"/>
                <w:szCs w:val="20"/>
                <w:lang w:eastAsia="ru-RU"/>
              </w:rPr>
              <w:t>Бом, бом, бом, бом,</w:t>
            </w:r>
            <w:r w:rsidRPr="00B32BDB">
              <w:rPr>
                <w:rFonts w:ascii="Times New Roman" w:eastAsia="Times New Roman" w:hAnsi="Times New Roman" w:cs="Times New Roman"/>
                <w:i/>
                <w:iCs/>
                <w:sz w:val="20"/>
                <w:szCs w:val="20"/>
                <w:lang w:eastAsia="ru-RU"/>
              </w:rPr>
              <w:br/>
              <w:t xml:space="preserve">По гвоздям бьем молотком. </w:t>
            </w:r>
            <w:r w:rsidRPr="00B32BDB">
              <w:rPr>
                <w:rFonts w:ascii="Times New Roman" w:eastAsia="Times New Roman" w:hAnsi="Times New Roman" w:cs="Times New Roman"/>
                <w:i/>
                <w:iCs/>
                <w:sz w:val="20"/>
                <w:szCs w:val="20"/>
                <w:lang w:eastAsia="ru-RU"/>
              </w:rPr>
              <w:br/>
              <w:t xml:space="preserve">Гвозди не вбиваются, </w:t>
            </w:r>
            <w:r w:rsidRPr="00B32BDB">
              <w:rPr>
                <w:rFonts w:ascii="Times New Roman" w:eastAsia="Times New Roman" w:hAnsi="Times New Roman" w:cs="Times New Roman"/>
                <w:i/>
                <w:iCs/>
                <w:sz w:val="20"/>
                <w:szCs w:val="20"/>
                <w:lang w:eastAsia="ru-RU"/>
              </w:rPr>
              <w:br/>
              <w:t xml:space="preserve">Только загибаются. (Загибаем пальцы) </w:t>
            </w:r>
            <w:r w:rsidRPr="00B32BDB">
              <w:rPr>
                <w:rFonts w:ascii="Times New Roman" w:eastAsia="Times New Roman" w:hAnsi="Times New Roman" w:cs="Times New Roman"/>
                <w:i/>
                <w:iCs/>
                <w:sz w:val="20"/>
                <w:szCs w:val="20"/>
                <w:lang w:eastAsia="ru-RU"/>
              </w:rPr>
              <w:br/>
              <w:t xml:space="preserve">Значит, клещи надо взять, </w:t>
            </w:r>
            <w:r w:rsidRPr="00B32BDB">
              <w:rPr>
                <w:rFonts w:ascii="Times New Roman" w:eastAsia="Times New Roman" w:hAnsi="Times New Roman" w:cs="Times New Roman"/>
                <w:i/>
                <w:iCs/>
                <w:sz w:val="20"/>
                <w:szCs w:val="20"/>
                <w:lang w:eastAsia="ru-RU"/>
              </w:rPr>
              <w:br/>
              <w:t xml:space="preserve">Будем гвозди вырывать. </w:t>
            </w:r>
            <w:r w:rsidRPr="00B32BDB">
              <w:rPr>
                <w:rFonts w:ascii="Times New Roman" w:eastAsia="Times New Roman" w:hAnsi="Times New Roman" w:cs="Times New Roman"/>
                <w:i/>
                <w:iCs/>
                <w:sz w:val="20"/>
                <w:szCs w:val="20"/>
                <w:lang w:eastAsia="ru-RU"/>
              </w:rPr>
              <w:br/>
              <w:t xml:space="preserve">Я тянул, тянул, тянул, </w:t>
            </w:r>
            <w:r w:rsidRPr="00B32BDB">
              <w:rPr>
                <w:rFonts w:ascii="Times New Roman" w:eastAsia="Times New Roman" w:hAnsi="Times New Roman" w:cs="Times New Roman"/>
                <w:i/>
                <w:iCs/>
                <w:sz w:val="20"/>
                <w:szCs w:val="20"/>
                <w:lang w:eastAsia="ru-RU"/>
              </w:rPr>
              <w:br/>
              <w:t>Все я гвозди разогнул</w:t>
            </w:r>
            <w:proofErr w:type="gramStart"/>
            <w:r w:rsidRPr="00B32BDB">
              <w:rPr>
                <w:rFonts w:ascii="Times New Roman" w:eastAsia="Times New Roman" w:hAnsi="Times New Roman" w:cs="Times New Roman"/>
                <w:i/>
                <w:iCs/>
                <w:sz w:val="20"/>
                <w:szCs w:val="20"/>
                <w:lang w:eastAsia="ru-RU"/>
              </w:rPr>
              <w:t>.(</w:t>
            </w:r>
            <w:proofErr w:type="gramEnd"/>
            <w:r w:rsidRPr="00B32BDB">
              <w:rPr>
                <w:rFonts w:ascii="Times New Roman" w:eastAsia="Times New Roman" w:hAnsi="Times New Roman" w:cs="Times New Roman"/>
                <w:i/>
                <w:iCs/>
                <w:sz w:val="20"/>
                <w:szCs w:val="20"/>
                <w:lang w:eastAsia="ru-RU"/>
              </w:rPr>
              <w:t>Потряхиваем, разгибаем и потягиваем пальцы)</w:t>
            </w:r>
            <w:r w:rsidRPr="00B32BDB">
              <w:rPr>
                <w:rFonts w:ascii="Times New Roman" w:eastAsia="Times New Roman" w:hAnsi="Times New Roman" w:cs="Times New Roman"/>
                <w:i/>
                <w:iCs/>
                <w:sz w:val="24"/>
                <w:szCs w:val="24"/>
                <w:lang w:eastAsia="ru-RU"/>
              </w:rPr>
              <w:t xml:space="preserve"> </w:t>
            </w:r>
          </w:p>
        </w:tc>
      </w:tr>
      <w:tr w:rsidR="00B32BDB" w:rsidRPr="00B32BDB" w:rsidTr="00B32BDB">
        <w:trPr>
          <w:trHeight w:val="268"/>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9.Массаж ушных раковин</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 xml:space="preserve">нажимает на мочки ушей (“вешает на них красивые сережки”); </w:t>
            </w:r>
          </w:p>
        </w:tc>
      </w:tr>
      <w:tr w:rsidR="00B32BDB" w:rsidRPr="00B32BDB" w:rsidTr="00B32BDB">
        <w:trPr>
          <w:trHeight w:val="26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iCs/>
                <w:color w:val="000000"/>
                <w:sz w:val="20"/>
                <w:szCs w:val="20"/>
                <w:lang w:eastAsia="ru-RU"/>
              </w:rPr>
              <w:t>10.</w:t>
            </w:r>
            <w:r w:rsidRPr="00B32BDB">
              <w:rPr>
                <w:rFonts w:ascii="Times New Roman" w:eastAsia="Times New Roman" w:hAnsi="Times New Roman" w:cs="Times New Roman"/>
                <w:b/>
                <w:bCs/>
                <w:iCs/>
                <w:color w:val="000000"/>
                <w:sz w:val="20"/>
                <w:szCs w:val="20"/>
                <w:lang w:eastAsia="ru-RU"/>
              </w:rPr>
              <w:t xml:space="preserve">Массаж </w:t>
            </w:r>
            <w:r w:rsidRPr="00B32BDB">
              <w:rPr>
                <w:rFonts w:ascii="Times New Roman" w:eastAsia="Times New Roman" w:hAnsi="Times New Roman" w:cs="Times New Roman"/>
                <w:b/>
                <w:bCs/>
                <w:iCs/>
                <w:color w:val="000000"/>
                <w:sz w:val="20"/>
                <w:szCs w:val="20"/>
                <w:lang w:eastAsia="ru-RU"/>
              </w:rPr>
              <w:t>головы</w:t>
            </w:r>
            <w:r w:rsidRPr="00B32BDB">
              <w:rPr>
                <w:rFonts w:ascii="Times New Roman" w:eastAsia="Times New Roman" w:hAnsi="Times New Roman" w:cs="Times New Roman"/>
                <w:b/>
                <w:bCs/>
                <w:iCs/>
                <w:color w:val="000000"/>
                <w:sz w:val="20"/>
                <w:szCs w:val="20"/>
                <w:lang w:eastAsia="ru-RU"/>
              </w:rPr>
              <w:t>.</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Сильным нажатием пальцев ребенок имитирует мытье головы.</w:t>
            </w:r>
          </w:p>
        </w:tc>
      </w:tr>
      <w:tr w:rsidR="00B32BDB" w:rsidRPr="00B32BDB" w:rsidTr="00B32BDB">
        <w:trPr>
          <w:trHeight w:val="133"/>
        </w:trPr>
        <w:tc>
          <w:tcPr>
            <w:tcW w:w="2628" w:type="dxa"/>
            <w:shd w:val="clear" w:color="auto" w:fill="auto"/>
          </w:tcPr>
          <w:p w:rsidR="00B32BDB" w:rsidRPr="00B32BDB" w:rsidRDefault="00B32BDB" w:rsidP="00B32BDB">
            <w:pPr>
              <w:spacing w:after="0" w:line="36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z w:val="20"/>
                <w:szCs w:val="20"/>
                <w:lang w:eastAsia="ru-RU"/>
              </w:rPr>
              <w:t>11.Упражнения для горла</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iCs/>
                <w:color w:val="000000"/>
                <w:sz w:val="20"/>
                <w:szCs w:val="20"/>
                <w:lang w:eastAsia="ru-RU"/>
              </w:rPr>
              <w:t>«Смешинка»</w:t>
            </w:r>
            <w:r w:rsidRPr="00B32BDB">
              <w:rPr>
                <w:rFonts w:ascii="Times New Roman" w:eastAsia="Times New Roman" w:hAnsi="Times New Roman" w:cs="Times New Roman"/>
                <w:color w:val="000000"/>
                <w:sz w:val="20"/>
                <w:szCs w:val="20"/>
                <w:lang w:eastAsia="ru-RU"/>
              </w:rPr>
              <w:t>. Попала смешинка в рот и невозможно от нее избавить</w:t>
            </w:r>
            <w:r w:rsidRPr="00B32BDB">
              <w:rPr>
                <w:rFonts w:ascii="Times New Roman" w:eastAsia="Times New Roman" w:hAnsi="Times New Roman" w:cs="Times New Roman"/>
                <w:color w:val="000000"/>
                <w:sz w:val="20"/>
                <w:szCs w:val="20"/>
                <w:lang w:eastAsia="ru-RU"/>
              </w:rPr>
              <w:softHyphen/>
              <w:t>ся. Глаза прищурились, губы радостно раздвинулись, и послыша</w:t>
            </w:r>
            <w:r w:rsidRPr="00B32BDB">
              <w:rPr>
                <w:rFonts w:ascii="Times New Roman" w:eastAsia="Times New Roman" w:hAnsi="Times New Roman" w:cs="Times New Roman"/>
                <w:color w:val="000000"/>
                <w:sz w:val="20"/>
                <w:szCs w:val="20"/>
                <w:lang w:eastAsia="ru-RU"/>
              </w:rPr>
              <w:softHyphen/>
              <w:t>лись «</w:t>
            </w:r>
            <w:proofErr w:type="spellStart"/>
            <w:r w:rsidRPr="00B32BDB">
              <w:rPr>
                <w:rFonts w:ascii="Times New Roman" w:eastAsia="Times New Roman" w:hAnsi="Times New Roman" w:cs="Times New Roman"/>
                <w:color w:val="000000"/>
                <w:sz w:val="20"/>
                <w:szCs w:val="20"/>
                <w:lang w:eastAsia="ru-RU"/>
              </w:rPr>
              <w:t>хохотальные</w:t>
            </w:r>
            <w:proofErr w:type="spellEnd"/>
            <w:r w:rsidRPr="00B32BDB">
              <w:rPr>
                <w:rFonts w:ascii="Times New Roman" w:eastAsia="Times New Roman" w:hAnsi="Times New Roman" w:cs="Times New Roman"/>
                <w:color w:val="000000"/>
                <w:sz w:val="20"/>
                <w:szCs w:val="20"/>
                <w:lang w:eastAsia="ru-RU"/>
              </w:rPr>
              <w:t>» звуки «ха-ха-ха», «хи-хи-хи», «</w:t>
            </w:r>
            <w:proofErr w:type="spellStart"/>
            <w:r w:rsidRPr="00B32BDB">
              <w:rPr>
                <w:rFonts w:ascii="Times New Roman" w:eastAsia="Times New Roman" w:hAnsi="Times New Roman" w:cs="Times New Roman"/>
                <w:color w:val="000000"/>
                <w:sz w:val="20"/>
                <w:szCs w:val="20"/>
                <w:lang w:eastAsia="ru-RU"/>
              </w:rPr>
              <w:t>гы-гы-гы</w:t>
            </w:r>
            <w:proofErr w:type="spellEnd"/>
            <w:r w:rsidRPr="00B32BDB">
              <w:rPr>
                <w:rFonts w:ascii="Times New Roman" w:eastAsia="Times New Roman" w:hAnsi="Times New Roman" w:cs="Times New Roman"/>
                <w:color w:val="000000"/>
                <w:sz w:val="20"/>
                <w:szCs w:val="20"/>
                <w:lang w:eastAsia="ru-RU"/>
              </w:rPr>
              <w:t>», а, нажав на </w:t>
            </w:r>
            <w:proofErr w:type="spellStart"/>
            <w:r w:rsidRPr="00B32BDB">
              <w:rPr>
                <w:rFonts w:ascii="Times New Roman" w:eastAsia="Times New Roman" w:hAnsi="Times New Roman" w:cs="Times New Roman"/>
                <w:color w:val="000000"/>
                <w:sz w:val="20"/>
                <w:szCs w:val="20"/>
                <w:lang w:eastAsia="ru-RU"/>
              </w:rPr>
              <w:t>хохотальную</w:t>
            </w:r>
            <w:proofErr w:type="spellEnd"/>
            <w:r w:rsidRPr="00B32BDB">
              <w:rPr>
                <w:rFonts w:ascii="Times New Roman" w:eastAsia="Times New Roman" w:hAnsi="Times New Roman" w:cs="Times New Roman"/>
                <w:color w:val="000000"/>
                <w:sz w:val="20"/>
                <w:szCs w:val="20"/>
                <w:lang w:eastAsia="ru-RU"/>
              </w:rPr>
              <w:t xml:space="preserve"> точку на кончике носа и посмотревшись в зеркало, можно смеяться так, словно перед вами самый веселый в мире клоун.</w:t>
            </w:r>
          </w:p>
        </w:tc>
      </w:tr>
      <w:tr w:rsidR="00B32BDB" w:rsidRPr="00B32BDB" w:rsidTr="00B32BDB">
        <w:trPr>
          <w:trHeight w:val="636"/>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z w:val="20"/>
                <w:szCs w:val="20"/>
                <w:lang w:eastAsia="ru-RU"/>
              </w:rPr>
              <w:t>12.</w:t>
            </w:r>
            <w:r w:rsidRPr="00B32BDB">
              <w:rPr>
                <w:rFonts w:ascii="Times New Roman" w:eastAsia="Times New Roman" w:hAnsi="Times New Roman" w:cs="Times New Roman"/>
                <w:b/>
                <w:bCs/>
                <w:color w:val="000000"/>
                <w:sz w:val="20"/>
                <w:szCs w:val="20"/>
                <w:lang w:eastAsia="ru-RU"/>
              </w:rPr>
              <w:t>Упражнения</w:t>
            </w:r>
            <w:r w:rsidRPr="00B32BDB">
              <w:rPr>
                <w:rFonts w:ascii="Times New Roman" w:eastAsia="Times New Roman" w:hAnsi="Times New Roman" w:cs="Times New Roman"/>
                <w:b/>
                <w:bCs/>
                <w:color w:val="000000"/>
                <w:sz w:val="20"/>
                <w:szCs w:val="20"/>
                <w:lang w:eastAsia="ru-RU"/>
              </w:rPr>
              <w:t xml:space="preserve"> </w:t>
            </w:r>
            <w:r w:rsidRPr="00B32BDB">
              <w:rPr>
                <w:rFonts w:ascii="Times New Roman" w:eastAsia="Times New Roman" w:hAnsi="Times New Roman" w:cs="Times New Roman"/>
                <w:b/>
                <w:bCs/>
                <w:color w:val="000000"/>
                <w:sz w:val="20"/>
                <w:szCs w:val="20"/>
                <w:lang w:eastAsia="ru-RU"/>
              </w:rPr>
              <w:t>на укрепление глазных мышц</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z w:val="20"/>
                <w:szCs w:val="20"/>
                <w:lang w:eastAsia="ru-RU"/>
              </w:rPr>
              <w:t>Поищем глазами матрешек на полках. Где матрешка в синем сарафане? А где матрешка в зеленом сарафане? Найдите матрешку в крас</w:t>
            </w:r>
            <w:r w:rsidRPr="00B32BDB">
              <w:rPr>
                <w:rFonts w:ascii="Times New Roman" w:eastAsia="Times New Roman" w:hAnsi="Times New Roman" w:cs="Times New Roman"/>
                <w:color w:val="000000"/>
                <w:sz w:val="20"/>
                <w:szCs w:val="20"/>
                <w:lang w:eastAsia="ru-RU"/>
              </w:rPr>
              <w:softHyphen/>
              <w:t>ном сарафане.</w:t>
            </w:r>
            <w:r w:rsidRPr="00B32BDB">
              <w:rPr>
                <w:rFonts w:ascii="Times New Roman" w:eastAsia="Times New Roman" w:hAnsi="Times New Roman" w:cs="Times New Roman"/>
                <w:sz w:val="20"/>
                <w:szCs w:val="20"/>
                <w:lang w:eastAsia="ru-RU"/>
              </w:rPr>
              <w:t xml:space="preserve"> </w:t>
            </w:r>
          </w:p>
        </w:tc>
      </w:tr>
    </w:tbl>
    <w:p w:rsidR="00B32BDB" w:rsidRPr="00B32BDB" w:rsidRDefault="00B32BDB" w:rsidP="00B32BDB">
      <w:pPr>
        <w:spacing w:after="0" w:line="240" w:lineRule="auto"/>
        <w:jc w:val="center"/>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ЯНВАРЬ 3-4 неделя</w:t>
      </w:r>
    </w:p>
    <w:p w:rsidR="00B32BDB" w:rsidRPr="00B32BDB" w:rsidRDefault="00B32BDB" w:rsidP="00B32BDB">
      <w:pPr>
        <w:spacing w:after="0" w:line="240" w:lineRule="auto"/>
        <w:rPr>
          <w:rFonts w:ascii="Times New Roman" w:eastAsia="Times New Roman" w:hAnsi="Times New Roman" w:cs="Times New Roman"/>
          <w:sz w:val="24"/>
          <w:szCs w:val="24"/>
          <w:lang w:eastAsia="ru-RU"/>
        </w:rPr>
      </w:pPr>
    </w:p>
    <w:p w:rsidR="00B32BDB" w:rsidRDefault="00B32BDB" w:rsidP="00B32BDB">
      <w:pPr>
        <w:spacing w:after="0" w:line="240" w:lineRule="auto"/>
        <w:rPr>
          <w:rFonts w:ascii="Times New Roman" w:eastAsia="Times New Roman" w:hAnsi="Times New Roman" w:cs="Times New Roman"/>
          <w:sz w:val="24"/>
          <w:szCs w:val="24"/>
          <w:lang w:eastAsia="ru-RU"/>
        </w:rPr>
      </w:pPr>
    </w:p>
    <w:p w:rsidR="00B32BDB" w:rsidRPr="00B32BDB" w:rsidRDefault="00B32BDB" w:rsidP="00B32BDB">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361"/>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956"/>
      </w:tblGrid>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696"/>
              </w:tabs>
              <w:autoSpaceDE w:val="0"/>
              <w:autoSpaceDN w:val="0"/>
              <w:adjustRightInd w:val="0"/>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lastRenderedPageBreak/>
              <w:t>1.Физкультминутка</w:t>
            </w:r>
          </w:p>
        </w:tc>
        <w:tc>
          <w:tcPr>
            <w:tcW w:w="7956"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bCs/>
                <w:spacing w:val="-4"/>
                <w:sz w:val="20"/>
                <w:szCs w:val="20"/>
                <w:lang w:eastAsia="ru-RU"/>
              </w:rPr>
            </w:pPr>
            <w:r w:rsidRPr="00B32BDB">
              <w:rPr>
                <w:rFonts w:ascii="Times New Roman" w:eastAsia="Times New Roman" w:hAnsi="Times New Roman" w:cs="Times New Roman"/>
                <w:bCs/>
                <w:spacing w:val="-4"/>
                <w:sz w:val="20"/>
                <w:szCs w:val="20"/>
                <w:lang w:eastAsia="ru-RU"/>
              </w:rPr>
              <w:t>Мы ногами топ-топ!</w:t>
            </w:r>
          </w:p>
          <w:p w:rsidR="00B32BDB" w:rsidRPr="00B32BDB" w:rsidRDefault="00B32BDB" w:rsidP="00B32BDB">
            <w:pPr>
              <w:shd w:val="clear" w:color="auto" w:fill="FFFFFF"/>
              <w:spacing w:after="0" w:line="240" w:lineRule="auto"/>
              <w:rPr>
                <w:rFonts w:ascii="Times New Roman" w:eastAsia="Times New Roman" w:hAnsi="Times New Roman" w:cs="Times New Roman"/>
                <w:bCs/>
                <w:spacing w:val="-4"/>
                <w:sz w:val="20"/>
                <w:szCs w:val="20"/>
                <w:lang w:eastAsia="ru-RU"/>
              </w:rPr>
            </w:pPr>
            <w:r w:rsidRPr="00B32BDB">
              <w:rPr>
                <w:rFonts w:ascii="Times New Roman" w:eastAsia="Times New Roman" w:hAnsi="Times New Roman" w:cs="Times New Roman"/>
                <w:bCs/>
                <w:spacing w:val="-4"/>
                <w:sz w:val="20"/>
                <w:szCs w:val="20"/>
                <w:lang w:eastAsia="ru-RU"/>
              </w:rPr>
              <w:t>Мы руками хлоп-хлоп!</w:t>
            </w:r>
          </w:p>
          <w:p w:rsidR="00B32BDB" w:rsidRPr="00B32BDB" w:rsidRDefault="00B32BDB" w:rsidP="00B32BDB">
            <w:pPr>
              <w:shd w:val="clear" w:color="auto" w:fill="FFFFFF"/>
              <w:spacing w:after="0" w:line="240" w:lineRule="auto"/>
              <w:rPr>
                <w:rFonts w:ascii="Times New Roman" w:eastAsia="Times New Roman" w:hAnsi="Times New Roman" w:cs="Times New Roman"/>
                <w:bCs/>
                <w:spacing w:val="-4"/>
                <w:sz w:val="20"/>
                <w:szCs w:val="20"/>
                <w:lang w:eastAsia="ru-RU"/>
              </w:rPr>
            </w:pPr>
            <w:r w:rsidRPr="00B32BDB">
              <w:rPr>
                <w:rFonts w:ascii="Times New Roman" w:eastAsia="Times New Roman" w:hAnsi="Times New Roman" w:cs="Times New Roman"/>
                <w:bCs/>
                <w:spacing w:val="-4"/>
                <w:sz w:val="20"/>
                <w:szCs w:val="20"/>
                <w:lang w:eastAsia="ru-RU"/>
              </w:rPr>
              <w:t>Мы глазами миг-миг,</w:t>
            </w:r>
          </w:p>
          <w:p w:rsidR="00B32BDB" w:rsidRPr="00B32BDB" w:rsidRDefault="00B32BDB" w:rsidP="00B32BDB">
            <w:pPr>
              <w:shd w:val="clear" w:color="auto" w:fill="FFFFFF"/>
              <w:spacing w:after="0" w:line="240" w:lineRule="auto"/>
              <w:rPr>
                <w:rFonts w:ascii="Times New Roman" w:eastAsia="Times New Roman" w:hAnsi="Times New Roman" w:cs="Times New Roman"/>
                <w:bCs/>
                <w:spacing w:val="-4"/>
                <w:sz w:val="20"/>
                <w:szCs w:val="20"/>
                <w:lang w:eastAsia="ru-RU"/>
              </w:rPr>
            </w:pPr>
            <w:r w:rsidRPr="00B32BDB">
              <w:rPr>
                <w:rFonts w:ascii="Times New Roman" w:eastAsia="Times New Roman" w:hAnsi="Times New Roman" w:cs="Times New Roman"/>
                <w:bCs/>
                <w:spacing w:val="-4"/>
                <w:sz w:val="20"/>
                <w:szCs w:val="20"/>
                <w:lang w:eastAsia="ru-RU"/>
              </w:rPr>
              <w:t>Мы плечами чик-чик.</w:t>
            </w:r>
          </w:p>
          <w:p w:rsidR="00B32BDB" w:rsidRPr="00B32BDB" w:rsidRDefault="00B32BDB" w:rsidP="00B32BDB">
            <w:pPr>
              <w:shd w:val="clear" w:color="auto" w:fill="FFFFFF"/>
              <w:spacing w:after="0" w:line="240" w:lineRule="auto"/>
              <w:rPr>
                <w:rFonts w:ascii="Times New Roman" w:eastAsia="Times New Roman" w:hAnsi="Times New Roman" w:cs="Times New Roman"/>
                <w:bCs/>
                <w:spacing w:val="-4"/>
                <w:sz w:val="20"/>
                <w:szCs w:val="20"/>
                <w:lang w:eastAsia="ru-RU"/>
              </w:rPr>
            </w:pPr>
            <w:r w:rsidRPr="00B32BDB">
              <w:rPr>
                <w:rFonts w:ascii="Times New Roman" w:eastAsia="Times New Roman" w:hAnsi="Times New Roman" w:cs="Times New Roman"/>
                <w:bCs/>
                <w:spacing w:val="-4"/>
                <w:sz w:val="20"/>
                <w:szCs w:val="20"/>
                <w:lang w:eastAsia="ru-RU"/>
              </w:rPr>
              <w:t>Раз - сюда, два - туда,</w:t>
            </w:r>
          </w:p>
          <w:p w:rsidR="00B32BDB" w:rsidRPr="00B32BDB" w:rsidRDefault="00B32BDB" w:rsidP="00B32BDB">
            <w:pPr>
              <w:shd w:val="clear" w:color="auto" w:fill="FFFFFF"/>
              <w:spacing w:after="0" w:line="240" w:lineRule="auto"/>
              <w:rPr>
                <w:rFonts w:ascii="Times New Roman" w:eastAsia="Times New Roman" w:hAnsi="Times New Roman" w:cs="Times New Roman"/>
                <w:bCs/>
                <w:spacing w:val="-4"/>
                <w:sz w:val="20"/>
                <w:szCs w:val="20"/>
                <w:lang w:eastAsia="ru-RU"/>
              </w:rPr>
            </w:pPr>
            <w:r w:rsidRPr="00B32BDB">
              <w:rPr>
                <w:rFonts w:ascii="Times New Roman" w:eastAsia="Times New Roman" w:hAnsi="Times New Roman" w:cs="Times New Roman"/>
                <w:bCs/>
                <w:spacing w:val="-4"/>
                <w:sz w:val="20"/>
                <w:szCs w:val="20"/>
                <w:lang w:eastAsia="ru-RU"/>
              </w:rPr>
              <w:t>Повернись вокруг себя.</w:t>
            </w:r>
          </w:p>
          <w:p w:rsidR="00B32BDB" w:rsidRPr="00B32BDB" w:rsidRDefault="00B32BDB" w:rsidP="00B32BDB">
            <w:pPr>
              <w:shd w:val="clear" w:color="auto" w:fill="FFFFFF"/>
              <w:spacing w:after="0" w:line="240" w:lineRule="auto"/>
              <w:rPr>
                <w:rFonts w:ascii="Times New Roman" w:eastAsia="Times New Roman" w:hAnsi="Times New Roman" w:cs="Times New Roman"/>
                <w:bCs/>
                <w:spacing w:val="-4"/>
                <w:sz w:val="20"/>
                <w:szCs w:val="20"/>
                <w:lang w:eastAsia="ru-RU"/>
              </w:rPr>
            </w:pPr>
            <w:r w:rsidRPr="00B32BDB">
              <w:rPr>
                <w:rFonts w:ascii="Times New Roman" w:eastAsia="Times New Roman" w:hAnsi="Times New Roman" w:cs="Times New Roman"/>
                <w:bCs/>
                <w:spacing w:val="-4"/>
                <w:sz w:val="20"/>
                <w:szCs w:val="20"/>
                <w:lang w:eastAsia="ru-RU"/>
              </w:rPr>
              <w:t>Раз - присели, два - привстали.</w:t>
            </w:r>
          </w:p>
          <w:p w:rsidR="00B32BDB" w:rsidRPr="00B32BDB" w:rsidRDefault="00B32BDB" w:rsidP="00B32BDB">
            <w:pPr>
              <w:shd w:val="clear" w:color="auto" w:fill="FFFFFF"/>
              <w:spacing w:after="0" w:line="240" w:lineRule="auto"/>
              <w:rPr>
                <w:rFonts w:ascii="Times New Roman" w:eastAsia="Times New Roman" w:hAnsi="Times New Roman" w:cs="Times New Roman"/>
                <w:bCs/>
                <w:spacing w:val="-4"/>
                <w:sz w:val="20"/>
                <w:szCs w:val="20"/>
                <w:lang w:eastAsia="ru-RU"/>
              </w:rPr>
            </w:pPr>
            <w:r w:rsidRPr="00B32BDB">
              <w:rPr>
                <w:rFonts w:ascii="Times New Roman" w:eastAsia="Times New Roman" w:hAnsi="Times New Roman" w:cs="Times New Roman"/>
                <w:bCs/>
                <w:spacing w:val="-4"/>
                <w:sz w:val="20"/>
                <w:szCs w:val="20"/>
                <w:lang w:eastAsia="ru-RU"/>
              </w:rPr>
              <w:t>Руки кверху все подняли.</w:t>
            </w:r>
          </w:p>
          <w:p w:rsidR="00B32BDB" w:rsidRPr="00B32BDB" w:rsidRDefault="00B32BDB" w:rsidP="00B32BDB">
            <w:pPr>
              <w:shd w:val="clear" w:color="auto" w:fill="FFFFFF"/>
              <w:spacing w:after="0" w:line="240" w:lineRule="auto"/>
              <w:rPr>
                <w:rFonts w:ascii="Times New Roman" w:eastAsia="Times New Roman" w:hAnsi="Times New Roman" w:cs="Times New Roman"/>
                <w:bCs/>
                <w:spacing w:val="-4"/>
                <w:sz w:val="20"/>
                <w:szCs w:val="20"/>
                <w:lang w:eastAsia="ru-RU"/>
              </w:rPr>
            </w:pPr>
            <w:r w:rsidRPr="00B32BDB">
              <w:rPr>
                <w:rFonts w:ascii="Times New Roman" w:eastAsia="Times New Roman" w:hAnsi="Times New Roman" w:cs="Times New Roman"/>
                <w:bCs/>
                <w:spacing w:val="-4"/>
                <w:sz w:val="20"/>
                <w:szCs w:val="20"/>
                <w:lang w:eastAsia="ru-RU"/>
              </w:rPr>
              <w:t>Раз-два, раз-два,</w:t>
            </w:r>
          </w:p>
          <w:p w:rsidR="00B32BDB" w:rsidRPr="00B32BDB" w:rsidRDefault="00B32BDB" w:rsidP="00B32BDB">
            <w:pPr>
              <w:shd w:val="clear" w:color="auto" w:fill="FFFFFF"/>
              <w:spacing w:after="0" w:line="240" w:lineRule="auto"/>
              <w:rPr>
                <w:rFonts w:ascii="Times New Roman" w:eastAsia="Times New Roman" w:hAnsi="Times New Roman" w:cs="Times New Roman"/>
                <w:sz w:val="24"/>
                <w:szCs w:val="24"/>
                <w:lang w:eastAsia="ru-RU"/>
              </w:rPr>
            </w:pPr>
            <w:r w:rsidRPr="00B32BDB">
              <w:rPr>
                <w:rFonts w:ascii="Times New Roman" w:eastAsia="Times New Roman" w:hAnsi="Times New Roman" w:cs="Times New Roman"/>
                <w:bCs/>
                <w:spacing w:val="-4"/>
                <w:sz w:val="20"/>
                <w:szCs w:val="20"/>
                <w:lang w:eastAsia="ru-RU"/>
              </w:rPr>
              <w:t>Заниматься нам пора.</w:t>
            </w:r>
          </w:p>
        </w:tc>
      </w:tr>
      <w:tr w:rsidR="00B32BDB" w:rsidRPr="00B32BDB" w:rsidTr="00B32BDB">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pacing w:val="-3"/>
                <w:sz w:val="20"/>
                <w:szCs w:val="20"/>
                <w:lang w:eastAsia="ru-RU"/>
              </w:rPr>
              <w:t xml:space="preserve">2.Упражнение  на </w:t>
            </w:r>
            <w:r w:rsidRPr="00B32BDB">
              <w:rPr>
                <w:rFonts w:ascii="Times New Roman" w:eastAsia="Times New Roman" w:hAnsi="Times New Roman" w:cs="Times New Roman"/>
                <w:b/>
                <w:bCs/>
                <w:color w:val="000000"/>
                <w:sz w:val="20"/>
                <w:szCs w:val="20"/>
                <w:lang w:eastAsia="ru-RU"/>
              </w:rPr>
              <w:t xml:space="preserve"> </w:t>
            </w:r>
            <w:r w:rsidRPr="00B32BDB">
              <w:rPr>
                <w:rFonts w:ascii="Times New Roman" w:eastAsia="Times New Roman" w:hAnsi="Times New Roman" w:cs="Times New Roman"/>
                <w:b/>
                <w:bCs/>
                <w:color w:val="000000"/>
                <w:spacing w:val="-3"/>
                <w:sz w:val="20"/>
                <w:szCs w:val="20"/>
                <w:lang w:eastAsia="ru-RU"/>
              </w:rPr>
              <w:t>дыхание</w:t>
            </w:r>
          </w:p>
        </w:tc>
        <w:tc>
          <w:tcPr>
            <w:tcW w:w="7956" w:type="dxa"/>
            <w:shd w:val="clear" w:color="auto" w:fill="auto"/>
          </w:tcPr>
          <w:p w:rsidR="00B32BDB" w:rsidRPr="00B32BDB" w:rsidRDefault="00B32BDB" w:rsidP="00B32BDB">
            <w:pPr>
              <w:widowControl w:val="0"/>
              <w:shd w:val="clear" w:color="auto" w:fill="FFFFFF"/>
              <w:tabs>
                <w:tab w:val="left" w:pos="562"/>
              </w:tabs>
              <w:autoSpaceDE w:val="0"/>
              <w:autoSpaceDN w:val="0"/>
              <w:adjustRightInd w:val="0"/>
              <w:spacing w:after="0" w:line="240" w:lineRule="auto"/>
              <w:rPr>
                <w:rFonts w:ascii="Times New Roman" w:eastAsia="Times New Roman" w:hAnsi="Times New Roman" w:cs="Times New Roman"/>
                <w:b/>
                <w:w w:val="110"/>
                <w:sz w:val="20"/>
                <w:szCs w:val="20"/>
                <w:lang w:eastAsia="ru-RU"/>
              </w:rPr>
            </w:pPr>
            <w:r w:rsidRPr="00B32BDB">
              <w:rPr>
                <w:rFonts w:ascii="Times New Roman" w:eastAsia="Times New Roman" w:hAnsi="Times New Roman" w:cs="Times New Roman"/>
                <w:b/>
                <w:w w:val="110"/>
                <w:sz w:val="20"/>
                <w:szCs w:val="20"/>
                <w:lang w:eastAsia="ru-RU"/>
              </w:rPr>
              <w:t>«Пожалеем Мишку»</w:t>
            </w:r>
          </w:p>
          <w:p w:rsidR="00B32BDB" w:rsidRPr="00B32BDB" w:rsidRDefault="00B32BDB" w:rsidP="00B32BDB">
            <w:pPr>
              <w:spacing w:after="0" w:line="240" w:lineRule="auto"/>
              <w:rPr>
                <w:rFonts w:ascii="Times New Roman" w:eastAsia="Times New Roman" w:hAnsi="Times New Roman" w:cs="Times New Roman"/>
                <w:b/>
                <w:sz w:val="24"/>
                <w:szCs w:val="24"/>
                <w:lang w:eastAsia="ru-RU"/>
              </w:rPr>
            </w:pPr>
            <w:r w:rsidRPr="00B32BDB">
              <w:rPr>
                <w:rFonts w:ascii="Times New Roman" w:eastAsia="Times New Roman" w:hAnsi="Times New Roman" w:cs="Times New Roman"/>
                <w:w w:val="110"/>
                <w:sz w:val="20"/>
                <w:szCs w:val="20"/>
                <w:lang w:eastAsia="ru-RU"/>
              </w:rPr>
              <w:t xml:space="preserve">Дети дуют на ладошку как можно дольше, стараясь, чтоб! </w:t>
            </w:r>
            <w:r w:rsidRPr="00B32BDB">
              <w:rPr>
                <w:rFonts w:ascii="Times New Roman" w:eastAsia="Times New Roman" w:hAnsi="Times New Roman" w:cs="Times New Roman"/>
                <w:spacing w:val="5"/>
                <w:w w:val="110"/>
                <w:sz w:val="20"/>
                <w:szCs w:val="20"/>
                <w:lang w:eastAsia="ru-RU"/>
              </w:rPr>
              <w:t>воздух выходил равномерной струей</w:t>
            </w:r>
          </w:p>
        </w:tc>
      </w:tr>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552"/>
              </w:tabs>
              <w:autoSpaceDE w:val="0"/>
              <w:autoSpaceDN w:val="0"/>
              <w:adjustRightInd w:val="0"/>
              <w:spacing w:after="0" w:line="230" w:lineRule="exact"/>
              <w:rPr>
                <w:rFonts w:ascii="Times New Roman" w:eastAsia="Times New Roman" w:hAnsi="Times New Roman" w:cs="Times New Roman"/>
                <w:b/>
                <w:color w:val="000000"/>
                <w:spacing w:val="3"/>
                <w:sz w:val="20"/>
                <w:szCs w:val="20"/>
                <w:lang w:eastAsia="ru-RU"/>
              </w:rPr>
            </w:pPr>
            <w:r w:rsidRPr="00B32BDB">
              <w:rPr>
                <w:rFonts w:ascii="Times New Roman" w:eastAsia="Times New Roman" w:hAnsi="Times New Roman" w:cs="Times New Roman"/>
                <w:b/>
                <w:color w:val="000000"/>
                <w:spacing w:val="3"/>
                <w:sz w:val="20"/>
                <w:szCs w:val="20"/>
                <w:lang w:eastAsia="ru-RU"/>
              </w:rPr>
              <w:t>3.Пальчиковая гимнастика</w:t>
            </w:r>
          </w:p>
        </w:tc>
        <w:tc>
          <w:tcPr>
            <w:tcW w:w="7956" w:type="dxa"/>
            <w:shd w:val="clear" w:color="auto" w:fill="auto"/>
          </w:tcPr>
          <w:p w:rsidR="00B32BDB" w:rsidRPr="00B32BDB" w:rsidRDefault="00B32BDB" w:rsidP="00B32BDB">
            <w:pPr>
              <w:shd w:val="clear" w:color="auto" w:fill="FFFFFF"/>
              <w:tabs>
                <w:tab w:val="left" w:pos="0"/>
                <w:tab w:val="left" w:pos="3780"/>
                <w:tab w:val="left" w:pos="5760"/>
              </w:tabs>
              <w:spacing w:after="0" w:line="240" w:lineRule="auto"/>
              <w:ind w:right="132"/>
              <w:rPr>
                <w:rFonts w:ascii="Times New Roman" w:eastAsia="Times New Roman" w:hAnsi="Times New Roman" w:cs="Times New Roman"/>
                <w:color w:val="000000"/>
                <w:spacing w:val="-9"/>
                <w:sz w:val="20"/>
                <w:szCs w:val="20"/>
                <w:lang w:eastAsia="ru-RU"/>
              </w:rPr>
            </w:pPr>
            <w:r w:rsidRPr="00B32BDB">
              <w:rPr>
                <w:rFonts w:ascii="Times New Roman" w:eastAsia="Times New Roman" w:hAnsi="Times New Roman" w:cs="Times New Roman"/>
                <w:color w:val="000000"/>
                <w:spacing w:val="-9"/>
                <w:sz w:val="20"/>
                <w:szCs w:val="20"/>
                <w:lang w:eastAsia="ru-RU"/>
              </w:rPr>
              <w:t xml:space="preserve">Дружат в нашей группе                      </w:t>
            </w:r>
          </w:p>
          <w:p w:rsidR="00B32BDB" w:rsidRPr="00B32BDB" w:rsidRDefault="00B32BDB" w:rsidP="00B32BDB">
            <w:pPr>
              <w:shd w:val="clear" w:color="auto" w:fill="FFFFFF"/>
              <w:tabs>
                <w:tab w:val="left" w:pos="0"/>
                <w:tab w:val="left" w:pos="3780"/>
                <w:tab w:val="left" w:pos="5760"/>
              </w:tabs>
              <w:spacing w:after="0" w:line="240" w:lineRule="auto"/>
              <w:ind w:right="132"/>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pacing w:val="-9"/>
                <w:sz w:val="20"/>
                <w:szCs w:val="20"/>
                <w:lang w:eastAsia="ru-RU"/>
              </w:rPr>
              <w:t xml:space="preserve"> </w:t>
            </w:r>
            <w:r w:rsidRPr="00B32BDB">
              <w:rPr>
                <w:rFonts w:ascii="Times New Roman" w:eastAsia="Times New Roman" w:hAnsi="Times New Roman" w:cs="Times New Roman"/>
                <w:color w:val="000000"/>
                <w:spacing w:val="-7"/>
                <w:sz w:val="20"/>
                <w:szCs w:val="20"/>
                <w:lang w:eastAsia="ru-RU"/>
              </w:rPr>
              <w:t>Девочки  и  мальчики.</w:t>
            </w:r>
          </w:p>
          <w:p w:rsidR="00B32BDB" w:rsidRPr="00B32BDB" w:rsidRDefault="00B32BDB" w:rsidP="00B32BDB">
            <w:pPr>
              <w:shd w:val="clear" w:color="auto" w:fill="FFFFFF"/>
              <w:spacing w:before="48" w:after="0" w:line="240" w:lineRule="auto"/>
              <w:rPr>
                <w:rFonts w:ascii="Times New Roman" w:eastAsia="Times New Roman" w:hAnsi="Times New Roman" w:cs="Times New Roman"/>
                <w:i/>
                <w:sz w:val="20"/>
                <w:szCs w:val="20"/>
                <w:lang w:eastAsia="ru-RU"/>
              </w:rPr>
            </w:pPr>
            <w:r w:rsidRPr="00B32BDB">
              <w:rPr>
                <w:rFonts w:ascii="Times New Roman" w:eastAsia="Times New Roman" w:hAnsi="Times New Roman" w:cs="Times New Roman"/>
                <w:i/>
                <w:color w:val="000000"/>
                <w:spacing w:val="5"/>
                <w:sz w:val="20"/>
                <w:szCs w:val="20"/>
                <w:lang w:eastAsia="ru-RU"/>
              </w:rPr>
              <w:t>Растирание ладоней.</w:t>
            </w:r>
          </w:p>
          <w:p w:rsidR="00B32BDB" w:rsidRPr="00B32BDB" w:rsidRDefault="00B32BDB" w:rsidP="00B32BDB">
            <w:pPr>
              <w:shd w:val="clear" w:color="auto" w:fill="FFFFFF"/>
              <w:tabs>
                <w:tab w:val="left" w:pos="3960"/>
              </w:tabs>
              <w:spacing w:before="38" w:after="0" w:line="240" w:lineRule="auto"/>
              <w:ind w:right="25"/>
              <w:rPr>
                <w:rFonts w:ascii="Times New Roman" w:eastAsia="Times New Roman" w:hAnsi="Times New Roman" w:cs="Times New Roman"/>
                <w:color w:val="000000"/>
                <w:spacing w:val="-7"/>
                <w:sz w:val="20"/>
                <w:szCs w:val="20"/>
                <w:lang w:eastAsia="ru-RU"/>
              </w:rPr>
            </w:pPr>
            <w:r w:rsidRPr="00B32BDB">
              <w:rPr>
                <w:rFonts w:ascii="Times New Roman" w:eastAsia="Times New Roman" w:hAnsi="Times New Roman" w:cs="Times New Roman"/>
                <w:color w:val="000000"/>
                <w:spacing w:val="-7"/>
                <w:sz w:val="20"/>
                <w:szCs w:val="20"/>
                <w:lang w:eastAsia="ru-RU"/>
              </w:rPr>
              <w:t xml:space="preserve">Мы с тобой подружим </w:t>
            </w:r>
          </w:p>
          <w:p w:rsidR="00B32BDB" w:rsidRPr="00B32BDB" w:rsidRDefault="00B32BDB" w:rsidP="00B32BDB">
            <w:pPr>
              <w:shd w:val="clear" w:color="auto" w:fill="FFFFFF"/>
              <w:tabs>
                <w:tab w:val="left" w:pos="3960"/>
              </w:tabs>
              <w:spacing w:before="38" w:after="0" w:line="240" w:lineRule="auto"/>
              <w:ind w:right="25"/>
              <w:rPr>
                <w:rFonts w:ascii="Times New Roman" w:eastAsia="Times New Roman" w:hAnsi="Times New Roman" w:cs="Times New Roman"/>
                <w:color w:val="000000"/>
                <w:spacing w:val="-8"/>
                <w:sz w:val="20"/>
                <w:szCs w:val="20"/>
                <w:lang w:eastAsia="ru-RU"/>
              </w:rPr>
            </w:pPr>
            <w:r w:rsidRPr="00B32BDB">
              <w:rPr>
                <w:rFonts w:ascii="Times New Roman" w:eastAsia="Times New Roman" w:hAnsi="Times New Roman" w:cs="Times New Roman"/>
                <w:color w:val="000000"/>
                <w:spacing w:val="-8"/>
                <w:sz w:val="20"/>
                <w:szCs w:val="20"/>
                <w:lang w:eastAsia="ru-RU"/>
              </w:rPr>
              <w:t xml:space="preserve">Маленькие пальчики. </w:t>
            </w:r>
          </w:p>
          <w:p w:rsidR="00B32BDB" w:rsidRPr="00B32BDB" w:rsidRDefault="00B32BDB" w:rsidP="00B32BDB">
            <w:pPr>
              <w:shd w:val="clear" w:color="auto" w:fill="FFFFFF"/>
              <w:tabs>
                <w:tab w:val="left" w:pos="3960"/>
              </w:tabs>
              <w:spacing w:before="38" w:after="0" w:line="240" w:lineRule="auto"/>
              <w:ind w:right="25"/>
              <w:rPr>
                <w:rFonts w:ascii="Times New Roman" w:eastAsia="Times New Roman" w:hAnsi="Times New Roman" w:cs="Times New Roman"/>
                <w:color w:val="000000"/>
                <w:spacing w:val="-3"/>
                <w:sz w:val="20"/>
                <w:szCs w:val="20"/>
                <w:lang w:eastAsia="ru-RU"/>
              </w:rPr>
            </w:pPr>
            <w:r w:rsidRPr="00B32BDB">
              <w:rPr>
                <w:rFonts w:ascii="Times New Roman" w:eastAsia="Times New Roman" w:hAnsi="Times New Roman" w:cs="Times New Roman"/>
                <w:color w:val="000000"/>
                <w:spacing w:val="-3"/>
                <w:sz w:val="20"/>
                <w:szCs w:val="20"/>
                <w:lang w:eastAsia="ru-RU"/>
              </w:rPr>
              <w:t xml:space="preserve">Один, два, три, четыре, пять. </w:t>
            </w:r>
          </w:p>
          <w:p w:rsidR="00B32BDB" w:rsidRPr="00B32BDB" w:rsidRDefault="00B32BDB" w:rsidP="00B32BDB">
            <w:pPr>
              <w:shd w:val="clear" w:color="auto" w:fill="FFFFFF"/>
              <w:tabs>
                <w:tab w:val="left" w:pos="3960"/>
              </w:tabs>
              <w:spacing w:before="38" w:after="0" w:line="240" w:lineRule="auto"/>
              <w:ind w:right="25"/>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pacing w:val="-3"/>
                <w:sz w:val="20"/>
                <w:szCs w:val="20"/>
                <w:lang w:eastAsia="ru-RU"/>
              </w:rPr>
              <w:t>Пять, четыре, три, два, один.</w:t>
            </w:r>
          </w:p>
          <w:p w:rsidR="00B32BDB" w:rsidRPr="00B32BDB" w:rsidRDefault="00B32BDB" w:rsidP="00B32BDB">
            <w:pPr>
              <w:shd w:val="clear" w:color="auto" w:fill="FFFFFF"/>
              <w:spacing w:before="24" w:after="0" w:line="240" w:lineRule="auto"/>
              <w:rPr>
                <w:rFonts w:ascii="Times New Roman" w:eastAsia="Times New Roman" w:hAnsi="Times New Roman" w:cs="Times New Roman"/>
                <w:i/>
                <w:sz w:val="24"/>
                <w:szCs w:val="24"/>
                <w:lang w:eastAsia="ru-RU"/>
              </w:rPr>
            </w:pPr>
            <w:r w:rsidRPr="00B32BDB">
              <w:rPr>
                <w:rFonts w:ascii="Times New Roman" w:eastAsia="Times New Roman" w:hAnsi="Times New Roman" w:cs="Times New Roman"/>
                <w:i/>
                <w:color w:val="000000"/>
                <w:spacing w:val="7"/>
                <w:sz w:val="20"/>
                <w:szCs w:val="20"/>
                <w:lang w:eastAsia="ru-RU"/>
              </w:rPr>
              <w:t xml:space="preserve">Поочередное массирование пальцев сначала на одной руке, </w:t>
            </w:r>
            <w:r w:rsidRPr="00B32BDB">
              <w:rPr>
                <w:rFonts w:ascii="Times New Roman" w:eastAsia="Times New Roman" w:hAnsi="Times New Roman" w:cs="Times New Roman"/>
                <w:i/>
                <w:color w:val="000000"/>
                <w:spacing w:val="2"/>
                <w:sz w:val="20"/>
                <w:szCs w:val="20"/>
                <w:lang w:eastAsia="ru-RU"/>
              </w:rPr>
              <w:t>потом — на другой.</w:t>
            </w:r>
          </w:p>
        </w:tc>
      </w:tr>
      <w:tr w:rsidR="00B32BDB" w:rsidRPr="00B32BDB" w:rsidTr="00B32BDB">
        <w:trPr>
          <w:trHeight w:val="1378"/>
        </w:trPr>
        <w:tc>
          <w:tcPr>
            <w:tcW w:w="2628" w:type="dxa"/>
            <w:shd w:val="clear" w:color="auto" w:fill="auto"/>
          </w:tcPr>
          <w:p w:rsidR="00B32BDB" w:rsidRPr="00B32BDB" w:rsidRDefault="00B32BDB" w:rsidP="00B32BDB">
            <w:pPr>
              <w:shd w:val="clear" w:color="auto" w:fill="FFFFFF"/>
              <w:tabs>
                <w:tab w:val="left" w:pos="528"/>
              </w:tabs>
              <w:spacing w:after="0" w:line="240" w:lineRule="auto"/>
              <w:rPr>
                <w:rFonts w:ascii="Times New Roman" w:eastAsia="Times New Roman" w:hAnsi="Times New Roman" w:cs="Times New Roman"/>
                <w:b/>
                <w:bCs/>
                <w:spacing w:val="-2"/>
                <w:sz w:val="20"/>
                <w:szCs w:val="20"/>
                <w:lang w:eastAsia="ru-RU"/>
              </w:rPr>
            </w:pPr>
            <w:r w:rsidRPr="00B32BDB">
              <w:rPr>
                <w:rFonts w:ascii="Times New Roman" w:eastAsia="Times New Roman" w:hAnsi="Times New Roman" w:cs="Times New Roman"/>
                <w:b/>
                <w:bCs/>
                <w:spacing w:val="-2"/>
                <w:sz w:val="20"/>
                <w:szCs w:val="20"/>
                <w:lang w:eastAsia="ru-RU"/>
              </w:rPr>
              <w:t>4.Упражнение для глаз</w:t>
            </w:r>
            <w:r w:rsidRPr="00B32BDB">
              <w:rPr>
                <w:rFonts w:ascii="Times New Roman" w:eastAsia="Times New Roman" w:hAnsi="Times New Roman" w:cs="Times New Roman"/>
                <w:b/>
                <w:bCs/>
                <w:color w:val="000000"/>
                <w:sz w:val="20"/>
                <w:szCs w:val="20"/>
                <w:lang w:eastAsia="ru-RU"/>
              </w:rPr>
              <w:t>ных мышц</w:t>
            </w:r>
            <w:r w:rsidRPr="00B32BDB">
              <w:rPr>
                <w:rFonts w:ascii="Times New Roman" w:eastAsia="Times New Roman" w:hAnsi="Times New Roman" w:cs="Times New Roman"/>
                <w:b/>
                <w:bCs/>
                <w:spacing w:val="-2"/>
                <w:sz w:val="20"/>
                <w:szCs w:val="20"/>
                <w:lang w:eastAsia="ru-RU"/>
              </w:rPr>
              <w:t xml:space="preserve"> </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iCs/>
                <w:color w:val="000000"/>
                <w:sz w:val="20"/>
                <w:szCs w:val="20"/>
                <w:lang w:eastAsia="ru-RU"/>
              </w:rPr>
              <w:t>«</w:t>
            </w:r>
            <w:proofErr w:type="spellStart"/>
            <w:r w:rsidRPr="00B32BDB">
              <w:rPr>
                <w:rFonts w:ascii="Times New Roman" w:eastAsia="Times New Roman" w:hAnsi="Times New Roman" w:cs="Times New Roman"/>
                <w:b/>
                <w:iCs/>
                <w:color w:val="000000"/>
                <w:sz w:val="20"/>
                <w:szCs w:val="20"/>
                <w:lang w:eastAsia="ru-RU"/>
              </w:rPr>
              <w:t>Моргунчики</w:t>
            </w:r>
            <w:proofErr w:type="spellEnd"/>
            <w:r w:rsidRPr="00B32BDB">
              <w:rPr>
                <w:rFonts w:ascii="Times New Roman" w:eastAsia="Times New Roman" w:hAnsi="Times New Roman" w:cs="Times New Roman"/>
                <w:b/>
                <w:iCs/>
                <w:color w:val="000000"/>
                <w:sz w:val="20"/>
                <w:szCs w:val="20"/>
                <w:lang w:eastAsia="ru-RU"/>
              </w:rPr>
              <w:t>»</w:t>
            </w:r>
            <w:r w:rsidRPr="00B32BDB">
              <w:rPr>
                <w:rFonts w:ascii="Times New Roman" w:eastAsia="Times New Roman" w:hAnsi="Times New Roman" w:cs="Times New Roman"/>
                <w:b/>
                <w:sz w:val="20"/>
                <w:szCs w:val="20"/>
                <w:lang w:eastAsia="ru-RU"/>
              </w:rPr>
              <w:t xml:space="preserve"> </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iCs/>
                <w:color w:val="000000"/>
                <w:sz w:val="20"/>
                <w:szCs w:val="20"/>
                <w:lang w:eastAsia="ru-RU"/>
              </w:rPr>
              <w:t xml:space="preserve">Мы играли, мы читали, </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iCs/>
                <w:color w:val="000000"/>
                <w:sz w:val="20"/>
                <w:szCs w:val="20"/>
                <w:lang w:eastAsia="ru-RU"/>
              </w:rPr>
              <w:t xml:space="preserve">Наши глазки так устали, </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iCs/>
                <w:color w:val="000000"/>
                <w:sz w:val="20"/>
                <w:szCs w:val="20"/>
                <w:lang w:eastAsia="ru-RU"/>
              </w:rPr>
              <w:t xml:space="preserve">Мы немножко поморгаем, </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iCs/>
                <w:color w:val="000000"/>
                <w:sz w:val="20"/>
                <w:szCs w:val="20"/>
                <w:lang w:eastAsia="ru-RU"/>
              </w:rPr>
              <w:t>На минуточку замрем и опять играть начнем.</w:t>
            </w:r>
            <w:r w:rsidRPr="00B32BDB">
              <w:rPr>
                <w:rFonts w:ascii="Times New Roman" w:eastAsia="Times New Roman" w:hAnsi="Times New Roman" w:cs="Times New Roman"/>
                <w:sz w:val="20"/>
                <w:szCs w:val="20"/>
                <w:lang w:eastAsia="ru-RU"/>
              </w:rPr>
              <w:t xml:space="preserve"> </w:t>
            </w:r>
          </w:p>
          <w:p w:rsidR="00B32BDB" w:rsidRPr="00B32BDB" w:rsidRDefault="00B32BDB" w:rsidP="00B32BDB">
            <w:pPr>
              <w:spacing w:after="0" w:line="240" w:lineRule="auto"/>
              <w:rPr>
                <w:rFonts w:ascii="Times New Roman" w:eastAsia="Times New Roman" w:hAnsi="Times New Roman" w:cs="Times New Roman"/>
                <w:sz w:val="24"/>
                <w:szCs w:val="24"/>
                <w:lang w:eastAsia="ru-RU"/>
              </w:rPr>
            </w:pPr>
            <w:r w:rsidRPr="00B32BDB">
              <w:rPr>
                <w:rFonts w:ascii="Times New Roman" w:eastAsia="Times New Roman" w:hAnsi="Times New Roman" w:cs="Times New Roman"/>
                <w:color w:val="000000"/>
                <w:sz w:val="20"/>
                <w:szCs w:val="20"/>
                <w:lang w:eastAsia="ru-RU"/>
              </w:rPr>
              <w:t>У детей глаза закрыты, мышцы лица расслаблены, плечи опущены.</w:t>
            </w:r>
            <w:r w:rsidRPr="00B32BDB">
              <w:rPr>
                <w:rFonts w:ascii="Times New Roman" w:eastAsia="Times New Roman" w:hAnsi="Times New Roman" w:cs="Times New Roman"/>
                <w:sz w:val="24"/>
                <w:szCs w:val="24"/>
                <w:lang w:eastAsia="ru-RU"/>
              </w:rPr>
              <w:t xml:space="preserve"> </w:t>
            </w:r>
          </w:p>
        </w:tc>
      </w:tr>
      <w:tr w:rsidR="00B32BDB" w:rsidRPr="00B32BDB" w:rsidTr="00B32BDB">
        <w:tc>
          <w:tcPr>
            <w:tcW w:w="2628" w:type="dxa"/>
            <w:shd w:val="clear" w:color="auto" w:fill="auto"/>
          </w:tcPr>
          <w:p w:rsidR="00B32BDB" w:rsidRPr="00B32BDB" w:rsidRDefault="00B32BDB" w:rsidP="00B32BDB">
            <w:pPr>
              <w:spacing w:after="0" w:line="240" w:lineRule="auto"/>
              <w:outlineLvl w:val="1"/>
              <w:rPr>
                <w:rFonts w:ascii="Times New Roman" w:eastAsia="Times New Roman" w:hAnsi="Times New Roman" w:cs="Times New Roman"/>
                <w:b/>
                <w:bCs/>
                <w:sz w:val="20"/>
                <w:szCs w:val="20"/>
                <w:lang w:eastAsia="ru-RU"/>
              </w:rPr>
            </w:pPr>
            <w:r w:rsidRPr="00B32BDB">
              <w:rPr>
                <w:rFonts w:ascii="Times New Roman" w:eastAsia="Times New Roman" w:hAnsi="Times New Roman" w:cs="Times New Roman"/>
                <w:b/>
                <w:bCs/>
                <w:color w:val="000000"/>
                <w:spacing w:val="-3"/>
                <w:sz w:val="20"/>
                <w:szCs w:val="20"/>
                <w:lang w:eastAsia="ru-RU"/>
              </w:rPr>
              <w:t>5.Упражнение</w:t>
            </w:r>
            <w:r w:rsidRPr="00B32BDB">
              <w:rPr>
                <w:rFonts w:ascii="Times New Roman" w:eastAsia="Times New Roman" w:hAnsi="Times New Roman" w:cs="Times New Roman"/>
                <w:b/>
                <w:bCs/>
                <w:sz w:val="20"/>
                <w:szCs w:val="20"/>
                <w:lang w:eastAsia="ru-RU"/>
              </w:rPr>
              <w:t xml:space="preserve"> на развитие эмоционально-волевой сферы ребенка</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sz w:val="20"/>
                <w:szCs w:val="20"/>
                <w:lang w:eastAsia="ru-RU"/>
              </w:rPr>
              <w:t>«Конкурс хвастунов</w:t>
            </w:r>
            <w:r w:rsidRPr="00B32BDB">
              <w:rPr>
                <w:rFonts w:ascii="Times New Roman" w:eastAsia="Times New Roman" w:hAnsi="Times New Roman" w:cs="Times New Roman"/>
                <w:b/>
                <w:sz w:val="24"/>
                <w:szCs w:val="24"/>
                <w:lang w:eastAsia="ru-RU"/>
              </w:rPr>
              <w:t>»</w:t>
            </w:r>
            <w:r w:rsidRPr="00B32BDB">
              <w:rPr>
                <w:rFonts w:ascii="Times New Roman" w:eastAsia="Times New Roman" w:hAnsi="Times New Roman" w:cs="Times New Roman"/>
                <w:sz w:val="20"/>
                <w:szCs w:val="20"/>
                <w:lang w:eastAsia="ru-RU"/>
              </w:rPr>
              <w:br/>
            </w:r>
            <w:r w:rsidRPr="00B32BDB">
              <w:rPr>
                <w:rFonts w:ascii="Times New Roman" w:eastAsia="Times New Roman" w:hAnsi="Times New Roman" w:cs="Times New Roman"/>
                <w:i/>
                <w:iCs/>
                <w:sz w:val="20"/>
                <w:szCs w:val="20"/>
                <w:lang w:eastAsia="ru-RU"/>
              </w:rPr>
              <w:t>Цель.</w:t>
            </w:r>
            <w:r w:rsidRPr="00B32BDB">
              <w:rPr>
                <w:rFonts w:ascii="Times New Roman" w:eastAsia="Times New Roman" w:hAnsi="Times New Roman" w:cs="Times New Roman"/>
                <w:sz w:val="20"/>
                <w:szCs w:val="20"/>
                <w:lang w:eastAsia="ru-RU"/>
              </w:rPr>
              <w:t xml:space="preserve"> Повышение самооценки, </w:t>
            </w:r>
            <w:hyperlink r:id="rId19" w:history="1">
              <w:r w:rsidRPr="00B32BDB">
                <w:rPr>
                  <w:rFonts w:ascii="Times New Roman" w:eastAsia="Times New Roman" w:hAnsi="Times New Roman" w:cs="Times New Roman"/>
                  <w:color w:val="000000"/>
                  <w:sz w:val="20"/>
                  <w:szCs w:val="20"/>
                  <w:u w:val="single"/>
                  <w:lang w:eastAsia="ru-RU"/>
                </w:rPr>
                <w:t xml:space="preserve">развитие </w:t>
              </w:r>
              <w:proofErr w:type="spellStart"/>
              <w:r w:rsidRPr="00B32BDB">
                <w:rPr>
                  <w:rFonts w:ascii="Times New Roman" w:eastAsia="Times New Roman" w:hAnsi="Times New Roman" w:cs="Times New Roman"/>
                  <w:color w:val="000000"/>
                  <w:sz w:val="20"/>
                  <w:szCs w:val="20"/>
                  <w:u w:val="single"/>
                  <w:lang w:eastAsia="ru-RU"/>
                </w:rPr>
                <w:t>эмпатии</w:t>
              </w:r>
              <w:proofErr w:type="spellEnd"/>
              <w:r w:rsidRPr="00B32BDB">
                <w:rPr>
                  <w:rFonts w:ascii="Times New Roman" w:eastAsia="Times New Roman" w:hAnsi="Times New Roman" w:cs="Times New Roman"/>
                  <w:color w:val="000000"/>
                  <w:sz w:val="20"/>
                  <w:szCs w:val="20"/>
                  <w:u w:val="single"/>
                  <w:lang w:eastAsia="ru-RU"/>
                </w:rPr>
                <w:t>.</w:t>
              </w:r>
            </w:hyperlink>
            <w:r w:rsidRPr="00B32BDB">
              <w:rPr>
                <w:rFonts w:ascii="Times New Roman" w:eastAsia="Times New Roman" w:hAnsi="Times New Roman" w:cs="Times New Roman"/>
                <w:sz w:val="20"/>
                <w:szCs w:val="20"/>
                <w:lang w:eastAsia="ru-RU"/>
              </w:rPr>
              <w:br/>
            </w:r>
            <w:r w:rsidRPr="00B32BDB">
              <w:rPr>
                <w:rFonts w:ascii="Times New Roman" w:eastAsia="Times New Roman" w:hAnsi="Times New Roman" w:cs="Times New Roman"/>
                <w:i/>
                <w:iCs/>
                <w:sz w:val="20"/>
                <w:szCs w:val="20"/>
                <w:lang w:eastAsia="ru-RU"/>
              </w:rPr>
              <w:t xml:space="preserve">Содержание. </w:t>
            </w:r>
            <w:r w:rsidRPr="00B32BDB">
              <w:rPr>
                <w:rFonts w:ascii="Times New Roman" w:eastAsia="Times New Roman" w:hAnsi="Times New Roman" w:cs="Times New Roman"/>
                <w:sz w:val="20"/>
                <w:szCs w:val="20"/>
                <w:lang w:eastAsia="ru-RU"/>
              </w:rPr>
              <w:t xml:space="preserve">Дети сидят в кругу и по очереди хвастаются успехами своего соседа справа: «У меня самый </w:t>
            </w:r>
            <w:proofErr w:type="gramStart"/>
            <w:r w:rsidRPr="00B32BDB">
              <w:rPr>
                <w:rFonts w:ascii="Times New Roman" w:eastAsia="Times New Roman" w:hAnsi="Times New Roman" w:cs="Times New Roman"/>
                <w:sz w:val="20"/>
                <w:szCs w:val="20"/>
                <w:lang w:eastAsia="ru-RU"/>
              </w:rPr>
              <w:t>луч-</w:t>
            </w:r>
            <w:proofErr w:type="spellStart"/>
            <w:r w:rsidRPr="00B32BDB">
              <w:rPr>
                <w:rFonts w:ascii="Times New Roman" w:eastAsia="Times New Roman" w:hAnsi="Times New Roman" w:cs="Times New Roman"/>
                <w:sz w:val="20"/>
                <w:szCs w:val="20"/>
                <w:lang w:eastAsia="ru-RU"/>
              </w:rPr>
              <w:t>ший</w:t>
            </w:r>
            <w:proofErr w:type="spellEnd"/>
            <w:proofErr w:type="gramEnd"/>
            <w:r w:rsidRPr="00B32BDB">
              <w:rPr>
                <w:rFonts w:ascii="Times New Roman" w:eastAsia="Times New Roman" w:hAnsi="Times New Roman" w:cs="Times New Roman"/>
                <w:sz w:val="20"/>
                <w:szCs w:val="20"/>
                <w:lang w:eastAsia="ru-RU"/>
              </w:rPr>
              <w:t xml:space="preserve"> сосед справа - Катя. Она лучше всех умеет бегать, весело смеяться».</w:t>
            </w:r>
            <w:r w:rsidRPr="00B32BDB">
              <w:rPr>
                <w:rFonts w:ascii="Times New Roman" w:eastAsia="Times New Roman" w:hAnsi="Times New Roman" w:cs="Times New Roman"/>
                <w:sz w:val="20"/>
                <w:szCs w:val="20"/>
                <w:lang w:eastAsia="ru-RU"/>
              </w:rPr>
              <w:br/>
            </w:r>
            <w:r w:rsidRPr="00B32BDB">
              <w:rPr>
                <w:rFonts w:ascii="Times New Roman" w:eastAsia="Times New Roman" w:hAnsi="Times New Roman" w:cs="Times New Roman"/>
                <w:i/>
                <w:iCs/>
                <w:sz w:val="20"/>
                <w:szCs w:val="20"/>
                <w:lang w:eastAsia="ru-RU"/>
              </w:rPr>
              <w:t xml:space="preserve">Рекомендации. </w:t>
            </w:r>
            <w:r w:rsidRPr="00B32BDB">
              <w:rPr>
                <w:rFonts w:ascii="Times New Roman" w:eastAsia="Times New Roman" w:hAnsi="Times New Roman" w:cs="Times New Roman"/>
                <w:sz w:val="20"/>
                <w:szCs w:val="20"/>
                <w:lang w:eastAsia="ru-RU"/>
              </w:rPr>
              <w:t xml:space="preserve">Если у ребенка возникают затруднения, взрослый может либо помочь сам, либо предложить водящему попросить помощи у любого члена группы. Когда конкурс хвастунов закончится (дети скажут что-то хорошее про всех присутствующих), взрослый обсуждает с ними, что было приятнее: слушать, как про тебя говорят хорошие слова, или доставлять радость </w:t>
            </w:r>
            <w:proofErr w:type="gramStart"/>
            <w:r w:rsidRPr="00B32BDB">
              <w:rPr>
                <w:rFonts w:ascii="Times New Roman" w:eastAsia="Times New Roman" w:hAnsi="Times New Roman" w:cs="Times New Roman"/>
                <w:sz w:val="20"/>
                <w:szCs w:val="20"/>
                <w:lang w:eastAsia="ru-RU"/>
              </w:rPr>
              <w:t>другому</w:t>
            </w:r>
            <w:proofErr w:type="gramEnd"/>
            <w:r w:rsidRPr="00B32BDB">
              <w:rPr>
                <w:rFonts w:ascii="Times New Roman" w:eastAsia="Times New Roman" w:hAnsi="Times New Roman" w:cs="Times New Roman"/>
                <w:sz w:val="20"/>
                <w:szCs w:val="20"/>
                <w:lang w:eastAsia="ru-RU"/>
              </w:rPr>
              <w:t>. Можно поговорить о том, трудно ли было вспомнить что-то хорошее о другом, что ребят удивило больше всего в высказываниях. </w:t>
            </w:r>
          </w:p>
        </w:tc>
      </w:tr>
      <w:tr w:rsidR="00B32BDB" w:rsidRPr="00B32BDB" w:rsidTr="00B32BDB">
        <w:trPr>
          <w:trHeight w:val="131"/>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sz w:val="20"/>
                <w:szCs w:val="20"/>
                <w:lang w:eastAsia="ru-RU"/>
              </w:rPr>
              <w:t>6</w:t>
            </w:r>
            <w:r w:rsidRPr="00B32BDB">
              <w:rPr>
                <w:rFonts w:ascii="Times New Roman" w:eastAsia="Times New Roman" w:hAnsi="Times New Roman" w:cs="Times New Roman"/>
                <w:sz w:val="20"/>
                <w:szCs w:val="20"/>
                <w:lang w:eastAsia="ru-RU"/>
              </w:rPr>
              <w:t>.</w:t>
            </w:r>
            <w:r w:rsidRPr="00B32BDB">
              <w:rPr>
                <w:rFonts w:ascii="Times New Roman" w:eastAsia="Times New Roman" w:hAnsi="Times New Roman" w:cs="Times New Roman"/>
                <w:b/>
                <w:sz w:val="20"/>
                <w:szCs w:val="20"/>
                <w:lang w:eastAsia="ru-RU"/>
              </w:rPr>
              <w:t>Упражнения с носиком.</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«Носик поёт песенку»</w:t>
            </w:r>
          </w:p>
          <w:p w:rsidR="00B32BDB" w:rsidRPr="00B32BDB" w:rsidRDefault="00B32BDB" w:rsidP="00B32BDB">
            <w:pPr>
              <w:spacing w:after="0" w:line="240" w:lineRule="auto"/>
              <w:rPr>
                <w:rFonts w:ascii="Times New Roman" w:eastAsia="Times New Roman" w:hAnsi="Times New Roman" w:cs="Times New Roman"/>
                <w:sz w:val="24"/>
                <w:szCs w:val="24"/>
                <w:lang w:eastAsia="ru-RU"/>
              </w:rPr>
            </w:pPr>
            <w:r w:rsidRPr="00B32BDB">
              <w:rPr>
                <w:rFonts w:ascii="Times New Roman" w:eastAsia="Times New Roman" w:hAnsi="Times New Roman" w:cs="Times New Roman"/>
                <w:sz w:val="20"/>
                <w:szCs w:val="20"/>
                <w:lang w:eastAsia="ru-RU"/>
              </w:rPr>
              <w:t xml:space="preserve">На выдохе малыш постукивает указательным пальцем по крыльям носа и поёт: «Ба – </w:t>
            </w:r>
            <w:proofErr w:type="spellStart"/>
            <w:proofErr w:type="gramStart"/>
            <w:r w:rsidRPr="00B32BDB">
              <w:rPr>
                <w:rFonts w:ascii="Times New Roman" w:eastAsia="Times New Roman" w:hAnsi="Times New Roman" w:cs="Times New Roman"/>
                <w:sz w:val="20"/>
                <w:szCs w:val="20"/>
                <w:lang w:eastAsia="ru-RU"/>
              </w:rPr>
              <w:t>бо</w:t>
            </w:r>
            <w:proofErr w:type="spellEnd"/>
            <w:r w:rsidRPr="00B32BDB">
              <w:rPr>
                <w:rFonts w:ascii="Times New Roman" w:eastAsia="Times New Roman" w:hAnsi="Times New Roman" w:cs="Times New Roman"/>
                <w:sz w:val="20"/>
                <w:szCs w:val="20"/>
                <w:lang w:eastAsia="ru-RU"/>
              </w:rPr>
              <w:t xml:space="preserve"> – </w:t>
            </w:r>
            <w:proofErr w:type="spellStart"/>
            <w:r w:rsidRPr="00B32BDB">
              <w:rPr>
                <w:rFonts w:ascii="Times New Roman" w:eastAsia="Times New Roman" w:hAnsi="Times New Roman" w:cs="Times New Roman"/>
                <w:sz w:val="20"/>
                <w:szCs w:val="20"/>
                <w:lang w:eastAsia="ru-RU"/>
              </w:rPr>
              <w:t>бу</w:t>
            </w:r>
            <w:proofErr w:type="spellEnd"/>
            <w:proofErr w:type="gramEnd"/>
            <w:r w:rsidRPr="00B32BDB">
              <w:rPr>
                <w:rFonts w:ascii="Times New Roman" w:eastAsia="Times New Roman" w:hAnsi="Times New Roman" w:cs="Times New Roman"/>
                <w:sz w:val="20"/>
                <w:szCs w:val="20"/>
                <w:lang w:eastAsia="ru-RU"/>
              </w:rPr>
              <w:t>».</w:t>
            </w:r>
          </w:p>
        </w:tc>
      </w:tr>
      <w:tr w:rsidR="00B32BDB" w:rsidRPr="00B32BDB" w:rsidTr="00B32BDB">
        <w:trPr>
          <w:trHeight w:val="7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7.Массаж рук</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4"/>
                <w:szCs w:val="24"/>
                <w:lang w:eastAsia="ru-RU"/>
              </w:rPr>
              <w:t xml:space="preserve"> </w:t>
            </w:r>
            <w:r w:rsidRPr="00B32BDB">
              <w:rPr>
                <w:rFonts w:ascii="Times New Roman" w:eastAsia="Times New Roman" w:hAnsi="Times New Roman" w:cs="Times New Roman"/>
                <w:bCs/>
                <w:sz w:val="20"/>
                <w:szCs w:val="20"/>
                <w:lang w:eastAsia="ru-RU"/>
              </w:rPr>
              <w:t>Пощипывание боковых краев кистей рук;</w:t>
            </w:r>
          </w:p>
        </w:tc>
      </w:tr>
      <w:tr w:rsidR="00B32BDB" w:rsidRPr="00B32BDB" w:rsidTr="00B32BDB">
        <w:trPr>
          <w:trHeight w:val="9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8.Массаж ушных раковин</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ласково оттягивает ушные раковины вверх, вниз, в стороны (по 5-6 раз);</w:t>
            </w:r>
          </w:p>
        </w:tc>
      </w:tr>
      <w:tr w:rsidR="00B32BDB" w:rsidRPr="00B32BDB" w:rsidTr="00B32BDB">
        <w:trPr>
          <w:trHeight w:val="26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iCs/>
                <w:color w:val="000000"/>
                <w:sz w:val="20"/>
                <w:szCs w:val="20"/>
                <w:lang w:eastAsia="ru-RU"/>
              </w:rPr>
              <w:t>9.</w:t>
            </w:r>
            <w:r w:rsidRPr="00B32BDB">
              <w:rPr>
                <w:rFonts w:ascii="Times New Roman" w:eastAsia="Times New Roman" w:hAnsi="Times New Roman" w:cs="Times New Roman"/>
                <w:b/>
                <w:bCs/>
                <w:iCs/>
                <w:color w:val="000000"/>
                <w:sz w:val="20"/>
                <w:szCs w:val="20"/>
                <w:lang w:eastAsia="ru-RU"/>
              </w:rPr>
              <w:t xml:space="preserve">Массаж </w:t>
            </w:r>
            <w:r w:rsidRPr="00B32BDB">
              <w:rPr>
                <w:rFonts w:ascii="Times New Roman" w:eastAsia="Times New Roman" w:hAnsi="Times New Roman" w:cs="Times New Roman"/>
                <w:b/>
                <w:bCs/>
                <w:iCs/>
                <w:color w:val="000000"/>
                <w:sz w:val="20"/>
                <w:szCs w:val="20"/>
                <w:lang w:eastAsia="ru-RU"/>
              </w:rPr>
              <w:t>головы</w:t>
            </w:r>
            <w:r w:rsidRPr="00B32BDB">
              <w:rPr>
                <w:rFonts w:ascii="Times New Roman" w:eastAsia="Times New Roman" w:hAnsi="Times New Roman" w:cs="Times New Roman"/>
                <w:b/>
                <w:bCs/>
                <w:iCs/>
                <w:color w:val="000000"/>
                <w:sz w:val="20"/>
                <w:szCs w:val="20"/>
                <w:lang w:eastAsia="ru-RU"/>
              </w:rPr>
              <w:t>.</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sz w:val="20"/>
                <w:szCs w:val="20"/>
                <w:lang w:eastAsia="ru-RU"/>
              </w:rPr>
              <w:t>“Догонялки”.</w:t>
            </w:r>
            <w:r w:rsidRPr="00B32BDB">
              <w:rPr>
                <w:rFonts w:ascii="Times New Roman" w:eastAsia="Times New Roman" w:hAnsi="Times New Roman" w:cs="Times New Roman"/>
                <w:sz w:val="20"/>
                <w:szCs w:val="20"/>
                <w:lang w:eastAsia="ru-RU"/>
              </w:rPr>
              <w:t xml:space="preserve"> Сильно ударяя подушечками пальцев, словно по клавиатуре, “бегает” по поверхности головы. Пальцы обеих рук то сбегаются, то разбегаются, то убегают друг от друга, то догоняют.</w:t>
            </w:r>
          </w:p>
        </w:tc>
      </w:tr>
      <w:tr w:rsidR="00B32BDB" w:rsidRPr="00B32BDB" w:rsidTr="00B32BDB">
        <w:trPr>
          <w:trHeight w:val="179"/>
        </w:trPr>
        <w:tc>
          <w:tcPr>
            <w:tcW w:w="2628" w:type="dxa"/>
            <w:shd w:val="clear" w:color="auto" w:fill="auto"/>
          </w:tcPr>
          <w:p w:rsidR="00B32BDB" w:rsidRPr="00B32BDB" w:rsidRDefault="00B32BDB" w:rsidP="00B32BDB">
            <w:pPr>
              <w:spacing w:after="0" w:line="36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z w:val="20"/>
                <w:szCs w:val="20"/>
                <w:lang w:eastAsia="ru-RU"/>
              </w:rPr>
              <w:t>10.Упражнения для горла</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i/>
                <w:iCs/>
                <w:color w:val="000000"/>
                <w:sz w:val="20"/>
                <w:szCs w:val="20"/>
                <w:lang w:eastAsia="ru-RU"/>
              </w:rPr>
              <w:t>«Ворона»</w:t>
            </w:r>
            <w:r w:rsidRPr="00B32BDB">
              <w:rPr>
                <w:rFonts w:ascii="Times New Roman" w:eastAsia="Times New Roman" w:hAnsi="Times New Roman" w:cs="Times New Roman"/>
                <w:color w:val="000000"/>
                <w:sz w:val="20"/>
                <w:szCs w:val="20"/>
                <w:lang w:eastAsia="ru-RU"/>
              </w:rPr>
              <w:t>. Села ворона на забор и решила развлечь всех своей прек</w:t>
            </w:r>
            <w:r w:rsidRPr="00B32BDB">
              <w:rPr>
                <w:rFonts w:ascii="Times New Roman" w:eastAsia="Times New Roman" w:hAnsi="Times New Roman" w:cs="Times New Roman"/>
                <w:color w:val="000000"/>
                <w:sz w:val="20"/>
                <w:szCs w:val="20"/>
                <w:lang w:eastAsia="ru-RU"/>
              </w:rPr>
              <w:softHyphen/>
              <w:t>расной песней. То вверх поднимет голову, то в сторону повернет. И каркает так, что ее всюду слышно. Дети произносят протяжно звук «ка-а-а-а-ар» (5—6 раз). Так громко каркала ворона, что охрипла и стала каркать беззвучно, с закрытым ртом (5—6 раз).</w:t>
            </w:r>
          </w:p>
        </w:tc>
      </w:tr>
      <w:tr w:rsidR="00B32BDB" w:rsidRPr="00B32BDB" w:rsidTr="00B32BDB">
        <w:trPr>
          <w:trHeight w:val="202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bCs/>
                <w:color w:val="000000"/>
                <w:sz w:val="20"/>
                <w:szCs w:val="20"/>
                <w:lang w:eastAsia="ru-RU"/>
              </w:rPr>
            </w:pPr>
            <w:r w:rsidRPr="00B32BDB">
              <w:rPr>
                <w:rFonts w:ascii="Times New Roman" w:eastAsia="Times New Roman" w:hAnsi="Times New Roman" w:cs="Times New Roman"/>
                <w:b/>
                <w:bCs/>
                <w:color w:val="000000"/>
                <w:sz w:val="20"/>
                <w:szCs w:val="20"/>
                <w:lang w:eastAsia="ru-RU"/>
              </w:rPr>
              <w:t>11.</w:t>
            </w:r>
            <w:r w:rsidRPr="00B32BDB">
              <w:rPr>
                <w:rFonts w:ascii="Times New Roman" w:eastAsia="Times New Roman" w:hAnsi="Times New Roman" w:cs="Times New Roman"/>
                <w:b/>
                <w:bCs/>
                <w:color w:val="000000"/>
                <w:sz w:val="20"/>
                <w:szCs w:val="20"/>
                <w:lang w:eastAsia="ru-RU"/>
              </w:rPr>
              <w:t xml:space="preserve"> Упражнения</w:t>
            </w:r>
            <w:r w:rsidRPr="00B32BDB">
              <w:rPr>
                <w:rFonts w:ascii="Times New Roman" w:eastAsia="Times New Roman" w:hAnsi="Times New Roman" w:cs="Times New Roman"/>
                <w:b/>
                <w:bCs/>
                <w:color w:val="000000"/>
                <w:sz w:val="20"/>
                <w:szCs w:val="20"/>
                <w:lang w:eastAsia="ru-RU"/>
              </w:rPr>
              <w:t xml:space="preserve"> для развития тонкой моторики пальцев рук</w:t>
            </w:r>
          </w:p>
        </w:tc>
        <w:tc>
          <w:tcPr>
            <w:tcW w:w="7956" w:type="dxa"/>
            <w:shd w:val="clear" w:color="auto" w:fill="auto"/>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4112"/>
            </w:tblGrid>
            <w:tr w:rsidR="00B32BDB" w:rsidRPr="00B32BDB" w:rsidTr="00B32BDB">
              <w:trPr>
                <w:jc w:val="center"/>
              </w:trPr>
              <w:tc>
                <w:tcPr>
                  <w:tcW w:w="3618" w:type="dxa"/>
                  <w:tcBorders>
                    <w:top w:val="single" w:sz="4" w:space="0" w:color="000000"/>
                    <w:left w:val="single" w:sz="4" w:space="0" w:color="000000"/>
                    <w:bottom w:val="single" w:sz="4" w:space="0" w:color="000000"/>
                    <w:right w:val="single" w:sz="4" w:space="0" w:color="000000"/>
                  </w:tcBorders>
                </w:tcPr>
                <w:p w:rsidR="00B32BDB" w:rsidRPr="00B32BDB" w:rsidRDefault="00B32BDB" w:rsidP="00FE0767">
                  <w:pPr>
                    <w:framePr w:hSpace="180" w:wrap="around" w:vAnchor="text" w:hAnchor="margin" w:xAlign="center" w:y="361"/>
                    <w:spacing w:after="0" w:line="240" w:lineRule="auto"/>
                    <w:jc w:val="both"/>
                    <w:rPr>
                      <w:rFonts w:ascii="Times New Roman" w:eastAsia="Times New Roman" w:hAnsi="Times New Roman" w:cs="Times New Roman"/>
                      <w:i/>
                      <w:sz w:val="20"/>
                      <w:szCs w:val="20"/>
                      <w:lang w:eastAsia="ru-RU"/>
                    </w:rPr>
                  </w:pPr>
                  <w:r w:rsidRPr="00B32BDB">
                    <w:rPr>
                      <w:rFonts w:ascii="Times New Roman" w:eastAsia="Times New Roman" w:hAnsi="Times New Roman" w:cs="Times New Roman"/>
                      <w:i/>
                      <w:sz w:val="20"/>
                      <w:szCs w:val="20"/>
                      <w:lang w:eastAsia="ru-RU"/>
                    </w:rPr>
                    <w:t xml:space="preserve"> Ребенок зажимает карандаш между средним и указательным пальцами. Далее выполняет движения так, что сначала сверху оказывается средний палец, а потом указательный.</w:t>
                  </w:r>
                </w:p>
              </w:tc>
              <w:tc>
                <w:tcPr>
                  <w:tcW w:w="4112" w:type="dxa"/>
                  <w:tcBorders>
                    <w:top w:val="single" w:sz="4" w:space="0" w:color="000000"/>
                    <w:left w:val="single" w:sz="4" w:space="0" w:color="000000"/>
                    <w:bottom w:val="single" w:sz="4" w:space="0" w:color="000000"/>
                    <w:right w:val="single" w:sz="4" w:space="0" w:color="000000"/>
                  </w:tcBorders>
                </w:tcPr>
                <w:p w:rsidR="00B32BDB" w:rsidRPr="00B32BDB" w:rsidRDefault="00B32BDB" w:rsidP="00FE0767">
                  <w:pPr>
                    <w:framePr w:hSpace="180" w:wrap="around" w:vAnchor="text" w:hAnchor="margin" w:xAlign="center" w:y="361"/>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noProof/>
                      <w:sz w:val="20"/>
                      <w:szCs w:val="20"/>
                      <w:lang w:eastAsia="ru-RU"/>
                    </w:rPr>
                    <w:drawing>
                      <wp:inline distT="0" distB="0" distL="0" distR="0" wp14:anchorId="56A68F69" wp14:editId="4ED88636">
                        <wp:extent cx="1552575" cy="11906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2575" cy="1190625"/>
                                </a:xfrm>
                                <a:prstGeom prst="rect">
                                  <a:avLst/>
                                </a:prstGeom>
                                <a:noFill/>
                                <a:ln>
                                  <a:noFill/>
                                </a:ln>
                              </pic:spPr>
                            </pic:pic>
                          </a:graphicData>
                        </a:graphic>
                      </wp:inline>
                    </w:drawing>
                  </w:r>
                </w:p>
              </w:tc>
            </w:tr>
          </w:tbl>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r>
      <w:tr w:rsidR="00B32BDB" w:rsidRPr="00B32BDB" w:rsidTr="00B32BDB">
        <w:trPr>
          <w:trHeight w:val="555"/>
        </w:trPr>
        <w:tc>
          <w:tcPr>
            <w:tcW w:w="2628" w:type="dxa"/>
            <w:tcBorders>
              <w:bottom w:val="single" w:sz="4" w:space="0" w:color="auto"/>
            </w:tcBorders>
            <w:shd w:val="clear" w:color="auto" w:fill="auto"/>
          </w:tcPr>
          <w:p w:rsidR="00B32BDB" w:rsidRPr="00B32BDB" w:rsidRDefault="00B32BDB" w:rsidP="00B32BDB">
            <w:pPr>
              <w:spacing w:after="0" w:line="240" w:lineRule="auto"/>
              <w:rPr>
                <w:rFonts w:ascii="Times New Roman" w:eastAsia="Times New Roman" w:hAnsi="Times New Roman" w:cs="Times New Roman"/>
                <w:b/>
                <w:bCs/>
                <w:color w:val="000000"/>
                <w:sz w:val="20"/>
                <w:szCs w:val="20"/>
                <w:lang w:eastAsia="ru-RU"/>
              </w:rPr>
            </w:pPr>
            <w:r w:rsidRPr="00B32BDB">
              <w:rPr>
                <w:rFonts w:ascii="Times New Roman" w:eastAsia="Times New Roman" w:hAnsi="Times New Roman" w:cs="Times New Roman"/>
                <w:b/>
                <w:bCs/>
                <w:color w:val="000000"/>
                <w:sz w:val="20"/>
                <w:szCs w:val="20"/>
                <w:lang w:eastAsia="ru-RU"/>
              </w:rPr>
              <w:t>12.</w:t>
            </w:r>
            <w:r w:rsidRPr="00B32BDB">
              <w:rPr>
                <w:rFonts w:ascii="Times New Roman" w:eastAsia="Times New Roman" w:hAnsi="Times New Roman" w:cs="Times New Roman"/>
                <w:b/>
                <w:color w:val="000000"/>
                <w:spacing w:val="-1"/>
                <w:w w:val="107"/>
                <w:sz w:val="24"/>
                <w:szCs w:val="24"/>
                <w:lang w:eastAsia="ru-RU"/>
              </w:rPr>
              <w:t xml:space="preserve"> </w:t>
            </w:r>
            <w:r w:rsidRPr="00B32BDB">
              <w:rPr>
                <w:rFonts w:ascii="Times New Roman" w:eastAsia="Times New Roman" w:hAnsi="Times New Roman" w:cs="Times New Roman"/>
                <w:b/>
                <w:sz w:val="20"/>
                <w:szCs w:val="20"/>
                <w:lang w:eastAsia="ru-RU"/>
              </w:rPr>
              <w:t>Релаксация</w:t>
            </w:r>
          </w:p>
        </w:tc>
        <w:tc>
          <w:tcPr>
            <w:tcW w:w="7956" w:type="dxa"/>
            <w:tcBorders>
              <w:bottom w:val="single" w:sz="4" w:space="0" w:color="auto"/>
            </w:tcBorders>
            <w:shd w:val="clear" w:color="auto" w:fill="auto"/>
          </w:tcPr>
          <w:p w:rsidR="00B32BDB" w:rsidRPr="00B32BDB" w:rsidRDefault="00B32BDB" w:rsidP="00B32BDB">
            <w:pPr>
              <w:tabs>
                <w:tab w:val="left" w:pos="1530"/>
              </w:tabs>
              <w:spacing w:after="0" w:line="240" w:lineRule="auto"/>
              <w:rPr>
                <w:rFonts w:ascii="Times New Roman" w:eastAsia="Times New Roman" w:hAnsi="Times New Roman" w:cs="Times New Roman"/>
                <w:b/>
                <w:bCs/>
                <w:i/>
                <w:iCs/>
                <w:sz w:val="20"/>
                <w:szCs w:val="20"/>
                <w:lang w:eastAsia="ru-RU"/>
              </w:rPr>
            </w:pPr>
            <w:r w:rsidRPr="00B32BDB">
              <w:rPr>
                <w:rFonts w:ascii="Times New Roman" w:eastAsia="Times New Roman" w:hAnsi="Times New Roman" w:cs="Times New Roman"/>
                <w:b/>
                <w:bCs/>
                <w:i/>
                <w:iCs/>
                <w:sz w:val="20"/>
                <w:szCs w:val="20"/>
                <w:lang w:eastAsia="ru-RU"/>
              </w:rPr>
              <w:t>“Солнышко и тучка”</w:t>
            </w:r>
          </w:p>
          <w:p w:rsidR="00B32BDB" w:rsidRPr="00B32BDB" w:rsidRDefault="00B32BDB" w:rsidP="00B32BDB">
            <w:pPr>
              <w:tabs>
                <w:tab w:val="left" w:pos="1530"/>
              </w:tabs>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 xml:space="preserve">Представьте себе, что вы загораете на солнышке. Но вот солнце зашло за тучку, стало холодно – все сжались в </w:t>
            </w:r>
            <w:proofErr w:type="gramStart"/>
            <w:r w:rsidRPr="00B32BDB">
              <w:rPr>
                <w:rFonts w:ascii="Times New Roman" w:eastAsia="Times New Roman" w:hAnsi="Times New Roman" w:cs="Times New Roman"/>
                <w:sz w:val="20"/>
                <w:szCs w:val="20"/>
                <w:lang w:eastAsia="ru-RU"/>
              </w:rPr>
              <w:t>комочек</w:t>
            </w:r>
            <w:proofErr w:type="gramEnd"/>
            <w:r w:rsidRPr="00B32BDB">
              <w:rPr>
                <w:rFonts w:ascii="Times New Roman" w:eastAsia="Times New Roman" w:hAnsi="Times New Roman" w:cs="Times New Roman"/>
                <w:sz w:val="20"/>
                <w:szCs w:val="20"/>
                <w:lang w:eastAsia="ru-RU"/>
              </w:rPr>
              <w:t xml:space="preserve"> чтобы согреться (задержать дыхание). Солнышко вышло  из-за тучки, стало жарко – все расслабились (на выдохе). Повторить 2 – 3 раза.</w:t>
            </w:r>
          </w:p>
        </w:tc>
      </w:tr>
    </w:tbl>
    <w:p w:rsidR="00B32BDB" w:rsidRPr="00B32BDB" w:rsidRDefault="00B32BDB" w:rsidP="00B32BDB">
      <w:pPr>
        <w:spacing w:after="0" w:line="240" w:lineRule="auto"/>
        <w:jc w:val="center"/>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ФЕВРАЛЬ 1-2 неделя</w:t>
      </w:r>
    </w:p>
    <w:p w:rsidR="00B32BDB" w:rsidRPr="00B32BDB" w:rsidRDefault="00B32BDB" w:rsidP="00B32BDB">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361"/>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956"/>
      </w:tblGrid>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696"/>
              </w:tabs>
              <w:autoSpaceDE w:val="0"/>
              <w:autoSpaceDN w:val="0"/>
              <w:adjustRightInd w:val="0"/>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1.Физкультминутка</w:t>
            </w:r>
          </w:p>
        </w:tc>
        <w:tc>
          <w:tcPr>
            <w:tcW w:w="7956" w:type="dxa"/>
            <w:shd w:val="clear" w:color="auto" w:fill="auto"/>
          </w:tcPr>
          <w:p w:rsidR="00B32BDB" w:rsidRPr="00B32BDB" w:rsidRDefault="00B32BDB" w:rsidP="00B32BDB">
            <w:pPr>
              <w:shd w:val="clear" w:color="auto" w:fill="FFFFFF"/>
              <w:tabs>
                <w:tab w:val="left" w:pos="2772"/>
                <w:tab w:val="left" w:pos="2812"/>
              </w:tabs>
              <w:spacing w:before="24" w:after="0" w:line="240" w:lineRule="auto"/>
              <w:rPr>
                <w:rFonts w:ascii="Times New Roman" w:eastAsia="Times New Roman" w:hAnsi="Times New Roman" w:cs="Times New Roman"/>
                <w:spacing w:val="-4"/>
                <w:sz w:val="20"/>
                <w:szCs w:val="20"/>
                <w:lang w:eastAsia="ru-RU"/>
              </w:rPr>
            </w:pPr>
            <w:r w:rsidRPr="00B32BDB">
              <w:rPr>
                <w:rFonts w:ascii="Times New Roman" w:eastAsia="Times New Roman" w:hAnsi="Times New Roman" w:cs="Times New Roman"/>
                <w:spacing w:val="-4"/>
                <w:sz w:val="20"/>
                <w:szCs w:val="20"/>
                <w:lang w:eastAsia="ru-RU"/>
              </w:rPr>
              <w:t xml:space="preserve">Мы топаем ногами, </w:t>
            </w:r>
          </w:p>
          <w:p w:rsidR="00B32BDB" w:rsidRPr="00B32BDB" w:rsidRDefault="00B32BDB" w:rsidP="00B32BDB">
            <w:pPr>
              <w:shd w:val="clear" w:color="auto" w:fill="FFFFFF"/>
              <w:tabs>
                <w:tab w:val="left" w:pos="2772"/>
                <w:tab w:val="left" w:pos="2812"/>
              </w:tabs>
              <w:spacing w:before="24" w:after="0" w:line="240" w:lineRule="auto"/>
              <w:rPr>
                <w:rFonts w:ascii="Times New Roman" w:eastAsia="Times New Roman" w:hAnsi="Times New Roman" w:cs="Times New Roman"/>
                <w:spacing w:val="-4"/>
                <w:sz w:val="20"/>
                <w:szCs w:val="20"/>
                <w:lang w:eastAsia="ru-RU"/>
              </w:rPr>
            </w:pPr>
            <w:r w:rsidRPr="00B32BDB">
              <w:rPr>
                <w:rFonts w:ascii="Times New Roman" w:eastAsia="Times New Roman" w:hAnsi="Times New Roman" w:cs="Times New Roman"/>
                <w:spacing w:val="-4"/>
                <w:sz w:val="20"/>
                <w:szCs w:val="20"/>
                <w:lang w:eastAsia="ru-RU"/>
              </w:rPr>
              <w:t>Мы хлопаем руками,</w:t>
            </w:r>
          </w:p>
          <w:p w:rsidR="00B32BDB" w:rsidRPr="00B32BDB" w:rsidRDefault="00B32BDB" w:rsidP="00B32BDB">
            <w:pPr>
              <w:shd w:val="clear" w:color="auto" w:fill="FFFFFF"/>
              <w:tabs>
                <w:tab w:val="left" w:pos="2772"/>
                <w:tab w:val="left" w:pos="2812"/>
              </w:tabs>
              <w:spacing w:before="24" w:after="0" w:line="240" w:lineRule="auto"/>
              <w:rPr>
                <w:rFonts w:ascii="Times New Roman" w:eastAsia="Times New Roman" w:hAnsi="Times New Roman" w:cs="Times New Roman"/>
                <w:spacing w:val="-4"/>
                <w:sz w:val="20"/>
                <w:szCs w:val="20"/>
                <w:lang w:eastAsia="ru-RU"/>
              </w:rPr>
            </w:pPr>
            <w:r w:rsidRPr="00B32BDB">
              <w:rPr>
                <w:rFonts w:ascii="Times New Roman" w:eastAsia="Times New Roman" w:hAnsi="Times New Roman" w:cs="Times New Roman"/>
                <w:spacing w:val="-4"/>
                <w:sz w:val="20"/>
                <w:szCs w:val="20"/>
                <w:lang w:eastAsia="ru-RU"/>
              </w:rPr>
              <w:t xml:space="preserve">Киваем головой. </w:t>
            </w:r>
          </w:p>
          <w:p w:rsidR="00B32BDB" w:rsidRPr="00B32BDB" w:rsidRDefault="00B32BDB" w:rsidP="00B32BDB">
            <w:pPr>
              <w:shd w:val="clear" w:color="auto" w:fill="FFFFFF"/>
              <w:tabs>
                <w:tab w:val="left" w:pos="2772"/>
                <w:tab w:val="left" w:pos="2812"/>
              </w:tabs>
              <w:spacing w:before="24" w:after="0" w:line="240" w:lineRule="auto"/>
              <w:rPr>
                <w:rFonts w:ascii="Times New Roman" w:eastAsia="Times New Roman" w:hAnsi="Times New Roman" w:cs="Times New Roman"/>
                <w:spacing w:val="-4"/>
                <w:sz w:val="20"/>
                <w:szCs w:val="20"/>
                <w:lang w:eastAsia="ru-RU"/>
              </w:rPr>
            </w:pPr>
            <w:r w:rsidRPr="00B32BDB">
              <w:rPr>
                <w:rFonts w:ascii="Times New Roman" w:eastAsia="Times New Roman" w:hAnsi="Times New Roman" w:cs="Times New Roman"/>
                <w:spacing w:val="-4"/>
                <w:sz w:val="20"/>
                <w:szCs w:val="20"/>
                <w:lang w:eastAsia="ru-RU"/>
              </w:rPr>
              <w:t xml:space="preserve">Мы руки поднимаем, </w:t>
            </w:r>
          </w:p>
          <w:p w:rsidR="00B32BDB" w:rsidRPr="00B32BDB" w:rsidRDefault="00B32BDB" w:rsidP="00B32BDB">
            <w:pPr>
              <w:shd w:val="clear" w:color="auto" w:fill="FFFFFF"/>
              <w:tabs>
                <w:tab w:val="left" w:pos="2772"/>
                <w:tab w:val="left" w:pos="2812"/>
              </w:tabs>
              <w:spacing w:before="24" w:after="0" w:line="240" w:lineRule="auto"/>
              <w:rPr>
                <w:rFonts w:ascii="Times New Roman" w:eastAsia="Times New Roman" w:hAnsi="Times New Roman" w:cs="Times New Roman"/>
                <w:spacing w:val="-4"/>
                <w:sz w:val="20"/>
                <w:szCs w:val="20"/>
                <w:lang w:eastAsia="ru-RU"/>
              </w:rPr>
            </w:pPr>
            <w:r w:rsidRPr="00B32BDB">
              <w:rPr>
                <w:rFonts w:ascii="Times New Roman" w:eastAsia="Times New Roman" w:hAnsi="Times New Roman" w:cs="Times New Roman"/>
                <w:spacing w:val="-4"/>
                <w:sz w:val="20"/>
                <w:szCs w:val="20"/>
                <w:lang w:eastAsia="ru-RU"/>
              </w:rPr>
              <w:t xml:space="preserve">Мы руки опускаем </w:t>
            </w:r>
          </w:p>
          <w:p w:rsidR="00B32BDB" w:rsidRPr="00B32BDB" w:rsidRDefault="00B32BDB" w:rsidP="00B32BDB">
            <w:pPr>
              <w:shd w:val="clear" w:color="auto" w:fill="FFFFFF"/>
              <w:tabs>
                <w:tab w:val="left" w:pos="2772"/>
                <w:tab w:val="left" w:pos="2812"/>
              </w:tabs>
              <w:spacing w:before="24" w:after="0" w:line="240" w:lineRule="auto"/>
              <w:rPr>
                <w:rFonts w:ascii="Times New Roman" w:eastAsia="Times New Roman" w:hAnsi="Times New Roman" w:cs="Times New Roman"/>
                <w:sz w:val="24"/>
                <w:szCs w:val="24"/>
                <w:lang w:eastAsia="ru-RU"/>
              </w:rPr>
            </w:pPr>
            <w:r w:rsidRPr="00B32BDB">
              <w:rPr>
                <w:rFonts w:ascii="Times New Roman" w:eastAsia="Times New Roman" w:hAnsi="Times New Roman" w:cs="Times New Roman"/>
                <w:spacing w:val="-4"/>
                <w:sz w:val="20"/>
                <w:szCs w:val="20"/>
                <w:lang w:eastAsia="ru-RU"/>
              </w:rPr>
              <w:t>И кружимся потом</w:t>
            </w:r>
            <w:proofErr w:type="gramStart"/>
            <w:r w:rsidRPr="00B32BDB">
              <w:rPr>
                <w:rFonts w:ascii="Times New Roman" w:eastAsia="Times New Roman" w:hAnsi="Times New Roman" w:cs="Times New Roman"/>
                <w:spacing w:val="-4"/>
                <w:sz w:val="20"/>
                <w:szCs w:val="20"/>
                <w:lang w:eastAsia="ru-RU"/>
              </w:rPr>
              <w:t>.</w:t>
            </w:r>
            <w:proofErr w:type="gramEnd"/>
            <w:r w:rsidRPr="00B32BDB">
              <w:rPr>
                <w:rFonts w:ascii="Times New Roman" w:eastAsia="Times New Roman" w:hAnsi="Times New Roman" w:cs="Times New Roman"/>
                <w:b/>
                <w:bCs/>
                <w:color w:val="000000"/>
                <w:sz w:val="20"/>
                <w:szCs w:val="20"/>
                <w:lang w:eastAsia="ru-RU"/>
              </w:rPr>
              <w:t xml:space="preserve"> (</w:t>
            </w:r>
            <w:proofErr w:type="gramStart"/>
            <w:r w:rsidRPr="00B32BDB">
              <w:rPr>
                <w:rFonts w:ascii="Times New Roman" w:eastAsia="Times New Roman" w:hAnsi="Times New Roman" w:cs="Times New Roman"/>
                <w:b/>
                <w:bCs/>
                <w:color w:val="000000"/>
                <w:sz w:val="20"/>
                <w:szCs w:val="20"/>
                <w:lang w:eastAsia="ru-RU"/>
              </w:rPr>
              <w:t>д</w:t>
            </w:r>
            <w:proofErr w:type="gramEnd"/>
            <w:r w:rsidRPr="00B32BDB">
              <w:rPr>
                <w:rFonts w:ascii="Times New Roman" w:eastAsia="Times New Roman" w:hAnsi="Times New Roman" w:cs="Times New Roman"/>
                <w:b/>
                <w:bCs/>
                <w:color w:val="000000"/>
                <w:sz w:val="20"/>
                <w:szCs w:val="20"/>
                <w:lang w:eastAsia="ru-RU"/>
              </w:rPr>
              <w:t>вижения в соответствии со словами текста)</w:t>
            </w:r>
          </w:p>
        </w:tc>
      </w:tr>
      <w:tr w:rsidR="00B32BDB" w:rsidRPr="00B32BDB" w:rsidTr="00B32BDB">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pacing w:val="-3"/>
                <w:sz w:val="20"/>
                <w:szCs w:val="20"/>
                <w:lang w:eastAsia="ru-RU"/>
              </w:rPr>
              <w:t xml:space="preserve">2.Упражнение  на </w:t>
            </w:r>
            <w:r w:rsidRPr="00B32BDB">
              <w:rPr>
                <w:rFonts w:ascii="Times New Roman" w:eastAsia="Times New Roman" w:hAnsi="Times New Roman" w:cs="Times New Roman"/>
                <w:b/>
                <w:bCs/>
                <w:color w:val="000000"/>
                <w:sz w:val="20"/>
                <w:szCs w:val="20"/>
                <w:lang w:eastAsia="ru-RU"/>
              </w:rPr>
              <w:t xml:space="preserve"> </w:t>
            </w:r>
            <w:r w:rsidRPr="00B32BDB">
              <w:rPr>
                <w:rFonts w:ascii="Times New Roman" w:eastAsia="Times New Roman" w:hAnsi="Times New Roman" w:cs="Times New Roman"/>
                <w:b/>
                <w:bCs/>
                <w:color w:val="000000"/>
                <w:spacing w:val="-3"/>
                <w:sz w:val="20"/>
                <w:szCs w:val="20"/>
                <w:lang w:eastAsia="ru-RU"/>
              </w:rPr>
              <w:t>дыхание</w:t>
            </w:r>
          </w:p>
        </w:tc>
        <w:tc>
          <w:tcPr>
            <w:tcW w:w="7956" w:type="dxa"/>
            <w:shd w:val="clear" w:color="auto" w:fill="auto"/>
          </w:tcPr>
          <w:p w:rsidR="00B32BDB" w:rsidRPr="00B32BDB" w:rsidRDefault="00B32BDB" w:rsidP="00B32BDB">
            <w:pPr>
              <w:shd w:val="clear" w:color="auto" w:fill="FFFFFF"/>
              <w:spacing w:after="0" w:line="240" w:lineRule="auto"/>
              <w:ind w:right="82"/>
              <w:rPr>
                <w:rFonts w:ascii="Times New Roman" w:eastAsia="Times New Roman" w:hAnsi="Times New Roman" w:cs="Times New Roman"/>
                <w:color w:val="000000"/>
                <w:spacing w:val="-14"/>
                <w:w w:val="116"/>
                <w:sz w:val="20"/>
                <w:szCs w:val="20"/>
                <w:lang w:eastAsia="ru-RU"/>
              </w:rPr>
            </w:pPr>
            <w:r w:rsidRPr="00B32BDB">
              <w:rPr>
                <w:rFonts w:ascii="Times New Roman" w:eastAsia="Times New Roman" w:hAnsi="Times New Roman" w:cs="Times New Roman"/>
                <w:color w:val="000000"/>
                <w:spacing w:val="-14"/>
                <w:w w:val="116"/>
                <w:sz w:val="20"/>
                <w:szCs w:val="20"/>
                <w:lang w:eastAsia="ru-RU"/>
              </w:rPr>
              <w:t xml:space="preserve">Шарик мой воздушный. </w:t>
            </w:r>
          </w:p>
          <w:p w:rsidR="00B32BDB" w:rsidRPr="00B32BDB" w:rsidRDefault="00B32BDB" w:rsidP="00B32BDB">
            <w:pPr>
              <w:shd w:val="clear" w:color="auto" w:fill="FFFFFF"/>
              <w:spacing w:after="0" w:line="240" w:lineRule="auto"/>
              <w:ind w:right="82"/>
              <w:rPr>
                <w:rFonts w:ascii="Times New Roman" w:eastAsia="Times New Roman" w:hAnsi="Times New Roman" w:cs="Times New Roman"/>
                <w:color w:val="000000"/>
                <w:spacing w:val="-5"/>
                <w:w w:val="106"/>
                <w:sz w:val="20"/>
                <w:szCs w:val="20"/>
                <w:lang w:eastAsia="ru-RU"/>
              </w:rPr>
            </w:pPr>
            <w:r w:rsidRPr="00B32BDB">
              <w:rPr>
                <w:rFonts w:ascii="Times New Roman" w:eastAsia="Times New Roman" w:hAnsi="Times New Roman" w:cs="Times New Roman"/>
                <w:color w:val="000000"/>
                <w:spacing w:val="-5"/>
                <w:w w:val="106"/>
                <w:sz w:val="20"/>
                <w:szCs w:val="20"/>
                <w:lang w:eastAsia="ru-RU"/>
              </w:rPr>
              <w:t xml:space="preserve">Какой ты непослушный! </w:t>
            </w:r>
          </w:p>
          <w:p w:rsidR="00B32BDB" w:rsidRPr="00B32BDB" w:rsidRDefault="00B32BDB" w:rsidP="00B32BDB">
            <w:pPr>
              <w:shd w:val="clear" w:color="auto" w:fill="FFFFFF"/>
              <w:spacing w:after="0" w:line="240" w:lineRule="auto"/>
              <w:ind w:right="82"/>
              <w:rPr>
                <w:rFonts w:ascii="Times New Roman" w:eastAsia="Times New Roman" w:hAnsi="Times New Roman" w:cs="Times New Roman"/>
                <w:color w:val="000000"/>
                <w:spacing w:val="-3"/>
                <w:w w:val="106"/>
                <w:sz w:val="20"/>
                <w:szCs w:val="20"/>
                <w:lang w:eastAsia="ru-RU"/>
              </w:rPr>
            </w:pPr>
            <w:r w:rsidRPr="00B32BDB">
              <w:rPr>
                <w:rFonts w:ascii="Times New Roman" w:eastAsia="Times New Roman" w:hAnsi="Times New Roman" w:cs="Times New Roman"/>
                <w:color w:val="000000"/>
                <w:spacing w:val="-3"/>
                <w:w w:val="106"/>
                <w:sz w:val="20"/>
                <w:szCs w:val="20"/>
                <w:lang w:eastAsia="ru-RU"/>
              </w:rPr>
              <w:t xml:space="preserve">Зачем ты отвязался, </w:t>
            </w:r>
          </w:p>
          <w:p w:rsidR="00B32BDB" w:rsidRPr="00B32BDB" w:rsidRDefault="00B32BDB" w:rsidP="00B32BDB">
            <w:pPr>
              <w:shd w:val="clear" w:color="auto" w:fill="FFFFFF"/>
              <w:spacing w:after="0" w:line="240" w:lineRule="auto"/>
              <w:ind w:right="82"/>
              <w:rPr>
                <w:rFonts w:ascii="Times New Roman" w:eastAsia="Times New Roman" w:hAnsi="Times New Roman" w:cs="Times New Roman"/>
                <w:color w:val="000000"/>
                <w:spacing w:val="-3"/>
                <w:w w:val="106"/>
                <w:sz w:val="20"/>
                <w:szCs w:val="20"/>
                <w:lang w:eastAsia="ru-RU"/>
              </w:rPr>
            </w:pPr>
            <w:r w:rsidRPr="00B32BDB">
              <w:rPr>
                <w:rFonts w:ascii="Times New Roman" w:eastAsia="Times New Roman" w:hAnsi="Times New Roman" w:cs="Times New Roman"/>
                <w:color w:val="000000"/>
                <w:spacing w:val="-3"/>
                <w:w w:val="106"/>
                <w:sz w:val="20"/>
                <w:szCs w:val="20"/>
                <w:lang w:eastAsia="ru-RU"/>
              </w:rPr>
              <w:t>Зачем помчался ввысь?</w:t>
            </w:r>
          </w:p>
          <w:p w:rsidR="00B32BDB" w:rsidRPr="00B32BDB" w:rsidRDefault="00B32BDB" w:rsidP="00B32BDB">
            <w:pPr>
              <w:shd w:val="clear" w:color="auto" w:fill="FFFFFF"/>
              <w:spacing w:after="0" w:line="240" w:lineRule="auto"/>
              <w:ind w:right="82"/>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pacing w:val="-3"/>
                <w:w w:val="106"/>
                <w:sz w:val="20"/>
                <w:szCs w:val="20"/>
                <w:lang w:eastAsia="ru-RU"/>
              </w:rPr>
              <w:t xml:space="preserve"> Вернись скорее, шарик! </w:t>
            </w:r>
            <w:r w:rsidRPr="00B32BDB">
              <w:rPr>
                <w:rFonts w:ascii="Times New Roman" w:eastAsia="Times New Roman" w:hAnsi="Times New Roman" w:cs="Times New Roman"/>
                <w:color w:val="000000"/>
                <w:spacing w:val="-7"/>
                <w:w w:val="106"/>
                <w:sz w:val="20"/>
                <w:szCs w:val="20"/>
                <w:lang w:eastAsia="ru-RU"/>
              </w:rPr>
              <w:t>Вернись!..</w:t>
            </w:r>
          </w:p>
          <w:p w:rsidR="00B32BDB" w:rsidRPr="00B32BDB" w:rsidRDefault="00B32BDB" w:rsidP="00B32BDB">
            <w:pPr>
              <w:spacing w:after="0" w:line="240" w:lineRule="auto"/>
              <w:rPr>
                <w:rFonts w:ascii="Times New Roman" w:eastAsia="Times New Roman" w:hAnsi="Times New Roman" w:cs="Times New Roman"/>
                <w:sz w:val="24"/>
                <w:szCs w:val="24"/>
                <w:lang w:eastAsia="ru-RU"/>
              </w:rPr>
            </w:pPr>
            <w:r w:rsidRPr="00B32BDB">
              <w:rPr>
                <w:rFonts w:ascii="Times New Roman" w:eastAsia="Times New Roman" w:hAnsi="Times New Roman" w:cs="Times New Roman"/>
                <w:w w:val="106"/>
                <w:sz w:val="20"/>
                <w:szCs w:val="20"/>
                <w:lang w:eastAsia="ru-RU"/>
              </w:rPr>
              <w:t>Поднять руки вверх — вдох, медленно опускать вниз — дли</w:t>
            </w:r>
            <w:r w:rsidRPr="00B32BDB">
              <w:rPr>
                <w:rFonts w:ascii="Times New Roman" w:eastAsia="Times New Roman" w:hAnsi="Times New Roman" w:cs="Times New Roman"/>
                <w:w w:val="106"/>
                <w:sz w:val="20"/>
                <w:szCs w:val="20"/>
                <w:lang w:eastAsia="ru-RU"/>
              </w:rPr>
              <w:softHyphen/>
            </w:r>
            <w:r w:rsidRPr="00B32BDB">
              <w:rPr>
                <w:rFonts w:ascii="Times New Roman" w:eastAsia="Times New Roman" w:hAnsi="Times New Roman" w:cs="Times New Roman"/>
                <w:spacing w:val="11"/>
                <w:w w:val="106"/>
                <w:sz w:val="20"/>
                <w:szCs w:val="20"/>
                <w:lang w:eastAsia="ru-RU"/>
              </w:rPr>
              <w:t>тельный выдох с произнесением звука «Ш-ш-ш...»</w:t>
            </w:r>
          </w:p>
        </w:tc>
      </w:tr>
      <w:tr w:rsidR="00B32BDB" w:rsidRPr="00B32BDB" w:rsidTr="00B32BDB">
        <w:tc>
          <w:tcPr>
            <w:tcW w:w="2628"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b/>
                <w:bCs/>
                <w:spacing w:val="-4"/>
                <w:sz w:val="20"/>
                <w:szCs w:val="20"/>
                <w:lang w:eastAsia="ru-RU"/>
              </w:rPr>
            </w:pPr>
            <w:r w:rsidRPr="00B32BDB">
              <w:rPr>
                <w:rFonts w:ascii="Times New Roman" w:eastAsia="Times New Roman" w:hAnsi="Times New Roman" w:cs="Times New Roman"/>
                <w:b/>
                <w:color w:val="000000"/>
                <w:spacing w:val="5"/>
                <w:w w:val="101"/>
                <w:sz w:val="20"/>
                <w:szCs w:val="20"/>
                <w:lang w:eastAsia="ru-RU"/>
              </w:rPr>
              <w:t>3</w:t>
            </w:r>
            <w:r w:rsidRPr="00B32BDB">
              <w:rPr>
                <w:rFonts w:ascii="Times New Roman" w:eastAsia="Times New Roman" w:hAnsi="Times New Roman" w:cs="Times New Roman"/>
                <w:color w:val="000000"/>
                <w:spacing w:val="5"/>
                <w:w w:val="101"/>
                <w:sz w:val="20"/>
                <w:szCs w:val="20"/>
                <w:lang w:eastAsia="ru-RU"/>
              </w:rPr>
              <w:t>.</w:t>
            </w:r>
            <w:r w:rsidRPr="00B32BDB">
              <w:rPr>
                <w:rFonts w:ascii="Times New Roman" w:eastAsia="Times New Roman" w:hAnsi="Times New Roman" w:cs="Times New Roman"/>
                <w:b/>
                <w:bCs/>
                <w:spacing w:val="-4"/>
                <w:sz w:val="20"/>
                <w:szCs w:val="20"/>
                <w:lang w:eastAsia="ru-RU"/>
              </w:rPr>
              <w:t>Артикуляционная гимнастика</w:t>
            </w:r>
          </w:p>
        </w:tc>
        <w:tc>
          <w:tcPr>
            <w:tcW w:w="7956" w:type="dxa"/>
            <w:shd w:val="clear" w:color="auto" w:fill="auto"/>
          </w:tcPr>
          <w:p w:rsidR="00B32BDB" w:rsidRPr="00B32BDB" w:rsidRDefault="00B32BDB" w:rsidP="00B32BDB">
            <w:pPr>
              <w:widowControl w:val="0"/>
              <w:shd w:val="clear" w:color="auto" w:fill="FFFFFF"/>
              <w:tabs>
                <w:tab w:val="left" w:pos="610"/>
              </w:tabs>
              <w:autoSpaceDE w:val="0"/>
              <w:autoSpaceDN w:val="0"/>
              <w:adjustRightInd w:val="0"/>
              <w:spacing w:after="0" w:line="240" w:lineRule="auto"/>
              <w:rPr>
                <w:rFonts w:ascii="Times New Roman" w:eastAsia="Times New Roman" w:hAnsi="Times New Roman" w:cs="Times New Roman"/>
                <w:color w:val="000000"/>
                <w:spacing w:val="-2"/>
                <w:w w:val="107"/>
                <w:sz w:val="20"/>
                <w:szCs w:val="20"/>
                <w:lang w:eastAsia="ru-RU"/>
              </w:rPr>
            </w:pPr>
            <w:r w:rsidRPr="00B32BDB">
              <w:rPr>
                <w:rFonts w:ascii="Times New Roman" w:eastAsia="Times New Roman" w:hAnsi="Times New Roman" w:cs="Times New Roman"/>
                <w:color w:val="000000"/>
                <w:w w:val="107"/>
                <w:sz w:val="20"/>
                <w:szCs w:val="20"/>
                <w:lang w:eastAsia="ru-RU"/>
              </w:rPr>
              <w:t xml:space="preserve">Упражнение </w:t>
            </w:r>
            <w:r w:rsidRPr="00B32BDB">
              <w:rPr>
                <w:rFonts w:ascii="Times New Roman" w:eastAsia="Times New Roman" w:hAnsi="Times New Roman" w:cs="Times New Roman"/>
                <w:b/>
                <w:color w:val="000000"/>
                <w:w w:val="107"/>
                <w:sz w:val="20"/>
                <w:szCs w:val="20"/>
                <w:lang w:eastAsia="ru-RU"/>
              </w:rPr>
              <w:t xml:space="preserve">«Покатай во рту конфетку» </w:t>
            </w:r>
            <w:r w:rsidRPr="00B32BDB">
              <w:rPr>
                <w:rFonts w:ascii="Times New Roman" w:eastAsia="Times New Roman" w:hAnsi="Times New Roman" w:cs="Times New Roman"/>
                <w:color w:val="000000"/>
                <w:w w:val="107"/>
                <w:sz w:val="20"/>
                <w:szCs w:val="20"/>
                <w:lang w:eastAsia="ru-RU"/>
              </w:rPr>
              <w:t>(на динамичес</w:t>
            </w:r>
            <w:r w:rsidRPr="00B32BDB">
              <w:rPr>
                <w:rFonts w:ascii="Times New Roman" w:eastAsia="Times New Roman" w:hAnsi="Times New Roman" w:cs="Times New Roman"/>
                <w:color w:val="000000"/>
                <w:spacing w:val="-10"/>
                <w:w w:val="107"/>
                <w:sz w:val="20"/>
                <w:szCs w:val="20"/>
                <w:lang w:eastAsia="ru-RU"/>
              </w:rPr>
              <w:t xml:space="preserve">кую организацию движений кончика языка внутри рта). Рот закрыт. </w:t>
            </w:r>
            <w:r w:rsidRPr="00B32BDB">
              <w:rPr>
                <w:rFonts w:ascii="Times New Roman" w:eastAsia="Times New Roman" w:hAnsi="Times New Roman" w:cs="Times New Roman"/>
                <w:color w:val="000000"/>
                <w:spacing w:val="1"/>
                <w:w w:val="107"/>
                <w:sz w:val="20"/>
                <w:szCs w:val="20"/>
                <w:lang w:eastAsia="ru-RU"/>
              </w:rPr>
              <w:t xml:space="preserve">Кончик языка упирается в щеку, и делается движение языком </w:t>
            </w:r>
            <w:r w:rsidRPr="00B32BDB">
              <w:rPr>
                <w:rFonts w:ascii="Times New Roman" w:eastAsia="Times New Roman" w:hAnsi="Times New Roman" w:cs="Times New Roman"/>
                <w:color w:val="000000"/>
                <w:spacing w:val="-2"/>
                <w:w w:val="107"/>
                <w:sz w:val="20"/>
                <w:szCs w:val="20"/>
                <w:lang w:eastAsia="ru-RU"/>
              </w:rPr>
              <w:t>вверх-вниз. Следить, чтобы челюсть не двигалась.</w:t>
            </w:r>
          </w:p>
        </w:tc>
      </w:tr>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552"/>
              </w:tabs>
              <w:autoSpaceDE w:val="0"/>
              <w:autoSpaceDN w:val="0"/>
              <w:adjustRightInd w:val="0"/>
              <w:spacing w:after="0" w:line="230" w:lineRule="exact"/>
              <w:rPr>
                <w:rFonts w:ascii="Times New Roman" w:eastAsia="Times New Roman" w:hAnsi="Times New Roman" w:cs="Times New Roman"/>
                <w:b/>
                <w:color w:val="000000"/>
                <w:spacing w:val="3"/>
                <w:sz w:val="20"/>
                <w:szCs w:val="20"/>
                <w:lang w:eastAsia="ru-RU"/>
              </w:rPr>
            </w:pPr>
            <w:r w:rsidRPr="00B32BDB">
              <w:rPr>
                <w:rFonts w:ascii="Times New Roman" w:eastAsia="Times New Roman" w:hAnsi="Times New Roman" w:cs="Times New Roman"/>
                <w:b/>
                <w:color w:val="000000"/>
                <w:spacing w:val="3"/>
                <w:sz w:val="20"/>
                <w:szCs w:val="20"/>
                <w:lang w:eastAsia="ru-RU"/>
              </w:rPr>
              <w:t>4.Пальчиковая гимнастика</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b/>
                <w:iCs/>
                <w:sz w:val="20"/>
                <w:szCs w:val="20"/>
                <w:lang w:eastAsia="ru-RU"/>
              </w:rPr>
            </w:pPr>
            <w:r w:rsidRPr="00B32BDB">
              <w:rPr>
                <w:rFonts w:ascii="Times New Roman" w:eastAsia="Times New Roman" w:hAnsi="Times New Roman" w:cs="Times New Roman"/>
                <w:b/>
                <w:iCs/>
                <w:sz w:val="20"/>
                <w:szCs w:val="20"/>
                <w:lang w:eastAsia="ru-RU"/>
              </w:rPr>
              <w:t>Игра</w:t>
            </w:r>
            <w:r w:rsidRPr="00B32BDB">
              <w:rPr>
                <w:rFonts w:ascii="Times New Roman" w:eastAsia="Times New Roman" w:hAnsi="Times New Roman" w:cs="Times New Roman"/>
                <w:i/>
                <w:iCs/>
                <w:sz w:val="20"/>
                <w:szCs w:val="20"/>
                <w:lang w:eastAsia="ru-RU"/>
              </w:rPr>
              <w:t xml:space="preserve"> </w:t>
            </w:r>
            <w:r w:rsidRPr="00B32BDB">
              <w:rPr>
                <w:rFonts w:ascii="Times New Roman" w:eastAsia="Times New Roman" w:hAnsi="Times New Roman" w:cs="Times New Roman"/>
                <w:b/>
                <w:iCs/>
                <w:sz w:val="20"/>
                <w:szCs w:val="20"/>
                <w:lang w:eastAsia="ru-RU"/>
              </w:rPr>
              <w:t>“Наши пальцы”</w:t>
            </w:r>
            <w:r w:rsidRPr="00B32BDB">
              <w:rPr>
                <w:rFonts w:ascii="Times New Roman" w:eastAsia="Times New Roman" w:hAnsi="Times New Roman" w:cs="Times New Roman"/>
                <w:b/>
                <w:iCs/>
                <w:sz w:val="20"/>
                <w:szCs w:val="20"/>
                <w:lang w:eastAsia="ru-RU"/>
              </w:rPr>
              <w:br/>
            </w:r>
            <w:r w:rsidRPr="00B32BDB">
              <w:rPr>
                <w:rFonts w:ascii="Times New Roman" w:eastAsia="Times New Roman" w:hAnsi="Times New Roman" w:cs="Times New Roman"/>
                <w:bCs/>
                <w:sz w:val="20"/>
                <w:szCs w:val="20"/>
                <w:lang w:eastAsia="ru-RU"/>
              </w:rPr>
              <w:t xml:space="preserve">Дружно пальцы встали в ряд </w:t>
            </w:r>
            <w:r w:rsidRPr="00B32BDB">
              <w:rPr>
                <w:rFonts w:ascii="Times New Roman" w:eastAsia="Times New Roman" w:hAnsi="Times New Roman" w:cs="Times New Roman"/>
                <w:sz w:val="20"/>
                <w:szCs w:val="20"/>
                <w:lang w:eastAsia="ru-RU"/>
              </w:rPr>
              <w:t>(покажите ладони)</w:t>
            </w:r>
            <w:r w:rsidRPr="00B32BDB">
              <w:rPr>
                <w:rFonts w:ascii="Times New Roman" w:eastAsia="Times New Roman" w:hAnsi="Times New Roman" w:cs="Times New Roman"/>
                <w:sz w:val="20"/>
                <w:szCs w:val="20"/>
                <w:lang w:eastAsia="ru-RU"/>
              </w:rPr>
              <w:br/>
            </w:r>
            <w:r w:rsidRPr="00B32BDB">
              <w:rPr>
                <w:rFonts w:ascii="Times New Roman" w:eastAsia="Times New Roman" w:hAnsi="Times New Roman" w:cs="Times New Roman"/>
                <w:bCs/>
                <w:sz w:val="20"/>
                <w:szCs w:val="20"/>
                <w:lang w:eastAsia="ru-RU"/>
              </w:rPr>
              <w:t xml:space="preserve">Десять крепеньких ребят </w:t>
            </w:r>
            <w:r w:rsidRPr="00B32BDB">
              <w:rPr>
                <w:rFonts w:ascii="Times New Roman" w:eastAsia="Times New Roman" w:hAnsi="Times New Roman" w:cs="Times New Roman"/>
                <w:sz w:val="20"/>
                <w:szCs w:val="20"/>
                <w:lang w:eastAsia="ru-RU"/>
              </w:rPr>
              <w:t>(сожмите пальцы в кулак)</w:t>
            </w:r>
            <w:r w:rsidRPr="00B32BDB">
              <w:rPr>
                <w:rFonts w:ascii="Times New Roman" w:eastAsia="Times New Roman" w:hAnsi="Times New Roman" w:cs="Times New Roman"/>
                <w:sz w:val="20"/>
                <w:szCs w:val="20"/>
                <w:lang w:eastAsia="ru-RU"/>
              </w:rPr>
              <w:br/>
            </w:r>
            <w:r w:rsidRPr="00B32BDB">
              <w:rPr>
                <w:rFonts w:ascii="Times New Roman" w:eastAsia="Times New Roman" w:hAnsi="Times New Roman" w:cs="Times New Roman"/>
                <w:bCs/>
                <w:sz w:val="20"/>
                <w:szCs w:val="20"/>
                <w:lang w:eastAsia="ru-RU"/>
              </w:rPr>
              <w:t xml:space="preserve">Эти два – всему указка </w:t>
            </w:r>
            <w:r w:rsidRPr="00B32BDB">
              <w:rPr>
                <w:rFonts w:ascii="Times New Roman" w:eastAsia="Times New Roman" w:hAnsi="Times New Roman" w:cs="Times New Roman"/>
                <w:sz w:val="20"/>
                <w:szCs w:val="20"/>
                <w:lang w:eastAsia="ru-RU"/>
              </w:rPr>
              <w:t>(покажите указательные пальцы)</w:t>
            </w:r>
            <w:r w:rsidRPr="00B32BDB">
              <w:rPr>
                <w:rFonts w:ascii="Times New Roman" w:eastAsia="Times New Roman" w:hAnsi="Times New Roman" w:cs="Times New Roman"/>
                <w:sz w:val="20"/>
                <w:szCs w:val="20"/>
                <w:lang w:eastAsia="ru-RU"/>
              </w:rPr>
              <w:br/>
            </w:r>
            <w:r w:rsidRPr="00B32BDB">
              <w:rPr>
                <w:rFonts w:ascii="Times New Roman" w:eastAsia="Times New Roman" w:hAnsi="Times New Roman" w:cs="Times New Roman"/>
                <w:bCs/>
                <w:sz w:val="20"/>
                <w:szCs w:val="20"/>
                <w:lang w:eastAsia="ru-RU"/>
              </w:rPr>
              <w:t>Все покажут без подсказки.</w:t>
            </w:r>
            <w:r w:rsidRPr="00B32BDB">
              <w:rPr>
                <w:rFonts w:ascii="Times New Roman" w:eastAsia="Times New Roman" w:hAnsi="Times New Roman" w:cs="Times New Roman"/>
                <w:bCs/>
                <w:sz w:val="20"/>
                <w:szCs w:val="20"/>
                <w:lang w:eastAsia="ru-RU"/>
              </w:rPr>
              <w:br/>
              <w:t xml:space="preserve">Пальцы – два середнячка </w:t>
            </w:r>
            <w:r w:rsidRPr="00B32BDB">
              <w:rPr>
                <w:rFonts w:ascii="Times New Roman" w:eastAsia="Times New Roman" w:hAnsi="Times New Roman" w:cs="Times New Roman"/>
                <w:sz w:val="20"/>
                <w:szCs w:val="20"/>
                <w:lang w:eastAsia="ru-RU"/>
              </w:rPr>
              <w:t>(продемонстрируйте средние пальцы)</w:t>
            </w:r>
            <w:r w:rsidRPr="00B32BDB">
              <w:rPr>
                <w:rFonts w:ascii="Times New Roman" w:eastAsia="Times New Roman" w:hAnsi="Times New Roman" w:cs="Times New Roman"/>
                <w:sz w:val="20"/>
                <w:szCs w:val="20"/>
                <w:lang w:eastAsia="ru-RU"/>
              </w:rPr>
              <w:br/>
            </w:r>
            <w:r w:rsidRPr="00B32BDB">
              <w:rPr>
                <w:rFonts w:ascii="Times New Roman" w:eastAsia="Times New Roman" w:hAnsi="Times New Roman" w:cs="Times New Roman"/>
                <w:bCs/>
                <w:sz w:val="20"/>
                <w:szCs w:val="20"/>
                <w:lang w:eastAsia="ru-RU"/>
              </w:rPr>
              <w:t>Два здоровых бодрячка.</w:t>
            </w:r>
            <w:r w:rsidRPr="00B32BDB">
              <w:rPr>
                <w:rFonts w:ascii="Times New Roman" w:eastAsia="Times New Roman" w:hAnsi="Times New Roman" w:cs="Times New Roman"/>
                <w:bCs/>
                <w:sz w:val="20"/>
                <w:szCs w:val="20"/>
                <w:lang w:eastAsia="ru-RU"/>
              </w:rPr>
              <w:br/>
              <w:t xml:space="preserve">Ну, а эти безымянны </w:t>
            </w:r>
            <w:r w:rsidRPr="00B32BDB">
              <w:rPr>
                <w:rFonts w:ascii="Times New Roman" w:eastAsia="Times New Roman" w:hAnsi="Times New Roman" w:cs="Times New Roman"/>
                <w:sz w:val="20"/>
                <w:szCs w:val="20"/>
                <w:lang w:eastAsia="ru-RU"/>
              </w:rPr>
              <w:t>(покажите безымянные пальцы)</w:t>
            </w:r>
            <w:r w:rsidRPr="00B32BDB">
              <w:rPr>
                <w:rFonts w:ascii="Times New Roman" w:eastAsia="Times New Roman" w:hAnsi="Times New Roman" w:cs="Times New Roman"/>
                <w:sz w:val="20"/>
                <w:szCs w:val="20"/>
                <w:lang w:eastAsia="ru-RU"/>
              </w:rPr>
              <w:br/>
            </w:r>
            <w:r w:rsidRPr="00B32BDB">
              <w:rPr>
                <w:rFonts w:ascii="Times New Roman" w:eastAsia="Times New Roman" w:hAnsi="Times New Roman" w:cs="Times New Roman"/>
                <w:bCs/>
                <w:sz w:val="20"/>
                <w:szCs w:val="20"/>
                <w:lang w:eastAsia="ru-RU"/>
              </w:rPr>
              <w:t>Молчуны, всегда упрямы.</w:t>
            </w:r>
            <w:r w:rsidRPr="00B32BDB">
              <w:rPr>
                <w:rFonts w:ascii="Times New Roman" w:eastAsia="Times New Roman" w:hAnsi="Times New Roman" w:cs="Times New Roman"/>
                <w:bCs/>
                <w:sz w:val="20"/>
                <w:szCs w:val="20"/>
                <w:lang w:eastAsia="ru-RU"/>
              </w:rPr>
              <w:br/>
              <w:t xml:space="preserve">Два мизинца-коротышки </w:t>
            </w:r>
            <w:r w:rsidRPr="00B32BDB">
              <w:rPr>
                <w:rFonts w:ascii="Times New Roman" w:eastAsia="Times New Roman" w:hAnsi="Times New Roman" w:cs="Times New Roman"/>
                <w:sz w:val="20"/>
                <w:szCs w:val="20"/>
                <w:lang w:eastAsia="ru-RU"/>
              </w:rPr>
              <w:t>(вытяните мизинцы)</w:t>
            </w:r>
            <w:r w:rsidRPr="00B32BDB">
              <w:rPr>
                <w:rFonts w:ascii="Times New Roman" w:eastAsia="Times New Roman" w:hAnsi="Times New Roman" w:cs="Times New Roman"/>
                <w:sz w:val="20"/>
                <w:szCs w:val="20"/>
                <w:lang w:eastAsia="ru-RU"/>
              </w:rPr>
              <w:br/>
            </w:r>
            <w:r w:rsidRPr="00B32BDB">
              <w:rPr>
                <w:rFonts w:ascii="Times New Roman" w:eastAsia="Times New Roman" w:hAnsi="Times New Roman" w:cs="Times New Roman"/>
                <w:bCs/>
                <w:sz w:val="20"/>
                <w:szCs w:val="20"/>
                <w:lang w:eastAsia="ru-RU"/>
              </w:rPr>
              <w:t>Непоседы и плутишки.</w:t>
            </w:r>
            <w:r w:rsidRPr="00B32BDB">
              <w:rPr>
                <w:rFonts w:ascii="Times New Roman" w:eastAsia="Times New Roman" w:hAnsi="Times New Roman" w:cs="Times New Roman"/>
                <w:bCs/>
                <w:sz w:val="20"/>
                <w:szCs w:val="20"/>
                <w:lang w:eastAsia="ru-RU"/>
              </w:rPr>
              <w:br/>
              <w:t xml:space="preserve">Пальцы главные средь них </w:t>
            </w:r>
            <w:r w:rsidRPr="00B32BDB">
              <w:rPr>
                <w:rFonts w:ascii="Times New Roman" w:eastAsia="Times New Roman" w:hAnsi="Times New Roman" w:cs="Times New Roman"/>
                <w:sz w:val="20"/>
                <w:szCs w:val="20"/>
                <w:lang w:eastAsia="ru-RU"/>
              </w:rPr>
              <w:t>(покажите большие пальцы)</w:t>
            </w:r>
            <w:r w:rsidRPr="00B32BDB">
              <w:rPr>
                <w:rFonts w:ascii="Times New Roman" w:eastAsia="Times New Roman" w:hAnsi="Times New Roman" w:cs="Times New Roman"/>
                <w:sz w:val="20"/>
                <w:szCs w:val="20"/>
                <w:lang w:eastAsia="ru-RU"/>
              </w:rPr>
              <w:br/>
            </w:r>
            <w:r w:rsidRPr="00B32BDB">
              <w:rPr>
                <w:rFonts w:ascii="Times New Roman" w:eastAsia="Times New Roman" w:hAnsi="Times New Roman" w:cs="Times New Roman"/>
                <w:bCs/>
                <w:sz w:val="20"/>
                <w:szCs w:val="20"/>
                <w:lang w:eastAsia="ru-RU"/>
              </w:rPr>
              <w:t xml:space="preserve">Два больших и удалых </w:t>
            </w:r>
            <w:r w:rsidRPr="00B32BDB">
              <w:rPr>
                <w:rFonts w:ascii="Times New Roman" w:eastAsia="Times New Roman" w:hAnsi="Times New Roman" w:cs="Times New Roman"/>
                <w:sz w:val="20"/>
                <w:szCs w:val="20"/>
                <w:lang w:eastAsia="ru-RU"/>
              </w:rPr>
              <w:t>(остальные пальцы сожмите в кулак)</w:t>
            </w:r>
          </w:p>
        </w:tc>
      </w:tr>
      <w:tr w:rsidR="00B32BDB" w:rsidRPr="00B32BDB" w:rsidTr="00B32BDB">
        <w:trPr>
          <w:trHeight w:val="311"/>
        </w:trPr>
        <w:tc>
          <w:tcPr>
            <w:tcW w:w="2628" w:type="dxa"/>
            <w:shd w:val="clear" w:color="auto" w:fill="auto"/>
          </w:tcPr>
          <w:p w:rsidR="00B32BDB" w:rsidRPr="00B32BDB" w:rsidRDefault="00B32BDB" w:rsidP="00B32BDB">
            <w:pPr>
              <w:shd w:val="clear" w:color="auto" w:fill="FFFFFF"/>
              <w:tabs>
                <w:tab w:val="left" w:pos="528"/>
              </w:tabs>
              <w:spacing w:after="0" w:line="240" w:lineRule="auto"/>
              <w:rPr>
                <w:rFonts w:ascii="Times New Roman" w:eastAsia="Times New Roman" w:hAnsi="Times New Roman" w:cs="Times New Roman"/>
                <w:b/>
                <w:bCs/>
                <w:spacing w:val="-2"/>
                <w:sz w:val="20"/>
                <w:szCs w:val="20"/>
                <w:lang w:eastAsia="ru-RU"/>
              </w:rPr>
            </w:pPr>
            <w:r w:rsidRPr="00B32BDB">
              <w:rPr>
                <w:rFonts w:ascii="Times New Roman" w:eastAsia="Times New Roman" w:hAnsi="Times New Roman" w:cs="Times New Roman"/>
                <w:b/>
                <w:bCs/>
                <w:spacing w:val="-2"/>
                <w:sz w:val="20"/>
                <w:szCs w:val="20"/>
                <w:lang w:eastAsia="ru-RU"/>
              </w:rPr>
              <w:t xml:space="preserve">5.Упражнение для глаз </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b/>
                <w:color w:val="000000"/>
                <w:spacing w:val="-1"/>
                <w:w w:val="107"/>
                <w:sz w:val="20"/>
                <w:szCs w:val="20"/>
                <w:lang w:eastAsia="ru-RU"/>
              </w:rPr>
            </w:pPr>
            <w:r w:rsidRPr="00B32BDB">
              <w:rPr>
                <w:rFonts w:ascii="Times New Roman" w:eastAsia="Times New Roman" w:hAnsi="Times New Roman" w:cs="Times New Roman"/>
                <w:b/>
                <w:color w:val="000000"/>
                <w:spacing w:val="-1"/>
                <w:w w:val="107"/>
                <w:sz w:val="20"/>
                <w:szCs w:val="20"/>
                <w:lang w:eastAsia="ru-RU"/>
              </w:rPr>
              <w:t>Поморгаем глазами</w:t>
            </w:r>
          </w:p>
        </w:tc>
      </w:tr>
      <w:tr w:rsidR="00B32BDB" w:rsidRPr="00B32BDB" w:rsidTr="00B32BDB">
        <w:tc>
          <w:tcPr>
            <w:tcW w:w="2628" w:type="dxa"/>
            <w:shd w:val="clear" w:color="auto" w:fill="auto"/>
          </w:tcPr>
          <w:p w:rsidR="00B32BDB" w:rsidRPr="00B32BDB" w:rsidRDefault="00B32BDB" w:rsidP="00B32BDB">
            <w:pPr>
              <w:spacing w:after="0" w:line="240" w:lineRule="auto"/>
              <w:outlineLvl w:val="1"/>
              <w:rPr>
                <w:rFonts w:ascii="Times New Roman" w:eastAsia="Times New Roman" w:hAnsi="Times New Roman" w:cs="Times New Roman"/>
                <w:b/>
                <w:bCs/>
                <w:sz w:val="20"/>
                <w:szCs w:val="20"/>
                <w:lang w:eastAsia="ru-RU"/>
              </w:rPr>
            </w:pPr>
            <w:r w:rsidRPr="00B32BDB">
              <w:rPr>
                <w:rFonts w:ascii="Times New Roman" w:eastAsia="Times New Roman" w:hAnsi="Times New Roman" w:cs="Times New Roman"/>
                <w:b/>
                <w:bCs/>
                <w:color w:val="000000"/>
                <w:spacing w:val="-3"/>
                <w:sz w:val="20"/>
                <w:szCs w:val="20"/>
                <w:lang w:eastAsia="ru-RU"/>
              </w:rPr>
              <w:t>6.Упражнение</w:t>
            </w:r>
            <w:r w:rsidRPr="00B32BDB">
              <w:rPr>
                <w:rFonts w:ascii="Times New Roman" w:eastAsia="Times New Roman" w:hAnsi="Times New Roman" w:cs="Times New Roman"/>
                <w:b/>
                <w:bCs/>
                <w:sz w:val="20"/>
                <w:szCs w:val="20"/>
                <w:lang w:eastAsia="ru-RU"/>
              </w:rPr>
              <w:t xml:space="preserve"> на развитие эмоционально-волевой сферы ребенка</w:t>
            </w:r>
          </w:p>
        </w:tc>
        <w:tc>
          <w:tcPr>
            <w:tcW w:w="7956" w:type="dxa"/>
            <w:shd w:val="clear" w:color="auto" w:fill="auto"/>
          </w:tcPr>
          <w:p w:rsidR="00B32BDB" w:rsidRPr="00B32BDB" w:rsidRDefault="00B32BDB" w:rsidP="00B32BDB">
            <w:pPr>
              <w:spacing w:after="0" w:line="195" w:lineRule="atLeast"/>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sz w:val="20"/>
                <w:szCs w:val="20"/>
                <w:lang w:eastAsia="ru-RU"/>
              </w:rPr>
              <w:t>«Король».</w:t>
            </w:r>
            <w:r w:rsidRPr="00B32BDB">
              <w:rPr>
                <w:rFonts w:ascii="Times New Roman" w:eastAsia="Times New Roman" w:hAnsi="Times New Roman" w:cs="Times New Roman"/>
                <w:sz w:val="20"/>
                <w:szCs w:val="20"/>
                <w:lang w:eastAsia="ru-RU"/>
              </w:rPr>
              <w:br/>
            </w:r>
            <w:r w:rsidRPr="00B32BDB">
              <w:rPr>
                <w:rFonts w:ascii="Arial" w:eastAsia="Times New Roman" w:hAnsi="Arial" w:cs="Arial"/>
                <w:i/>
                <w:iCs/>
                <w:sz w:val="20"/>
                <w:szCs w:val="20"/>
                <w:lang w:eastAsia="ru-RU"/>
              </w:rPr>
              <w:t>Цель.</w:t>
            </w:r>
            <w:r w:rsidRPr="00B32BDB">
              <w:rPr>
                <w:rFonts w:ascii="Times New Roman" w:eastAsia="Times New Roman" w:hAnsi="Times New Roman" w:cs="Times New Roman"/>
                <w:sz w:val="20"/>
                <w:szCs w:val="20"/>
                <w:lang w:eastAsia="ru-RU"/>
              </w:rPr>
              <w:t xml:space="preserve"> Предоставление возможности на некоторое время оказаться в центре внимания, в роли сильного и уверенного короля, никого при </w:t>
            </w:r>
            <w:proofErr w:type="gramStart"/>
            <w:r w:rsidRPr="00B32BDB">
              <w:rPr>
                <w:rFonts w:ascii="Times New Roman" w:eastAsia="Times New Roman" w:hAnsi="Times New Roman" w:cs="Times New Roman"/>
                <w:sz w:val="20"/>
                <w:szCs w:val="20"/>
                <w:lang w:eastAsia="ru-RU"/>
              </w:rPr>
              <w:t>этом</w:t>
            </w:r>
            <w:proofErr w:type="gramEnd"/>
            <w:r w:rsidRPr="00B32BDB">
              <w:rPr>
                <w:rFonts w:ascii="Times New Roman" w:eastAsia="Times New Roman" w:hAnsi="Times New Roman" w:cs="Times New Roman"/>
                <w:sz w:val="20"/>
                <w:szCs w:val="20"/>
                <w:lang w:eastAsia="ru-RU"/>
              </w:rPr>
              <w:t xml:space="preserve"> не смущая и не обижая.</w:t>
            </w:r>
            <w:r w:rsidRPr="00B32BDB">
              <w:rPr>
                <w:rFonts w:ascii="Times New Roman" w:eastAsia="Times New Roman" w:hAnsi="Times New Roman" w:cs="Times New Roman"/>
                <w:sz w:val="20"/>
                <w:szCs w:val="20"/>
                <w:lang w:eastAsia="ru-RU"/>
              </w:rPr>
              <w:br/>
            </w:r>
            <w:r w:rsidRPr="00B32BDB">
              <w:rPr>
                <w:rFonts w:ascii="Arial" w:eastAsia="Times New Roman" w:hAnsi="Arial" w:cs="Arial"/>
                <w:i/>
                <w:iCs/>
                <w:sz w:val="20"/>
                <w:szCs w:val="20"/>
                <w:lang w:eastAsia="ru-RU"/>
              </w:rPr>
              <w:t>Подготовка</w:t>
            </w:r>
            <w:r w:rsidRPr="00B32BDB">
              <w:rPr>
                <w:rFonts w:ascii="Times New Roman" w:eastAsia="Times New Roman" w:hAnsi="Times New Roman" w:cs="Times New Roman"/>
                <w:sz w:val="20"/>
                <w:szCs w:val="20"/>
                <w:lang w:eastAsia="ru-RU"/>
              </w:rPr>
              <w:t xml:space="preserve">. Ведущий спрашивает детей: «Кто из вас когда-нибудь мечтал стать королем? </w:t>
            </w:r>
            <w:proofErr w:type="gramStart"/>
            <w:r w:rsidRPr="00B32BDB">
              <w:rPr>
                <w:rFonts w:ascii="Times New Roman" w:eastAsia="Times New Roman" w:hAnsi="Times New Roman" w:cs="Times New Roman"/>
                <w:sz w:val="20"/>
                <w:szCs w:val="20"/>
                <w:lang w:eastAsia="ru-RU"/>
              </w:rPr>
              <w:t>Какие</w:t>
            </w:r>
            <w:proofErr w:type="gramEnd"/>
            <w:r w:rsidRPr="00B32BDB">
              <w:rPr>
                <w:rFonts w:ascii="Times New Roman" w:eastAsia="Times New Roman" w:hAnsi="Times New Roman" w:cs="Times New Roman"/>
                <w:sz w:val="20"/>
                <w:szCs w:val="20"/>
                <w:lang w:eastAsia="ru-RU"/>
              </w:rPr>
              <w:t xml:space="preserve"> </w:t>
            </w:r>
            <w:proofErr w:type="spellStart"/>
            <w:r w:rsidRPr="00B32BDB">
              <w:rPr>
                <w:rFonts w:ascii="Times New Roman" w:eastAsia="Times New Roman" w:hAnsi="Times New Roman" w:cs="Times New Roman"/>
                <w:sz w:val="20"/>
                <w:szCs w:val="20"/>
                <w:lang w:eastAsia="ru-RU"/>
              </w:rPr>
              <w:t>преимуще-ства</w:t>
            </w:r>
            <w:proofErr w:type="spellEnd"/>
            <w:r w:rsidRPr="00B32BDB">
              <w:rPr>
                <w:rFonts w:ascii="Times New Roman" w:eastAsia="Times New Roman" w:hAnsi="Times New Roman" w:cs="Times New Roman"/>
                <w:sz w:val="20"/>
                <w:szCs w:val="20"/>
                <w:lang w:eastAsia="ru-RU"/>
              </w:rPr>
              <w:t xml:space="preserve"> получает тот, кто становится королем? А какие неприятности это приносит? Вы знаете, чем добрый король отличается от </w:t>
            </w:r>
            <w:proofErr w:type="gramStart"/>
            <w:r w:rsidRPr="00B32BDB">
              <w:rPr>
                <w:rFonts w:ascii="Times New Roman" w:eastAsia="Times New Roman" w:hAnsi="Times New Roman" w:cs="Times New Roman"/>
                <w:sz w:val="20"/>
                <w:szCs w:val="20"/>
                <w:lang w:eastAsia="ru-RU"/>
              </w:rPr>
              <w:t>злого</w:t>
            </w:r>
            <w:proofErr w:type="gramEnd"/>
            <w:r w:rsidRPr="00B32BDB">
              <w:rPr>
                <w:rFonts w:ascii="Times New Roman" w:eastAsia="Times New Roman" w:hAnsi="Times New Roman" w:cs="Times New Roman"/>
                <w:sz w:val="20"/>
                <w:szCs w:val="20"/>
                <w:lang w:eastAsia="ru-RU"/>
              </w:rPr>
              <w:t>? В этой игре вы можете побыть королем. Не навсегда, конечно, а только на время игры».</w:t>
            </w:r>
            <w:r w:rsidRPr="00B32BDB">
              <w:rPr>
                <w:rFonts w:ascii="Times New Roman" w:eastAsia="Times New Roman" w:hAnsi="Times New Roman" w:cs="Times New Roman"/>
                <w:sz w:val="20"/>
                <w:szCs w:val="20"/>
                <w:lang w:eastAsia="ru-RU"/>
              </w:rPr>
              <w:br/>
            </w:r>
            <w:r w:rsidRPr="00B32BDB">
              <w:rPr>
                <w:rFonts w:ascii="Arial" w:eastAsia="Times New Roman" w:hAnsi="Arial" w:cs="Arial"/>
                <w:i/>
                <w:iCs/>
                <w:sz w:val="20"/>
                <w:szCs w:val="20"/>
                <w:lang w:eastAsia="ru-RU"/>
              </w:rPr>
              <w:t xml:space="preserve">Содержание. </w:t>
            </w:r>
            <w:r w:rsidRPr="00B32BDB">
              <w:rPr>
                <w:rFonts w:ascii="Times New Roman" w:eastAsia="Times New Roman" w:hAnsi="Times New Roman" w:cs="Times New Roman"/>
                <w:sz w:val="20"/>
                <w:szCs w:val="20"/>
                <w:lang w:eastAsia="ru-RU"/>
              </w:rPr>
              <w:t>Один из детей становится королем. Все остальные становятся слугами и должны делать все, что приказывает король. Естественно, король не имеет права отдавать такие приказы, которые могут обидеть других детей, но он может позволить себе многое. Например, чтобы его носили на руках, кланялись, чтобы подавали питье, чтобы слуги были у него на посылках и т. д.</w:t>
            </w:r>
          </w:p>
        </w:tc>
      </w:tr>
      <w:tr w:rsidR="00B32BDB" w:rsidRPr="00B32BDB" w:rsidTr="00B32BDB">
        <w:trPr>
          <w:trHeight w:val="7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7.Массаж рук</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4"/>
                <w:szCs w:val="24"/>
                <w:lang w:eastAsia="ru-RU"/>
              </w:rPr>
              <w:t xml:space="preserve"> </w:t>
            </w:r>
            <w:r w:rsidRPr="00B32BDB">
              <w:rPr>
                <w:rFonts w:ascii="Times New Roman" w:eastAsia="Times New Roman" w:hAnsi="Times New Roman" w:cs="Times New Roman"/>
                <w:sz w:val="20"/>
                <w:szCs w:val="20"/>
                <w:lang w:eastAsia="ru-RU"/>
              </w:rPr>
              <w:t xml:space="preserve">Загибаем пальцы внутрь, и затем разгибаем наружу, потряхиваем ими: </w:t>
            </w:r>
          </w:p>
          <w:p w:rsidR="00B32BDB" w:rsidRPr="00B32BDB" w:rsidRDefault="00B32BDB" w:rsidP="00B32BDB">
            <w:pPr>
              <w:spacing w:after="0" w:line="240" w:lineRule="auto"/>
              <w:rPr>
                <w:rFonts w:ascii="Times New Roman" w:eastAsia="Times New Roman" w:hAnsi="Times New Roman" w:cs="Times New Roman"/>
                <w:sz w:val="24"/>
                <w:szCs w:val="24"/>
                <w:lang w:eastAsia="ru-RU"/>
              </w:rPr>
            </w:pPr>
            <w:r w:rsidRPr="00B32BDB">
              <w:rPr>
                <w:rFonts w:ascii="Times New Roman" w:eastAsia="Times New Roman" w:hAnsi="Times New Roman" w:cs="Times New Roman"/>
                <w:i/>
                <w:iCs/>
                <w:sz w:val="20"/>
                <w:szCs w:val="20"/>
                <w:lang w:eastAsia="ru-RU"/>
              </w:rPr>
              <w:t>Бом, бом, бом, бом,</w:t>
            </w:r>
            <w:r w:rsidRPr="00B32BDB">
              <w:rPr>
                <w:rFonts w:ascii="Times New Roman" w:eastAsia="Times New Roman" w:hAnsi="Times New Roman" w:cs="Times New Roman"/>
                <w:i/>
                <w:iCs/>
                <w:sz w:val="20"/>
                <w:szCs w:val="20"/>
                <w:lang w:eastAsia="ru-RU"/>
              </w:rPr>
              <w:br/>
              <w:t xml:space="preserve">По гвоздям бьем молотком. </w:t>
            </w:r>
            <w:r w:rsidRPr="00B32BDB">
              <w:rPr>
                <w:rFonts w:ascii="Times New Roman" w:eastAsia="Times New Roman" w:hAnsi="Times New Roman" w:cs="Times New Roman"/>
                <w:i/>
                <w:iCs/>
                <w:sz w:val="20"/>
                <w:szCs w:val="20"/>
                <w:lang w:eastAsia="ru-RU"/>
              </w:rPr>
              <w:br/>
              <w:t xml:space="preserve">Гвозди не вбиваются, </w:t>
            </w:r>
            <w:r w:rsidRPr="00B32BDB">
              <w:rPr>
                <w:rFonts w:ascii="Times New Roman" w:eastAsia="Times New Roman" w:hAnsi="Times New Roman" w:cs="Times New Roman"/>
                <w:i/>
                <w:iCs/>
                <w:sz w:val="20"/>
                <w:szCs w:val="20"/>
                <w:lang w:eastAsia="ru-RU"/>
              </w:rPr>
              <w:br/>
              <w:t xml:space="preserve">Только загибаются. (Загибаем пальцы) </w:t>
            </w:r>
            <w:r w:rsidRPr="00B32BDB">
              <w:rPr>
                <w:rFonts w:ascii="Times New Roman" w:eastAsia="Times New Roman" w:hAnsi="Times New Roman" w:cs="Times New Roman"/>
                <w:i/>
                <w:iCs/>
                <w:sz w:val="20"/>
                <w:szCs w:val="20"/>
                <w:lang w:eastAsia="ru-RU"/>
              </w:rPr>
              <w:br/>
              <w:t xml:space="preserve">Значит, клещи надо взять, </w:t>
            </w:r>
            <w:r w:rsidRPr="00B32BDB">
              <w:rPr>
                <w:rFonts w:ascii="Times New Roman" w:eastAsia="Times New Roman" w:hAnsi="Times New Roman" w:cs="Times New Roman"/>
                <w:i/>
                <w:iCs/>
                <w:sz w:val="20"/>
                <w:szCs w:val="20"/>
                <w:lang w:eastAsia="ru-RU"/>
              </w:rPr>
              <w:br/>
              <w:t xml:space="preserve">Будем гвозди вырывать. </w:t>
            </w:r>
            <w:r w:rsidRPr="00B32BDB">
              <w:rPr>
                <w:rFonts w:ascii="Times New Roman" w:eastAsia="Times New Roman" w:hAnsi="Times New Roman" w:cs="Times New Roman"/>
                <w:i/>
                <w:iCs/>
                <w:sz w:val="20"/>
                <w:szCs w:val="20"/>
                <w:lang w:eastAsia="ru-RU"/>
              </w:rPr>
              <w:br/>
              <w:t xml:space="preserve">Я тянул, тянул, тянул, </w:t>
            </w:r>
            <w:r w:rsidRPr="00B32BDB">
              <w:rPr>
                <w:rFonts w:ascii="Times New Roman" w:eastAsia="Times New Roman" w:hAnsi="Times New Roman" w:cs="Times New Roman"/>
                <w:i/>
                <w:iCs/>
                <w:sz w:val="20"/>
                <w:szCs w:val="20"/>
                <w:lang w:eastAsia="ru-RU"/>
              </w:rPr>
              <w:br/>
              <w:t>Все я гвозди разогнул</w:t>
            </w:r>
            <w:proofErr w:type="gramStart"/>
            <w:r w:rsidRPr="00B32BDB">
              <w:rPr>
                <w:rFonts w:ascii="Times New Roman" w:eastAsia="Times New Roman" w:hAnsi="Times New Roman" w:cs="Times New Roman"/>
                <w:i/>
                <w:iCs/>
                <w:sz w:val="20"/>
                <w:szCs w:val="20"/>
                <w:lang w:eastAsia="ru-RU"/>
              </w:rPr>
              <w:t>.(</w:t>
            </w:r>
            <w:proofErr w:type="gramEnd"/>
            <w:r w:rsidRPr="00B32BDB">
              <w:rPr>
                <w:rFonts w:ascii="Times New Roman" w:eastAsia="Times New Roman" w:hAnsi="Times New Roman" w:cs="Times New Roman"/>
                <w:i/>
                <w:iCs/>
                <w:sz w:val="20"/>
                <w:szCs w:val="20"/>
                <w:lang w:eastAsia="ru-RU"/>
              </w:rPr>
              <w:t>Потряхиваем, разгибаем и потягиваем пальцы)</w:t>
            </w:r>
            <w:r w:rsidRPr="00B32BDB">
              <w:rPr>
                <w:rFonts w:ascii="Times New Roman" w:eastAsia="Times New Roman" w:hAnsi="Times New Roman" w:cs="Times New Roman"/>
                <w:i/>
                <w:iCs/>
                <w:sz w:val="24"/>
                <w:szCs w:val="24"/>
                <w:lang w:eastAsia="ru-RU"/>
              </w:rPr>
              <w:t xml:space="preserve"> </w:t>
            </w:r>
          </w:p>
        </w:tc>
      </w:tr>
      <w:tr w:rsidR="00B32BDB" w:rsidRPr="00B32BDB" w:rsidTr="00B32BDB">
        <w:trPr>
          <w:trHeight w:val="26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iCs/>
                <w:color w:val="000000"/>
                <w:sz w:val="20"/>
                <w:szCs w:val="20"/>
                <w:lang w:eastAsia="ru-RU"/>
              </w:rPr>
              <w:t>8.</w:t>
            </w:r>
            <w:r w:rsidRPr="00B32BDB">
              <w:rPr>
                <w:rFonts w:ascii="Times New Roman" w:eastAsia="Times New Roman" w:hAnsi="Times New Roman" w:cs="Times New Roman"/>
                <w:b/>
                <w:bCs/>
                <w:iCs/>
                <w:color w:val="000000"/>
                <w:sz w:val="20"/>
                <w:szCs w:val="20"/>
                <w:lang w:eastAsia="ru-RU"/>
              </w:rPr>
              <w:t xml:space="preserve">Массаж </w:t>
            </w:r>
            <w:r w:rsidRPr="00B32BDB">
              <w:rPr>
                <w:rFonts w:ascii="Times New Roman" w:eastAsia="Times New Roman" w:hAnsi="Times New Roman" w:cs="Times New Roman"/>
                <w:b/>
                <w:bCs/>
                <w:iCs/>
                <w:color w:val="000000"/>
                <w:sz w:val="20"/>
                <w:szCs w:val="20"/>
                <w:lang w:eastAsia="ru-RU"/>
              </w:rPr>
              <w:t>головы</w:t>
            </w:r>
            <w:r w:rsidRPr="00B32BDB">
              <w:rPr>
                <w:rFonts w:ascii="Times New Roman" w:eastAsia="Times New Roman" w:hAnsi="Times New Roman" w:cs="Times New Roman"/>
                <w:b/>
                <w:bCs/>
                <w:iCs/>
                <w:color w:val="000000"/>
                <w:sz w:val="20"/>
                <w:szCs w:val="20"/>
                <w:lang w:eastAsia="ru-RU"/>
              </w:rPr>
              <w:t>.</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Совершает спиралевидные движения пальцами от висков к затылку.</w:t>
            </w:r>
          </w:p>
        </w:tc>
      </w:tr>
      <w:tr w:rsidR="00B32BDB" w:rsidRPr="00B32BDB" w:rsidTr="00B32BDB">
        <w:trPr>
          <w:trHeight w:val="133"/>
        </w:trPr>
        <w:tc>
          <w:tcPr>
            <w:tcW w:w="2628" w:type="dxa"/>
            <w:shd w:val="clear" w:color="auto" w:fill="auto"/>
          </w:tcPr>
          <w:p w:rsidR="00B32BDB" w:rsidRPr="00B32BDB" w:rsidRDefault="00B32BDB" w:rsidP="00B32BDB">
            <w:pPr>
              <w:spacing w:after="0" w:line="36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z w:val="20"/>
                <w:szCs w:val="20"/>
                <w:lang w:eastAsia="ru-RU"/>
              </w:rPr>
              <w:t>9.Упражнения для горла</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z w:val="20"/>
                <w:szCs w:val="20"/>
                <w:lang w:eastAsia="ru-RU"/>
              </w:rPr>
              <w:t>Развернув плечи, гордо поднимает голову на вытянутой шее.</w:t>
            </w:r>
          </w:p>
        </w:tc>
      </w:tr>
      <w:tr w:rsidR="00B32BDB" w:rsidRPr="00B32BDB" w:rsidTr="00B32BDB">
        <w:trPr>
          <w:trHeight w:val="636"/>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z w:val="20"/>
                <w:szCs w:val="20"/>
                <w:lang w:eastAsia="ru-RU"/>
              </w:rPr>
              <w:t>10.</w:t>
            </w:r>
            <w:r w:rsidRPr="00B32BDB">
              <w:rPr>
                <w:rFonts w:ascii="Times New Roman" w:eastAsia="Times New Roman" w:hAnsi="Times New Roman" w:cs="Times New Roman"/>
                <w:b/>
                <w:bCs/>
                <w:color w:val="000000"/>
                <w:sz w:val="20"/>
                <w:szCs w:val="20"/>
                <w:lang w:eastAsia="ru-RU"/>
              </w:rPr>
              <w:t>Упражнения</w:t>
            </w:r>
            <w:r w:rsidRPr="00B32BDB">
              <w:rPr>
                <w:rFonts w:ascii="Times New Roman" w:eastAsia="Times New Roman" w:hAnsi="Times New Roman" w:cs="Times New Roman"/>
                <w:b/>
                <w:bCs/>
                <w:color w:val="000000"/>
                <w:sz w:val="20"/>
                <w:szCs w:val="20"/>
                <w:lang w:eastAsia="ru-RU"/>
              </w:rPr>
              <w:t xml:space="preserve">  для развития тонкой моторики пальцев рук</w:t>
            </w:r>
          </w:p>
        </w:tc>
        <w:tc>
          <w:tcPr>
            <w:tcW w:w="7956" w:type="dxa"/>
            <w:shd w:val="clear" w:color="auto" w:fill="auto"/>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5"/>
              <w:gridCol w:w="4025"/>
            </w:tblGrid>
            <w:tr w:rsidR="00B32BDB" w:rsidRPr="00B32BDB" w:rsidTr="00B32BDB">
              <w:trPr>
                <w:jc w:val="center"/>
              </w:trPr>
              <w:tc>
                <w:tcPr>
                  <w:tcW w:w="5140" w:type="dxa"/>
                  <w:tcBorders>
                    <w:top w:val="single" w:sz="4" w:space="0" w:color="000000"/>
                    <w:left w:val="single" w:sz="4" w:space="0" w:color="000000"/>
                    <w:bottom w:val="single" w:sz="4" w:space="0" w:color="000000"/>
                    <w:right w:val="single" w:sz="4" w:space="0" w:color="000000"/>
                  </w:tcBorders>
                </w:tcPr>
                <w:p w:rsidR="00B32BDB" w:rsidRPr="00B32BDB" w:rsidRDefault="00B32BDB" w:rsidP="00FE0767">
                  <w:pPr>
                    <w:framePr w:hSpace="180" w:wrap="around" w:vAnchor="text" w:hAnchor="margin" w:xAlign="center" w:y="361"/>
                    <w:spacing w:after="0" w:line="240" w:lineRule="auto"/>
                    <w:jc w:val="both"/>
                    <w:rPr>
                      <w:rFonts w:ascii="Times New Roman" w:eastAsia="Times New Roman" w:hAnsi="Times New Roman" w:cs="Times New Roman"/>
                      <w:i/>
                      <w:sz w:val="20"/>
                      <w:szCs w:val="20"/>
                      <w:lang w:eastAsia="ru-RU"/>
                    </w:rPr>
                  </w:pPr>
                  <w:r w:rsidRPr="00B32BDB">
                    <w:rPr>
                      <w:rFonts w:ascii="Times New Roman" w:eastAsia="Times New Roman" w:hAnsi="Times New Roman" w:cs="Times New Roman"/>
                      <w:i/>
                      <w:sz w:val="20"/>
                      <w:szCs w:val="20"/>
                      <w:lang w:eastAsia="ru-RU"/>
                    </w:rPr>
                    <w:t xml:space="preserve"> Покажите ребенку такое упражнение: быстро касаться кончиками пальцев большого пальца. В одну сторону, начиная с мизинца, и в другую сторону - с указательного пальца. На одной руке, на другой, на обеих сразу.</w:t>
                  </w:r>
                </w:p>
                <w:p w:rsidR="00B32BDB" w:rsidRPr="00B32BDB" w:rsidRDefault="00B32BDB" w:rsidP="00FE0767">
                  <w:pPr>
                    <w:framePr w:hSpace="180" w:wrap="around" w:vAnchor="text" w:hAnchor="margin" w:xAlign="center" w:y="361"/>
                    <w:spacing w:after="0" w:line="240" w:lineRule="auto"/>
                    <w:jc w:val="both"/>
                    <w:rPr>
                      <w:rFonts w:ascii="Times New Roman" w:eastAsia="Times New Roman" w:hAnsi="Times New Roman" w:cs="Times New Roman"/>
                      <w:i/>
                      <w:sz w:val="20"/>
                      <w:szCs w:val="20"/>
                      <w:lang w:eastAsia="ru-RU"/>
                    </w:rPr>
                  </w:pPr>
                </w:p>
              </w:tc>
              <w:tc>
                <w:tcPr>
                  <w:tcW w:w="5141" w:type="dxa"/>
                  <w:tcBorders>
                    <w:top w:val="single" w:sz="4" w:space="0" w:color="000000"/>
                    <w:left w:val="single" w:sz="4" w:space="0" w:color="000000"/>
                    <w:bottom w:val="single" w:sz="4" w:space="0" w:color="000000"/>
                    <w:right w:val="single" w:sz="4" w:space="0" w:color="000000"/>
                  </w:tcBorders>
                </w:tcPr>
                <w:p w:rsidR="00B32BDB" w:rsidRPr="00B32BDB" w:rsidRDefault="00B32BDB" w:rsidP="00FE0767">
                  <w:pPr>
                    <w:framePr w:hSpace="180" w:wrap="around" w:vAnchor="text" w:hAnchor="margin" w:xAlign="center" w:y="361"/>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noProof/>
                      <w:sz w:val="20"/>
                      <w:szCs w:val="20"/>
                      <w:lang w:eastAsia="ru-RU"/>
                    </w:rPr>
                    <w:drawing>
                      <wp:inline distT="0" distB="0" distL="0" distR="0" wp14:anchorId="63A1A200" wp14:editId="4AD0D8C7">
                        <wp:extent cx="1314450" cy="11334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14450" cy="1133475"/>
                                </a:xfrm>
                                <a:prstGeom prst="rect">
                                  <a:avLst/>
                                </a:prstGeom>
                                <a:noFill/>
                                <a:ln>
                                  <a:noFill/>
                                </a:ln>
                              </pic:spPr>
                            </pic:pic>
                          </a:graphicData>
                        </a:graphic>
                      </wp:inline>
                    </w:drawing>
                  </w:r>
                </w:p>
              </w:tc>
            </w:tr>
          </w:tbl>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r>
    </w:tbl>
    <w:p w:rsidR="00B32BDB" w:rsidRPr="0028482B" w:rsidRDefault="00B32BDB" w:rsidP="0028482B">
      <w:pPr>
        <w:spacing w:after="0" w:line="240" w:lineRule="auto"/>
        <w:jc w:val="center"/>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ФЕВРАЛЬ 3-4 неделя</w:t>
      </w:r>
    </w:p>
    <w:p w:rsidR="00B32BDB" w:rsidRPr="00B32BDB" w:rsidRDefault="00B32BDB" w:rsidP="00B32BDB">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361"/>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956"/>
      </w:tblGrid>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696"/>
              </w:tabs>
              <w:autoSpaceDE w:val="0"/>
              <w:autoSpaceDN w:val="0"/>
              <w:adjustRightInd w:val="0"/>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1.Физкультминутка</w:t>
            </w:r>
          </w:p>
        </w:tc>
        <w:tc>
          <w:tcPr>
            <w:tcW w:w="7956"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color w:val="000000"/>
                <w:sz w:val="20"/>
                <w:szCs w:val="20"/>
                <w:lang w:eastAsia="ru-RU"/>
              </w:rPr>
            </w:pPr>
            <w:r w:rsidRPr="00B32BDB">
              <w:rPr>
                <w:rFonts w:ascii="Times New Roman" w:eastAsia="Times New Roman" w:hAnsi="Times New Roman" w:cs="Times New Roman"/>
                <w:color w:val="000000"/>
                <w:sz w:val="20"/>
                <w:szCs w:val="20"/>
                <w:lang w:eastAsia="ru-RU"/>
              </w:rPr>
              <w:t>Две сестрицы, две руки –</w:t>
            </w:r>
          </w:p>
          <w:p w:rsidR="00B32BDB" w:rsidRPr="00B32BDB" w:rsidRDefault="00B32BDB" w:rsidP="00B32BDB">
            <w:pPr>
              <w:shd w:val="clear" w:color="auto" w:fill="FFFFFF"/>
              <w:spacing w:after="0" w:line="240" w:lineRule="auto"/>
              <w:rPr>
                <w:rFonts w:ascii="Times New Roman" w:eastAsia="Times New Roman" w:hAnsi="Times New Roman" w:cs="Times New Roman"/>
                <w:i/>
                <w:iCs/>
                <w:color w:val="000000"/>
                <w:spacing w:val="1"/>
                <w:sz w:val="20"/>
                <w:szCs w:val="20"/>
                <w:lang w:eastAsia="ru-RU"/>
              </w:rPr>
            </w:pPr>
            <w:proofErr w:type="gramStart"/>
            <w:r w:rsidRPr="00B32BDB">
              <w:rPr>
                <w:rFonts w:ascii="Times New Roman" w:eastAsia="Times New Roman" w:hAnsi="Times New Roman" w:cs="Times New Roman"/>
                <w:color w:val="000000"/>
                <w:spacing w:val="-7"/>
                <w:sz w:val="20"/>
                <w:szCs w:val="20"/>
                <w:lang w:eastAsia="ru-RU"/>
              </w:rPr>
              <w:t>Левая</w:t>
            </w:r>
            <w:proofErr w:type="gramEnd"/>
            <w:r w:rsidRPr="00B32BDB">
              <w:rPr>
                <w:rFonts w:ascii="Times New Roman" w:eastAsia="Times New Roman" w:hAnsi="Times New Roman" w:cs="Times New Roman"/>
                <w:color w:val="000000"/>
                <w:spacing w:val="-7"/>
                <w:sz w:val="20"/>
                <w:szCs w:val="20"/>
                <w:lang w:eastAsia="ru-RU"/>
              </w:rPr>
              <w:t xml:space="preserve"> и правая — </w:t>
            </w:r>
            <w:r w:rsidRPr="00B32BDB">
              <w:rPr>
                <w:rFonts w:ascii="Times New Roman" w:eastAsia="Times New Roman" w:hAnsi="Times New Roman" w:cs="Times New Roman"/>
                <w:i/>
                <w:iCs/>
                <w:color w:val="000000"/>
                <w:spacing w:val="1"/>
                <w:sz w:val="20"/>
                <w:szCs w:val="20"/>
                <w:lang w:eastAsia="ru-RU"/>
              </w:rPr>
              <w:t>(показ рук поочередно)</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3"/>
                <w:sz w:val="20"/>
                <w:szCs w:val="20"/>
                <w:lang w:eastAsia="ru-RU"/>
              </w:rPr>
            </w:pPr>
            <w:r w:rsidRPr="00B32BDB">
              <w:rPr>
                <w:rFonts w:ascii="Times New Roman" w:eastAsia="Times New Roman" w:hAnsi="Times New Roman" w:cs="Times New Roman"/>
                <w:i/>
                <w:iCs/>
                <w:color w:val="000000"/>
                <w:spacing w:val="1"/>
                <w:sz w:val="20"/>
                <w:szCs w:val="20"/>
                <w:lang w:eastAsia="ru-RU"/>
              </w:rPr>
              <w:t xml:space="preserve"> </w:t>
            </w:r>
            <w:r w:rsidRPr="00B32BDB">
              <w:rPr>
                <w:rFonts w:ascii="Times New Roman" w:eastAsia="Times New Roman" w:hAnsi="Times New Roman" w:cs="Times New Roman"/>
                <w:color w:val="000000"/>
                <w:spacing w:val="-3"/>
                <w:sz w:val="20"/>
                <w:szCs w:val="20"/>
                <w:lang w:eastAsia="ru-RU"/>
              </w:rPr>
              <w:t>Рвут на грядках сорняки</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z w:val="20"/>
                <w:szCs w:val="20"/>
                <w:lang w:eastAsia="ru-RU"/>
              </w:rPr>
            </w:pPr>
            <w:r w:rsidRPr="00B32BDB">
              <w:rPr>
                <w:rFonts w:ascii="Times New Roman" w:eastAsia="Times New Roman" w:hAnsi="Times New Roman" w:cs="Times New Roman"/>
                <w:color w:val="000000"/>
                <w:spacing w:val="-3"/>
                <w:sz w:val="20"/>
                <w:szCs w:val="20"/>
                <w:lang w:eastAsia="ru-RU"/>
              </w:rPr>
              <w:t xml:space="preserve"> И друг дружку моют</w:t>
            </w:r>
            <w:proofErr w:type="gramStart"/>
            <w:r w:rsidRPr="00B32BDB">
              <w:rPr>
                <w:rFonts w:ascii="Times New Roman" w:eastAsia="Times New Roman" w:hAnsi="Times New Roman" w:cs="Times New Roman"/>
                <w:color w:val="000000"/>
                <w:spacing w:val="-3"/>
                <w:sz w:val="20"/>
                <w:szCs w:val="20"/>
                <w:lang w:eastAsia="ru-RU"/>
              </w:rPr>
              <w:t>.</w:t>
            </w:r>
            <w:proofErr w:type="gramEnd"/>
            <w:r w:rsidRPr="00B32BDB">
              <w:rPr>
                <w:rFonts w:ascii="Times New Roman" w:eastAsia="Times New Roman" w:hAnsi="Times New Roman" w:cs="Times New Roman"/>
                <w:color w:val="000000"/>
                <w:spacing w:val="-3"/>
                <w:sz w:val="20"/>
                <w:szCs w:val="20"/>
                <w:lang w:eastAsia="ru-RU"/>
              </w:rPr>
              <w:t xml:space="preserve"> </w:t>
            </w:r>
            <w:r w:rsidRPr="00B32BDB">
              <w:rPr>
                <w:rFonts w:ascii="Times New Roman" w:eastAsia="Times New Roman" w:hAnsi="Times New Roman" w:cs="Times New Roman"/>
                <w:i/>
                <w:iCs/>
                <w:color w:val="000000"/>
                <w:spacing w:val="2"/>
                <w:sz w:val="20"/>
                <w:szCs w:val="20"/>
                <w:lang w:eastAsia="ru-RU"/>
              </w:rPr>
              <w:t>(</w:t>
            </w:r>
            <w:proofErr w:type="gramStart"/>
            <w:r w:rsidRPr="00B32BDB">
              <w:rPr>
                <w:rFonts w:ascii="Times New Roman" w:eastAsia="Times New Roman" w:hAnsi="Times New Roman" w:cs="Times New Roman"/>
                <w:i/>
                <w:iCs/>
                <w:color w:val="000000"/>
                <w:spacing w:val="2"/>
                <w:sz w:val="20"/>
                <w:szCs w:val="20"/>
                <w:lang w:eastAsia="ru-RU"/>
              </w:rPr>
              <w:t>и</w:t>
            </w:r>
            <w:proofErr w:type="gramEnd"/>
            <w:r w:rsidRPr="00B32BDB">
              <w:rPr>
                <w:rFonts w:ascii="Times New Roman" w:eastAsia="Times New Roman" w:hAnsi="Times New Roman" w:cs="Times New Roman"/>
                <w:i/>
                <w:iCs/>
                <w:color w:val="000000"/>
                <w:spacing w:val="2"/>
                <w:sz w:val="20"/>
                <w:szCs w:val="20"/>
                <w:lang w:eastAsia="ru-RU"/>
              </w:rPr>
              <w:t xml:space="preserve">митация движений) </w:t>
            </w:r>
            <w:r w:rsidRPr="00B32BDB">
              <w:rPr>
                <w:rFonts w:ascii="Times New Roman" w:eastAsia="Times New Roman" w:hAnsi="Times New Roman" w:cs="Times New Roman"/>
                <w:color w:val="000000"/>
                <w:sz w:val="20"/>
                <w:szCs w:val="20"/>
                <w:lang w:eastAsia="ru-RU"/>
              </w:rPr>
              <w:t>Две сестрички, две руки –</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1"/>
                <w:sz w:val="20"/>
                <w:szCs w:val="20"/>
                <w:lang w:eastAsia="ru-RU"/>
              </w:rPr>
            </w:pPr>
            <w:r w:rsidRPr="00B32BDB">
              <w:rPr>
                <w:rFonts w:ascii="Times New Roman" w:eastAsia="Times New Roman" w:hAnsi="Times New Roman" w:cs="Times New Roman"/>
                <w:color w:val="000000"/>
                <w:spacing w:val="2"/>
                <w:sz w:val="20"/>
                <w:szCs w:val="20"/>
                <w:lang w:eastAsia="ru-RU"/>
              </w:rPr>
              <w:t xml:space="preserve">Левая и правая </w:t>
            </w:r>
            <w:proofErr w:type="gramStart"/>
            <w:r w:rsidRPr="00B32BDB">
              <w:rPr>
                <w:rFonts w:ascii="Times New Roman" w:eastAsia="Times New Roman" w:hAnsi="Times New Roman" w:cs="Times New Roman"/>
                <w:color w:val="000000"/>
                <w:spacing w:val="2"/>
                <w:sz w:val="20"/>
                <w:szCs w:val="20"/>
                <w:lang w:eastAsia="ru-RU"/>
              </w:rPr>
              <w:t>-</w:t>
            </w:r>
            <w:r w:rsidRPr="00B32BDB">
              <w:rPr>
                <w:rFonts w:ascii="Times New Roman" w:eastAsia="Times New Roman" w:hAnsi="Times New Roman" w:cs="Times New Roman"/>
                <w:i/>
                <w:iCs/>
                <w:color w:val="000000"/>
                <w:spacing w:val="1"/>
                <w:sz w:val="20"/>
                <w:szCs w:val="20"/>
                <w:lang w:eastAsia="ru-RU"/>
              </w:rPr>
              <w:t>(</w:t>
            </w:r>
            <w:proofErr w:type="gramEnd"/>
            <w:r w:rsidRPr="00B32BDB">
              <w:rPr>
                <w:rFonts w:ascii="Times New Roman" w:eastAsia="Times New Roman" w:hAnsi="Times New Roman" w:cs="Times New Roman"/>
                <w:i/>
                <w:iCs/>
                <w:color w:val="000000"/>
                <w:spacing w:val="1"/>
                <w:sz w:val="20"/>
                <w:szCs w:val="20"/>
                <w:lang w:eastAsia="ru-RU"/>
              </w:rPr>
              <w:t xml:space="preserve">поочередно показывать) </w:t>
            </w:r>
            <w:r w:rsidRPr="00B32BDB">
              <w:rPr>
                <w:rFonts w:ascii="Times New Roman" w:eastAsia="Times New Roman" w:hAnsi="Times New Roman" w:cs="Times New Roman"/>
                <w:color w:val="000000"/>
                <w:spacing w:val="-1"/>
                <w:sz w:val="20"/>
                <w:szCs w:val="20"/>
                <w:lang w:eastAsia="ru-RU"/>
              </w:rPr>
              <w:t xml:space="preserve">Воду моря и реки </w:t>
            </w:r>
          </w:p>
          <w:p w:rsidR="00B32BDB" w:rsidRPr="00B32BDB" w:rsidRDefault="00B32BDB" w:rsidP="00B32BDB">
            <w:pPr>
              <w:shd w:val="clear" w:color="auto" w:fill="FFFFFF"/>
              <w:spacing w:after="0" w:line="240" w:lineRule="auto"/>
              <w:rPr>
                <w:rFonts w:ascii="Times New Roman" w:eastAsia="Times New Roman" w:hAnsi="Times New Roman" w:cs="Times New Roman"/>
                <w:sz w:val="24"/>
                <w:szCs w:val="24"/>
                <w:lang w:eastAsia="ru-RU"/>
              </w:rPr>
            </w:pPr>
            <w:r w:rsidRPr="00B32BDB">
              <w:rPr>
                <w:rFonts w:ascii="Times New Roman" w:eastAsia="Times New Roman" w:hAnsi="Times New Roman" w:cs="Times New Roman"/>
                <w:color w:val="000000"/>
                <w:spacing w:val="-6"/>
                <w:sz w:val="20"/>
                <w:szCs w:val="20"/>
                <w:lang w:eastAsia="ru-RU"/>
              </w:rPr>
              <w:t>Загребают, плавая</w:t>
            </w:r>
            <w:proofErr w:type="gramStart"/>
            <w:r w:rsidRPr="00B32BDB">
              <w:rPr>
                <w:rFonts w:ascii="Times New Roman" w:eastAsia="Times New Roman" w:hAnsi="Times New Roman" w:cs="Times New Roman"/>
                <w:color w:val="000000"/>
                <w:spacing w:val="-6"/>
                <w:sz w:val="20"/>
                <w:szCs w:val="20"/>
                <w:lang w:eastAsia="ru-RU"/>
              </w:rPr>
              <w:t>.</w:t>
            </w:r>
            <w:proofErr w:type="gramEnd"/>
            <w:r w:rsidRPr="00B32BDB">
              <w:rPr>
                <w:rFonts w:ascii="Times New Roman" w:eastAsia="Times New Roman" w:hAnsi="Times New Roman" w:cs="Times New Roman"/>
                <w:color w:val="000000"/>
                <w:spacing w:val="-6"/>
                <w:sz w:val="20"/>
                <w:szCs w:val="20"/>
                <w:lang w:eastAsia="ru-RU"/>
              </w:rPr>
              <w:t xml:space="preserve"> </w:t>
            </w:r>
            <w:r w:rsidRPr="00B32BDB">
              <w:rPr>
                <w:rFonts w:ascii="Times New Roman" w:eastAsia="Times New Roman" w:hAnsi="Times New Roman" w:cs="Times New Roman"/>
                <w:i/>
                <w:iCs/>
                <w:color w:val="000000"/>
                <w:spacing w:val="-4"/>
                <w:sz w:val="20"/>
                <w:szCs w:val="20"/>
                <w:lang w:eastAsia="ru-RU"/>
              </w:rPr>
              <w:t>(</w:t>
            </w:r>
            <w:proofErr w:type="gramStart"/>
            <w:r w:rsidRPr="00B32BDB">
              <w:rPr>
                <w:rFonts w:ascii="Times New Roman" w:eastAsia="Times New Roman" w:hAnsi="Times New Roman" w:cs="Times New Roman"/>
                <w:i/>
                <w:iCs/>
                <w:color w:val="000000"/>
                <w:spacing w:val="-4"/>
                <w:sz w:val="20"/>
                <w:szCs w:val="20"/>
                <w:lang w:eastAsia="ru-RU"/>
              </w:rPr>
              <w:t>в</w:t>
            </w:r>
            <w:proofErr w:type="gramEnd"/>
            <w:r w:rsidRPr="00B32BDB">
              <w:rPr>
                <w:rFonts w:ascii="Times New Roman" w:eastAsia="Times New Roman" w:hAnsi="Times New Roman" w:cs="Times New Roman"/>
                <w:i/>
                <w:iCs/>
                <w:color w:val="000000"/>
                <w:spacing w:val="-4"/>
                <w:sz w:val="20"/>
                <w:szCs w:val="20"/>
                <w:lang w:eastAsia="ru-RU"/>
              </w:rPr>
              <w:t>ыполняются плавательные движения)</w:t>
            </w:r>
          </w:p>
        </w:tc>
      </w:tr>
      <w:tr w:rsidR="00B32BDB" w:rsidRPr="00B32BDB" w:rsidTr="00B32BDB">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pacing w:val="-3"/>
                <w:sz w:val="20"/>
                <w:szCs w:val="20"/>
                <w:lang w:eastAsia="ru-RU"/>
              </w:rPr>
              <w:t xml:space="preserve">2.Упражнение  на </w:t>
            </w:r>
            <w:r w:rsidRPr="00B32BDB">
              <w:rPr>
                <w:rFonts w:ascii="Times New Roman" w:eastAsia="Times New Roman" w:hAnsi="Times New Roman" w:cs="Times New Roman"/>
                <w:b/>
                <w:bCs/>
                <w:color w:val="000000"/>
                <w:sz w:val="20"/>
                <w:szCs w:val="20"/>
                <w:lang w:eastAsia="ru-RU"/>
              </w:rPr>
              <w:t xml:space="preserve"> </w:t>
            </w:r>
            <w:r w:rsidRPr="00B32BDB">
              <w:rPr>
                <w:rFonts w:ascii="Times New Roman" w:eastAsia="Times New Roman" w:hAnsi="Times New Roman" w:cs="Times New Roman"/>
                <w:b/>
                <w:bCs/>
                <w:color w:val="000000"/>
                <w:spacing w:val="-3"/>
                <w:sz w:val="20"/>
                <w:szCs w:val="20"/>
                <w:lang w:eastAsia="ru-RU"/>
              </w:rPr>
              <w:t>дыхание</w:t>
            </w:r>
          </w:p>
        </w:tc>
        <w:tc>
          <w:tcPr>
            <w:tcW w:w="7956" w:type="dxa"/>
            <w:shd w:val="clear" w:color="auto" w:fill="auto"/>
          </w:tcPr>
          <w:p w:rsidR="00B32BDB" w:rsidRPr="00B32BDB" w:rsidRDefault="00B32BDB" w:rsidP="00B32BDB">
            <w:pPr>
              <w:spacing w:before="100" w:beforeAutospacing="1" w:after="100" w:afterAutospacing="1"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Вдох через нос поочередно через правую  затем левую ноздрю</w:t>
            </w:r>
          </w:p>
        </w:tc>
      </w:tr>
      <w:tr w:rsidR="00B32BDB" w:rsidRPr="00B32BDB" w:rsidTr="00B32BDB">
        <w:tc>
          <w:tcPr>
            <w:tcW w:w="2628"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b/>
                <w:bCs/>
                <w:spacing w:val="-4"/>
                <w:sz w:val="20"/>
                <w:szCs w:val="20"/>
                <w:lang w:eastAsia="ru-RU"/>
              </w:rPr>
            </w:pPr>
            <w:r w:rsidRPr="00B32BDB">
              <w:rPr>
                <w:rFonts w:ascii="Times New Roman" w:eastAsia="Times New Roman" w:hAnsi="Times New Roman" w:cs="Times New Roman"/>
                <w:b/>
                <w:color w:val="000000"/>
                <w:spacing w:val="5"/>
                <w:w w:val="101"/>
                <w:sz w:val="20"/>
                <w:szCs w:val="20"/>
                <w:lang w:eastAsia="ru-RU"/>
              </w:rPr>
              <w:t>3</w:t>
            </w:r>
            <w:r w:rsidRPr="00B32BDB">
              <w:rPr>
                <w:rFonts w:ascii="Times New Roman" w:eastAsia="Times New Roman" w:hAnsi="Times New Roman" w:cs="Times New Roman"/>
                <w:color w:val="000000"/>
                <w:spacing w:val="5"/>
                <w:w w:val="101"/>
                <w:sz w:val="20"/>
                <w:szCs w:val="20"/>
                <w:lang w:eastAsia="ru-RU"/>
              </w:rPr>
              <w:t>.</w:t>
            </w:r>
            <w:r w:rsidRPr="00B32BDB">
              <w:rPr>
                <w:rFonts w:ascii="Times New Roman" w:eastAsia="Times New Roman" w:hAnsi="Times New Roman" w:cs="Times New Roman"/>
                <w:b/>
                <w:bCs/>
                <w:spacing w:val="-4"/>
                <w:sz w:val="20"/>
                <w:szCs w:val="20"/>
                <w:lang w:eastAsia="ru-RU"/>
              </w:rPr>
              <w:t>Артикуляционная гимнастика</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color w:val="000000"/>
                <w:spacing w:val="8"/>
                <w:sz w:val="20"/>
                <w:szCs w:val="20"/>
                <w:lang w:eastAsia="ru-RU"/>
              </w:rPr>
              <w:t>Упражнение «Киска умывается»</w:t>
            </w:r>
            <w:r w:rsidRPr="00B32BDB">
              <w:rPr>
                <w:rFonts w:ascii="Times New Roman" w:eastAsia="Times New Roman" w:hAnsi="Times New Roman" w:cs="Times New Roman"/>
                <w:color w:val="000000"/>
                <w:spacing w:val="8"/>
                <w:sz w:val="20"/>
                <w:szCs w:val="20"/>
                <w:lang w:eastAsia="ru-RU"/>
              </w:rPr>
              <w:t xml:space="preserve"> (для укрепления мышц </w:t>
            </w:r>
            <w:r w:rsidRPr="00B32BDB">
              <w:rPr>
                <w:rFonts w:ascii="Times New Roman" w:eastAsia="Times New Roman" w:hAnsi="Times New Roman" w:cs="Times New Roman"/>
                <w:color w:val="000000"/>
                <w:spacing w:val="4"/>
                <w:sz w:val="20"/>
                <w:szCs w:val="20"/>
                <w:lang w:eastAsia="ru-RU"/>
              </w:rPr>
              <w:t xml:space="preserve">языка, развития подвижности кончика языка). Рот открыт. Губы </w:t>
            </w:r>
            <w:r w:rsidRPr="00B32BDB">
              <w:rPr>
                <w:rFonts w:ascii="Times New Roman" w:eastAsia="Times New Roman" w:hAnsi="Times New Roman" w:cs="Times New Roman"/>
                <w:color w:val="000000"/>
                <w:spacing w:val="9"/>
                <w:sz w:val="20"/>
                <w:szCs w:val="20"/>
                <w:lang w:eastAsia="ru-RU"/>
              </w:rPr>
              <w:t xml:space="preserve">в улыбке. Поднимать и опускать широкий язык поочередно к </w:t>
            </w:r>
            <w:r w:rsidRPr="00B32BDB">
              <w:rPr>
                <w:rFonts w:ascii="Times New Roman" w:eastAsia="Times New Roman" w:hAnsi="Times New Roman" w:cs="Times New Roman"/>
                <w:color w:val="000000"/>
                <w:spacing w:val="3"/>
                <w:sz w:val="20"/>
                <w:szCs w:val="20"/>
                <w:lang w:eastAsia="ru-RU"/>
              </w:rPr>
              <w:t>верхней и нижней губе. Следить, чтобы нижняя челюсть не дви</w:t>
            </w:r>
            <w:r w:rsidRPr="00B32BDB">
              <w:rPr>
                <w:rFonts w:ascii="Times New Roman" w:eastAsia="Times New Roman" w:hAnsi="Times New Roman" w:cs="Times New Roman"/>
                <w:color w:val="000000"/>
                <w:spacing w:val="3"/>
                <w:sz w:val="20"/>
                <w:szCs w:val="20"/>
                <w:lang w:eastAsia="ru-RU"/>
              </w:rPr>
              <w:softHyphen/>
            </w:r>
            <w:r w:rsidRPr="00B32BDB">
              <w:rPr>
                <w:rFonts w:ascii="Times New Roman" w:eastAsia="Times New Roman" w:hAnsi="Times New Roman" w:cs="Times New Roman"/>
                <w:color w:val="000000"/>
                <w:spacing w:val="7"/>
                <w:sz w:val="20"/>
                <w:szCs w:val="20"/>
                <w:lang w:eastAsia="ru-RU"/>
              </w:rPr>
              <w:t>галась, а язык не сужался.</w:t>
            </w:r>
          </w:p>
        </w:tc>
      </w:tr>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552"/>
              </w:tabs>
              <w:autoSpaceDE w:val="0"/>
              <w:autoSpaceDN w:val="0"/>
              <w:adjustRightInd w:val="0"/>
              <w:spacing w:after="0" w:line="230" w:lineRule="exact"/>
              <w:rPr>
                <w:rFonts w:ascii="Times New Roman" w:eastAsia="Times New Roman" w:hAnsi="Times New Roman" w:cs="Times New Roman"/>
                <w:b/>
                <w:color w:val="000000"/>
                <w:spacing w:val="3"/>
                <w:sz w:val="20"/>
                <w:szCs w:val="20"/>
                <w:lang w:eastAsia="ru-RU"/>
              </w:rPr>
            </w:pPr>
            <w:r w:rsidRPr="00B32BDB">
              <w:rPr>
                <w:rFonts w:ascii="Times New Roman" w:eastAsia="Times New Roman" w:hAnsi="Times New Roman" w:cs="Times New Roman"/>
                <w:b/>
                <w:color w:val="000000"/>
                <w:spacing w:val="3"/>
                <w:sz w:val="20"/>
                <w:szCs w:val="20"/>
                <w:lang w:eastAsia="ru-RU"/>
              </w:rPr>
              <w:t>4.Пальчиковая гимнастика</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b/>
                <w:i/>
                <w:iCs/>
                <w:sz w:val="20"/>
                <w:szCs w:val="20"/>
                <w:lang w:eastAsia="ru-RU"/>
              </w:rPr>
            </w:pPr>
            <w:r w:rsidRPr="00B32BDB">
              <w:rPr>
                <w:rFonts w:ascii="Times New Roman" w:eastAsia="Times New Roman" w:hAnsi="Times New Roman" w:cs="Times New Roman"/>
                <w:b/>
                <w:iCs/>
                <w:sz w:val="20"/>
                <w:szCs w:val="20"/>
                <w:lang w:eastAsia="ru-RU"/>
              </w:rPr>
              <w:t>«Пять пальцев”</w:t>
            </w:r>
            <w:r w:rsidRPr="00B32BDB">
              <w:rPr>
                <w:rFonts w:ascii="Times New Roman" w:eastAsia="Times New Roman" w:hAnsi="Times New Roman" w:cs="Times New Roman"/>
                <w:b/>
                <w:i/>
                <w:iCs/>
                <w:sz w:val="20"/>
                <w:szCs w:val="20"/>
                <w:lang w:eastAsia="ru-RU"/>
              </w:rPr>
              <w:br/>
            </w:r>
            <w:r w:rsidRPr="00B32BDB">
              <w:rPr>
                <w:rFonts w:ascii="Times New Roman" w:eastAsia="Times New Roman" w:hAnsi="Times New Roman" w:cs="Times New Roman"/>
                <w:bCs/>
                <w:sz w:val="20"/>
                <w:szCs w:val="20"/>
                <w:lang w:eastAsia="ru-RU"/>
              </w:rPr>
              <w:t>На моей руке пять пальцев,</w:t>
            </w:r>
            <w:r w:rsidRPr="00B32BDB">
              <w:rPr>
                <w:rFonts w:ascii="Times New Roman" w:eastAsia="Times New Roman" w:hAnsi="Times New Roman" w:cs="Times New Roman"/>
                <w:bCs/>
                <w:sz w:val="20"/>
                <w:szCs w:val="20"/>
                <w:lang w:eastAsia="ru-RU"/>
              </w:rPr>
              <w:br/>
              <w:t xml:space="preserve">Пять </w:t>
            </w:r>
            <w:proofErr w:type="spellStart"/>
            <w:r w:rsidRPr="00B32BDB">
              <w:rPr>
                <w:rFonts w:ascii="Times New Roman" w:eastAsia="Times New Roman" w:hAnsi="Times New Roman" w:cs="Times New Roman"/>
                <w:bCs/>
                <w:sz w:val="20"/>
                <w:szCs w:val="20"/>
                <w:lang w:eastAsia="ru-RU"/>
              </w:rPr>
              <w:t>хватальцев</w:t>
            </w:r>
            <w:proofErr w:type="spellEnd"/>
            <w:r w:rsidRPr="00B32BDB">
              <w:rPr>
                <w:rFonts w:ascii="Times New Roman" w:eastAsia="Times New Roman" w:hAnsi="Times New Roman" w:cs="Times New Roman"/>
                <w:bCs/>
                <w:sz w:val="20"/>
                <w:szCs w:val="20"/>
                <w:lang w:eastAsia="ru-RU"/>
              </w:rPr>
              <w:t xml:space="preserve">, пять </w:t>
            </w:r>
            <w:proofErr w:type="spellStart"/>
            <w:r w:rsidRPr="00B32BDB">
              <w:rPr>
                <w:rFonts w:ascii="Times New Roman" w:eastAsia="Times New Roman" w:hAnsi="Times New Roman" w:cs="Times New Roman"/>
                <w:bCs/>
                <w:sz w:val="20"/>
                <w:szCs w:val="20"/>
                <w:lang w:eastAsia="ru-RU"/>
              </w:rPr>
              <w:t>держальцев</w:t>
            </w:r>
            <w:proofErr w:type="spellEnd"/>
            <w:r w:rsidRPr="00B32BDB">
              <w:rPr>
                <w:rFonts w:ascii="Times New Roman" w:eastAsia="Times New Roman" w:hAnsi="Times New Roman" w:cs="Times New Roman"/>
                <w:bCs/>
                <w:sz w:val="20"/>
                <w:szCs w:val="20"/>
                <w:lang w:eastAsia="ru-RU"/>
              </w:rPr>
              <w:t>.</w:t>
            </w:r>
            <w:r w:rsidRPr="00B32BDB">
              <w:rPr>
                <w:rFonts w:ascii="Times New Roman" w:eastAsia="Times New Roman" w:hAnsi="Times New Roman" w:cs="Times New Roman"/>
                <w:bCs/>
                <w:sz w:val="20"/>
                <w:szCs w:val="20"/>
                <w:lang w:eastAsia="ru-RU"/>
              </w:rPr>
              <w:br/>
              <w:t>Чтоб строгать и чтоб пилить,</w:t>
            </w:r>
            <w:r w:rsidRPr="00B32BDB">
              <w:rPr>
                <w:rFonts w:ascii="Times New Roman" w:eastAsia="Times New Roman" w:hAnsi="Times New Roman" w:cs="Times New Roman"/>
                <w:bCs/>
                <w:sz w:val="20"/>
                <w:szCs w:val="20"/>
                <w:lang w:eastAsia="ru-RU"/>
              </w:rPr>
              <w:br/>
              <w:t>Чтобы брать и чтоб дарить.</w:t>
            </w:r>
            <w:r w:rsidRPr="00B32BDB">
              <w:rPr>
                <w:rFonts w:ascii="Times New Roman" w:eastAsia="Times New Roman" w:hAnsi="Times New Roman" w:cs="Times New Roman"/>
                <w:bCs/>
                <w:sz w:val="20"/>
                <w:szCs w:val="20"/>
                <w:lang w:eastAsia="ru-RU"/>
              </w:rPr>
              <w:br/>
              <w:t>Их нетрудно сосчитать:</w:t>
            </w:r>
            <w:r w:rsidRPr="00B32BDB">
              <w:rPr>
                <w:rFonts w:ascii="Times New Roman" w:eastAsia="Times New Roman" w:hAnsi="Times New Roman" w:cs="Times New Roman"/>
                <w:bCs/>
                <w:sz w:val="20"/>
                <w:szCs w:val="20"/>
                <w:lang w:eastAsia="ru-RU"/>
              </w:rPr>
              <w:br/>
              <w:t>Раз, два, три, четыре, пять!</w:t>
            </w:r>
          </w:p>
          <w:p w:rsidR="00B32BDB" w:rsidRPr="00B32BDB" w:rsidRDefault="00B32BDB" w:rsidP="00B32BDB">
            <w:pPr>
              <w:spacing w:after="0" w:line="240" w:lineRule="auto"/>
              <w:rPr>
                <w:rFonts w:ascii="Times New Roman" w:eastAsia="Times New Roman" w:hAnsi="Times New Roman" w:cs="Times New Roman"/>
                <w:sz w:val="24"/>
                <w:szCs w:val="24"/>
                <w:lang w:eastAsia="ru-RU"/>
              </w:rPr>
            </w:pPr>
            <w:r w:rsidRPr="00B32BDB">
              <w:rPr>
                <w:rFonts w:ascii="Times New Roman" w:eastAsia="Times New Roman" w:hAnsi="Times New Roman" w:cs="Times New Roman"/>
                <w:sz w:val="20"/>
                <w:szCs w:val="20"/>
                <w:lang w:eastAsia="ru-RU"/>
              </w:rPr>
              <w:t>(ритмично сжимать и разжимать кулачки</w:t>
            </w:r>
            <w:proofErr w:type="gramStart"/>
            <w:r w:rsidRPr="00B32BDB">
              <w:rPr>
                <w:rFonts w:ascii="Times New Roman" w:eastAsia="Times New Roman" w:hAnsi="Times New Roman" w:cs="Times New Roman"/>
                <w:sz w:val="20"/>
                <w:szCs w:val="20"/>
                <w:lang w:eastAsia="ru-RU"/>
              </w:rPr>
              <w:t>.</w:t>
            </w:r>
            <w:proofErr w:type="gramEnd"/>
            <w:r w:rsidRPr="00B32BDB">
              <w:rPr>
                <w:rFonts w:ascii="Times New Roman" w:eastAsia="Times New Roman" w:hAnsi="Times New Roman" w:cs="Times New Roman"/>
                <w:sz w:val="20"/>
                <w:szCs w:val="20"/>
                <w:lang w:eastAsia="ru-RU"/>
              </w:rPr>
              <w:t xml:space="preserve"> </w:t>
            </w:r>
            <w:proofErr w:type="gramStart"/>
            <w:r w:rsidRPr="00B32BDB">
              <w:rPr>
                <w:rFonts w:ascii="Times New Roman" w:eastAsia="Times New Roman" w:hAnsi="Times New Roman" w:cs="Times New Roman"/>
                <w:sz w:val="20"/>
                <w:szCs w:val="20"/>
                <w:lang w:eastAsia="ru-RU"/>
              </w:rPr>
              <w:t>н</w:t>
            </w:r>
            <w:proofErr w:type="gramEnd"/>
            <w:r w:rsidRPr="00B32BDB">
              <w:rPr>
                <w:rFonts w:ascii="Times New Roman" w:eastAsia="Times New Roman" w:hAnsi="Times New Roman" w:cs="Times New Roman"/>
                <w:sz w:val="20"/>
                <w:szCs w:val="20"/>
                <w:lang w:eastAsia="ru-RU"/>
              </w:rPr>
              <w:t>а счет – поочередно загибать пальцы на обеих ручках)</w:t>
            </w:r>
          </w:p>
        </w:tc>
      </w:tr>
      <w:tr w:rsidR="00B32BDB" w:rsidRPr="00B32BDB" w:rsidTr="00B32BDB">
        <w:trPr>
          <w:trHeight w:val="311"/>
        </w:trPr>
        <w:tc>
          <w:tcPr>
            <w:tcW w:w="2628" w:type="dxa"/>
            <w:shd w:val="clear" w:color="auto" w:fill="auto"/>
          </w:tcPr>
          <w:p w:rsidR="00B32BDB" w:rsidRPr="00B32BDB" w:rsidRDefault="00B32BDB" w:rsidP="00B32BDB">
            <w:pPr>
              <w:shd w:val="clear" w:color="auto" w:fill="FFFFFF"/>
              <w:tabs>
                <w:tab w:val="left" w:pos="528"/>
              </w:tabs>
              <w:spacing w:after="0" w:line="240" w:lineRule="auto"/>
              <w:rPr>
                <w:rFonts w:ascii="Times New Roman" w:eastAsia="Times New Roman" w:hAnsi="Times New Roman" w:cs="Times New Roman"/>
                <w:b/>
                <w:bCs/>
                <w:spacing w:val="-2"/>
                <w:sz w:val="20"/>
                <w:szCs w:val="20"/>
                <w:lang w:eastAsia="ru-RU"/>
              </w:rPr>
            </w:pPr>
            <w:r w:rsidRPr="00B32BDB">
              <w:rPr>
                <w:rFonts w:ascii="Times New Roman" w:eastAsia="Times New Roman" w:hAnsi="Times New Roman" w:cs="Times New Roman"/>
                <w:b/>
                <w:bCs/>
                <w:spacing w:val="-2"/>
                <w:sz w:val="20"/>
                <w:szCs w:val="20"/>
                <w:lang w:eastAsia="ru-RU"/>
              </w:rPr>
              <w:t xml:space="preserve">5.Упражнение для глаз </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sz w:val="20"/>
                <w:szCs w:val="20"/>
                <w:lang w:eastAsia="ru-RU"/>
              </w:rPr>
              <w:t>«</w:t>
            </w:r>
            <w:r w:rsidRPr="00B32BDB">
              <w:rPr>
                <w:rFonts w:ascii="Times New Roman" w:eastAsia="Times New Roman" w:hAnsi="Times New Roman" w:cs="Times New Roman"/>
                <w:b/>
                <w:bCs/>
                <w:color w:val="000000"/>
                <w:spacing w:val="2"/>
                <w:sz w:val="20"/>
                <w:szCs w:val="20"/>
                <w:lang w:eastAsia="ru-RU"/>
              </w:rPr>
              <w:t xml:space="preserve">Оса» </w:t>
            </w:r>
          </w:p>
          <w:p w:rsidR="00B32BDB" w:rsidRPr="00B32BDB" w:rsidRDefault="00B32BDB" w:rsidP="00B32BDB">
            <w:pPr>
              <w:shd w:val="clear" w:color="auto" w:fill="FFFFFF"/>
              <w:tabs>
                <w:tab w:val="left" w:pos="4734"/>
              </w:tabs>
              <w:spacing w:after="0" w:line="240" w:lineRule="auto"/>
              <w:rPr>
                <w:rFonts w:ascii="Times New Roman" w:eastAsia="Times New Roman" w:hAnsi="Times New Roman" w:cs="Times New Roman"/>
                <w:sz w:val="20"/>
                <w:szCs w:val="20"/>
                <w:lang w:eastAsia="ru-RU"/>
              </w:rPr>
            </w:pPr>
            <w:proofErr w:type="spellStart"/>
            <w:r w:rsidRPr="00B32BDB">
              <w:rPr>
                <w:rFonts w:ascii="Times New Roman" w:eastAsia="Times New Roman" w:hAnsi="Times New Roman" w:cs="Times New Roman"/>
                <w:color w:val="000000"/>
                <w:spacing w:val="-8"/>
                <w:sz w:val="20"/>
                <w:szCs w:val="20"/>
                <w:lang w:eastAsia="ru-RU"/>
              </w:rPr>
              <w:t>Са-са-са</w:t>
            </w:r>
            <w:proofErr w:type="spellEnd"/>
            <w:r w:rsidRPr="00B32BDB">
              <w:rPr>
                <w:rFonts w:ascii="Times New Roman" w:eastAsia="Times New Roman" w:hAnsi="Times New Roman" w:cs="Times New Roman"/>
                <w:color w:val="000000"/>
                <w:spacing w:val="-8"/>
                <w:sz w:val="20"/>
                <w:szCs w:val="20"/>
                <w:lang w:eastAsia="ru-RU"/>
              </w:rPr>
              <w:t xml:space="preserve"> — </w:t>
            </w:r>
            <w:r w:rsidRPr="00B32BDB">
              <w:rPr>
                <w:rFonts w:ascii="Times New Roman" w:eastAsia="Times New Roman" w:hAnsi="Times New Roman" w:cs="Times New Roman"/>
                <w:color w:val="000000"/>
                <w:spacing w:val="-7"/>
                <w:sz w:val="20"/>
                <w:szCs w:val="20"/>
                <w:lang w:eastAsia="ru-RU"/>
              </w:rPr>
              <w:t>Прилетела к нам оса.</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5"/>
                <w:sz w:val="20"/>
                <w:szCs w:val="20"/>
                <w:lang w:eastAsia="ru-RU"/>
              </w:rPr>
            </w:pPr>
            <w:r w:rsidRPr="00B32BDB">
              <w:rPr>
                <w:rFonts w:ascii="Times New Roman" w:eastAsia="Times New Roman" w:hAnsi="Times New Roman" w:cs="Times New Roman"/>
                <w:i/>
                <w:color w:val="000000"/>
                <w:spacing w:val="8"/>
                <w:sz w:val="20"/>
                <w:szCs w:val="20"/>
                <w:lang w:eastAsia="ru-RU"/>
              </w:rPr>
              <w:t xml:space="preserve">Вытянуть перед собой указательный палец, зафиксировать </w:t>
            </w:r>
            <w:r w:rsidRPr="00B32BDB">
              <w:rPr>
                <w:rFonts w:ascii="Times New Roman" w:eastAsia="Times New Roman" w:hAnsi="Times New Roman" w:cs="Times New Roman"/>
                <w:i/>
                <w:color w:val="000000"/>
                <w:spacing w:val="2"/>
                <w:sz w:val="20"/>
                <w:szCs w:val="20"/>
                <w:lang w:eastAsia="ru-RU"/>
              </w:rPr>
              <w:t xml:space="preserve">взгляд на его кончике. Прослеживать взглядом движение пальца </w:t>
            </w:r>
            <w:r w:rsidRPr="00B32BDB">
              <w:rPr>
                <w:rFonts w:ascii="Times New Roman" w:eastAsia="Times New Roman" w:hAnsi="Times New Roman" w:cs="Times New Roman"/>
                <w:i/>
                <w:color w:val="000000"/>
                <w:spacing w:val="5"/>
                <w:sz w:val="20"/>
                <w:szCs w:val="20"/>
                <w:lang w:eastAsia="ru-RU"/>
              </w:rPr>
              <w:t>вправо-влево. Голова остается неподвижной</w:t>
            </w:r>
            <w:r w:rsidRPr="00B32BDB">
              <w:rPr>
                <w:rFonts w:ascii="Times New Roman" w:eastAsia="Times New Roman" w:hAnsi="Times New Roman" w:cs="Times New Roman"/>
                <w:color w:val="000000"/>
                <w:spacing w:val="5"/>
                <w:sz w:val="20"/>
                <w:szCs w:val="20"/>
                <w:lang w:eastAsia="ru-RU"/>
              </w:rPr>
              <w:t xml:space="preserve">.     </w:t>
            </w:r>
          </w:p>
          <w:p w:rsidR="00B32BDB" w:rsidRPr="00B32BDB" w:rsidRDefault="00B32BDB" w:rsidP="00B32BDB">
            <w:pPr>
              <w:shd w:val="clear" w:color="auto" w:fill="FFFFFF"/>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pacing w:val="-11"/>
                <w:sz w:val="20"/>
                <w:szCs w:val="20"/>
                <w:lang w:eastAsia="ru-RU"/>
              </w:rPr>
              <w:t>Су-су-су —</w:t>
            </w:r>
          </w:p>
          <w:p w:rsidR="00B32BDB" w:rsidRPr="00B32BDB" w:rsidRDefault="00B32BDB" w:rsidP="00B32BDB">
            <w:pPr>
              <w:shd w:val="clear" w:color="auto" w:fill="FFFFFF"/>
              <w:spacing w:after="0" w:line="240" w:lineRule="auto"/>
              <w:rPr>
                <w:rFonts w:ascii="Times New Roman" w:eastAsia="Times New Roman" w:hAnsi="Times New Roman" w:cs="Times New Roman"/>
                <w:i/>
                <w:sz w:val="20"/>
                <w:szCs w:val="20"/>
                <w:lang w:eastAsia="ru-RU"/>
              </w:rPr>
            </w:pPr>
            <w:r w:rsidRPr="00B32BDB">
              <w:rPr>
                <w:rFonts w:ascii="Times New Roman" w:eastAsia="Times New Roman" w:hAnsi="Times New Roman" w:cs="Times New Roman"/>
                <w:i/>
                <w:color w:val="000000"/>
                <w:spacing w:val="7"/>
                <w:sz w:val="20"/>
                <w:szCs w:val="20"/>
                <w:lang w:eastAsia="ru-RU"/>
              </w:rPr>
              <w:t>Проследить движение пальца вверх-вниз.</w:t>
            </w:r>
          </w:p>
          <w:p w:rsidR="00B32BDB" w:rsidRPr="00B32BDB" w:rsidRDefault="00B32BDB" w:rsidP="00B32BDB">
            <w:pPr>
              <w:shd w:val="clear" w:color="auto" w:fill="FFFFFF"/>
              <w:tabs>
                <w:tab w:val="left" w:pos="0"/>
                <w:tab w:val="left" w:pos="3312"/>
              </w:tabs>
              <w:spacing w:after="0" w:line="240" w:lineRule="auto"/>
              <w:rPr>
                <w:rFonts w:ascii="Times New Roman" w:eastAsia="Times New Roman" w:hAnsi="Times New Roman" w:cs="Times New Roman"/>
                <w:color w:val="000000"/>
                <w:spacing w:val="-11"/>
                <w:sz w:val="20"/>
                <w:szCs w:val="20"/>
                <w:lang w:eastAsia="ru-RU"/>
              </w:rPr>
            </w:pPr>
            <w:r w:rsidRPr="00B32BDB">
              <w:rPr>
                <w:rFonts w:ascii="Times New Roman" w:eastAsia="Times New Roman" w:hAnsi="Times New Roman" w:cs="Times New Roman"/>
                <w:color w:val="000000"/>
                <w:spacing w:val="-11"/>
                <w:sz w:val="20"/>
                <w:szCs w:val="20"/>
                <w:lang w:eastAsia="ru-RU"/>
              </w:rPr>
              <w:t>Мы видели  Осу.</w:t>
            </w:r>
          </w:p>
          <w:p w:rsidR="00B32BDB" w:rsidRPr="00B32BDB" w:rsidRDefault="00B32BDB" w:rsidP="00B32BDB">
            <w:pPr>
              <w:shd w:val="clear" w:color="auto" w:fill="FFFFFF"/>
              <w:tabs>
                <w:tab w:val="left" w:pos="0"/>
                <w:tab w:val="left" w:pos="3312"/>
              </w:tabs>
              <w:spacing w:after="0" w:line="240" w:lineRule="auto"/>
              <w:rPr>
                <w:rFonts w:ascii="Times New Roman" w:eastAsia="Times New Roman" w:hAnsi="Times New Roman" w:cs="Times New Roman"/>
                <w:sz w:val="20"/>
                <w:szCs w:val="20"/>
                <w:lang w:eastAsia="ru-RU"/>
              </w:rPr>
            </w:pPr>
            <w:proofErr w:type="spellStart"/>
            <w:r w:rsidRPr="00B32BDB">
              <w:rPr>
                <w:rFonts w:ascii="Times New Roman" w:eastAsia="Times New Roman" w:hAnsi="Times New Roman" w:cs="Times New Roman"/>
                <w:color w:val="000000"/>
                <w:spacing w:val="-9"/>
                <w:sz w:val="20"/>
                <w:szCs w:val="20"/>
                <w:lang w:eastAsia="ru-RU"/>
              </w:rPr>
              <w:t>Сы</w:t>
            </w:r>
            <w:proofErr w:type="spellEnd"/>
            <w:r w:rsidRPr="00B32BDB">
              <w:rPr>
                <w:rFonts w:ascii="Times New Roman" w:eastAsia="Times New Roman" w:hAnsi="Times New Roman" w:cs="Times New Roman"/>
                <w:color w:val="000000"/>
                <w:spacing w:val="-9"/>
                <w:sz w:val="20"/>
                <w:szCs w:val="20"/>
                <w:lang w:eastAsia="ru-RU"/>
              </w:rPr>
              <w:t xml:space="preserve"> – </w:t>
            </w:r>
            <w:proofErr w:type="spellStart"/>
            <w:r w:rsidRPr="00B32BDB">
              <w:rPr>
                <w:rFonts w:ascii="Times New Roman" w:eastAsia="Times New Roman" w:hAnsi="Times New Roman" w:cs="Times New Roman"/>
                <w:color w:val="000000"/>
                <w:spacing w:val="-9"/>
                <w:sz w:val="20"/>
                <w:szCs w:val="20"/>
                <w:lang w:eastAsia="ru-RU"/>
              </w:rPr>
              <w:t>с</w:t>
            </w:r>
            <w:proofErr w:type="gramStart"/>
            <w:r w:rsidRPr="00B32BDB">
              <w:rPr>
                <w:rFonts w:ascii="Times New Roman" w:eastAsia="Times New Roman" w:hAnsi="Times New Roman" w:cs="Times New Roman"/>
                <w:color w:val="000000"/>
                <w:spacing w:val="-9"/>
                <w:sz w:val="20"/>
                <w:szCs w:val="20"/>
                <w:lang w:eastAsia="ru-RU"/>
              </w:rPr>
              <w:t>ы</w:t>
            </w:r>
            <w:proofErr w:type="spellEnd"/>
            <w:r w:rsidRPr="00B32BDB">
              <w:rPr>
                <w:rFonts w:ascii="Times New Roman" w:eastAsia="Times New Roman" w:hAnsi="Times New Roman" w:cs="Times New Roman"/>
                <w:color w:val="000000"/>
                <w:spacing w:val="-9"/>
                <w:sz w:val="20"/>
                <w:szCs w:val="20"/>
                <w:lang w:eastAsia="ru-RU"/>
              </w:rPr>
              <w:t>-</w:t>
            </w:r>
            <w:proofErr w:type="gramEnd"/>
            <w:r w:rsidRPr="00B32BDB">
              <w:rPr>
                <w:rFonts w:ascii="Times New Roman" w:eastAsia="Times New Roman" w:hAnsi="Times New Roman" w:cs="Times New Roman"/>
                <w:color w:val="000000"/>
                <w:spacing w:val="-9"/>
                <w:sz w:val="20"/>
                <w:szCs w:val="20"/>
                <w:lang w:eastAsia="ru-RU"/>
              </w:rPr>
              <w:t xml:space="preserve"> </w:t>
            </w:r>
            <w:proofErr w:type="spellStart"/>
            <w:r w:rsidRPr="00B32BDB">
              <w:rPr>
                <w:rFonts w:ascii="Times New Roman" w:eastAsia="Times New Roman" w:hAnsi="Times New Roman" w:cs="Times New Roman"/>
                <w:color w:val="000000"/>
                <w:spacing w:val="-9"/>
                <w:sz w:val="20"/>
                <w:szCs w:val="20"/>
                <w:lang w:eastAsia="ru-RU"/>
              </w:rPr>
              <w:t>сы</w:t>
            </w:r>
            <w:proofErr w:type="spellEnd"/>
            <w:r w:rsidRPr="00B32BDB">
              <w:rPr>
                <w:rFonts w:ascii="Times New Roman" w:eastAsia="Times New Roman" w:hAnsi="Times New Roman" w:cs="Times New Roman"/>
                <w:color w:val="000000"/>
                <w:spacing w:val="-9"/>
                <w:sz w:val="20"/>
                <w:szCs w:val="20"/>
                <w:lang w:eastAsia="ru-RU"/>
              </w:rPr>
              <w:t xml:space="preserve"> —</w:t>
            </w:r>
          </w:p>
          <w:p w:rsidR="00B32BDB" w:rsidRPr="00B32BDB" w:rsidRDefault="00B32BDB" w:rsidP="00B32BDB">
            <w:pPr>
              <w:shd w:val="clear" w:color="auto" w:fill="FFFFFF"/>
              <w:spacing w:after="0" w:line="240" w:lineRule="auto"/>
              <w:rPr>
                <w:rFonts w:ascii="Times New Roman" w:eastAsia="Times New Roman" w:hAnsi="Times New Roman" w:cs="Times New Roman"/>
                <w:i/>
                <w:sz w:val="20"/>
                <w:szCs w:val="20"/>
                <w:lang w:eastAsia="ru-RU"/>
              </w:rPr>
            </w:pPr>
            <w:r w:rsidRPr="00B32BDB">
              <w:rPr>
                <w:rFonts w:ascii="Times New Roman" w:eastAsia="Times New Roman" w:hAnsi="Times New Roman" w:cs="Times New Roman"/>
                <w:i/>
                <w:color w:val="000000"/>
                <w:spacing w:val="6"/>
                <w:sz w:val="20"/>
                <w:szCs w:val="20"/>
                <w:lang w:eastAsia="ru-RU"/>
              </w:rPr>
              <w:t>Описать в воздухе круг и проследить движение взглядом.</w:t>
            </w:r>
          </w:p>
          <w:p w:rsidR="00B32BDB" w:rsidRPr="00B32BDB" w:rsidRDefault="00B32BDB" w:rsidP="00B32BDB">
            <w:pPr>
              <w:spacing w:after="0" w:line="240" w:lineRule="auto"/>
              <w:rPr>
                <w:rFonts w:ascii="Times New Roman" w:eastAsia="Times New Roman" w:hAnsi="Times New Roman" w:cs="Times New Roman"/>
                <w:sz w:val="24"/>
                <w:szCs w:val="24"/>
                <w:lang w:eastAsia="ru-RU"/>
              </w:rPr>
            </w:pPr>
            <w:r w:rsidRPr="00B32BDB">
              <w:rPr>
                <w:rFonts w:ascii="Times New Roman" w:eastAsia="Times New Roman" w:hAnsi="Times New Roman" w:cs="Times New Roman"/>
                <w:color w:val="000000"/>
                <w:spacing w:val="-10"/>
                <w:sz w:val="20"/>
                <w:szCs w:val="20"/>
                <w:lang w:eastAsia="ru-RU"/>
              </w:rPr>
              <w:t>Испугались мы Осы.</w:t>
            </w:r>
          </w:p>
        </w:tc>
      </w:tr>
      <w:tr w:rsidR="00B32BDB" w:rsidRPr="00B32BDB" w:rsidTr="00B32BDB">
        <w:tc>
          <w:tcPr>
            <w:tcW w:w="2628" w:type="dxa"/>
            <w:shd w:val="clear" w:color="auto" w:fill="auto"/>
          </w:tcPr>
          <w:p w:rsidR="00B32BDB" w:rsidRPr="00B32BDB" w:rsidRDefault="00B32BDB" w:rsidP="00B32BDB">
            <w:pPr>
              <w:spacing w:after="0" w:line="240" w:lineRule="auto"/>
              <w:outlineLvl w:val="1"/>
              <w:rPr>
                <w:rFonts w:ascii="Times New Roman" w:eastAsia="Times New Roman" w:hAnsi="Times New Roman" w:cs="Times New Roman"/>
                <w:b/>
                <w:bCs/>
                <w:sz w:val="20"/>
                <w:szCs w:val="20"/>
                <w:lang w:eastAsia="ru-RU"/>
              </w:rPr>
            </w:pPr>
            <w:r w:rsidRPr="00B32BDB">
              <w:rPr>
                <w:rFonts w:ascii="Times New Roman" w:eastAsia="Times New Roman" w:hAnsi="Times New Roman" w:cs="Times New Roman"/>
                <w:b/>
                <w:bCs/>
                <w:color w:val="000000"/>
                <w:spacing w:val="-3"/>
                <w:sz w:val="20"/>
                <w:szCs w:val="20"/>
                <w:lang w:eastAsia="ru-RU"/>
              </w:rPr>
              <w:t>6.Упражнение</w:t>
            </w:r>
            <w:r w:rsidRPr="00B32BDB">
              <w:rPr>
                <w:rFonts w:ascii="Times New Roman" w:eastAsia="Times New Roman" w:hAnsi="Times New Roman" w:cs="Times New Roman"/>
                <w:b/>
                <w:bCs/>
                <w:sz w:val="20"/>
                <w:szCs w:val="20"/>
                <w:lang w:eastAsia="ru-RU"/>
              </w:rPr>
              <w:t xml:space="preserve"> на развитие эмоционально-волевой сферы ребенка</w:t>
            </w:r>
          </w:p>
        </w:tc>
        <w:tc>
          <w:tcPr>
            <w:tcW w:w="7956"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color w:val="000000"/>
                <w:spacing w:val="-22"/>
                <w:sz w:val="20"/>
                <w:szCs w:val="20"/>
                <w:lang w:eastAsia="ru-RU"/>
              </w:rPr>
              <w:t>«ФАНТАЗИИ »</w:t>
            </w:r>
          </w:p>
          <w:p w:rsidR="00B32BDB" w:rsidRPr="00B32BDB" w:rsidRDefault="00B32BDB" w:rsidP="00B32BDB">
            <w:pPr>
              <w:shd w:val="clear" w:color="auto" w:fill="FFFFFF"/>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i/>
                <w:color w:val="000000"/>
                <w:spacing w:val="-1"/>
                <w:sz w:val="20"/>
                <w:szCs w:val="20"/>
                <w:lang w:eastAsia="ru-RU"/>
              </w:rPr>
              <w:t xml:space="preserve">Цель: </w:t>
            </w:r>
            <w:r w:rsidRPr="00B32BDB">
              <w:rPr>
                <w:rFonts w:ascii="Times New Roman" w:eastAsia="Times New Roman" w:hAnsi="Times New Roman" w:cs="Times New Roman"/>
                <w:color w:val="000000"/>
                <w:spacing w:val="-1"/>
                <w:sz w:val="20"/>
                <w:szCs w:val="20"/>
                <w:lang w:eastAsia="ru-RU"/>
              </w:rPr>
              <w:t xml:space="preserve">развитие коммуникативных способностей, </w:t>
            </w:r>
            <w:proofErr w:type="spellStart"/>
            <w:r w:rsidRPr="00B32BDB">
              <w:rPr>
                <w:rFonts w:ascii="Times New Roman" w:eastAsia="Times New Roman" w:hAnsi="Times New Roman" w:cs="Times New Roman"/>
                <w:color w:val="000000"/>
                <w:spacing w:val="-1"/>
                <w:sz w:val="20"/>
                <w:szCs w:val="20"/>
                <w:lang w:eastAsia="ru-RU"/>
              </w:rPr>
              <w:t>эмпатии</w:t>
            </w:r>
            <w:proofErr w:type="spellEnd"/>
            <w:r w:rsidRPr="00B32BDB">
              <w:rPr>
                <w:rFonts w:ascii="Times New Roman" w:eastAsia="Times New Roman" w:hAnsi="Times New Roman" w:cs="Times New Roman"/>
                <w:color w:val="000000"/>
                <w:spacing w:val="-1"/>
                <w:sz w:val="20"/>
                <w:szCs w:val="20"/>
                <w:lang w:eastAsia="ru-RU"/>
              </w:rPr>
              <w:t>, во</w:t>
            </w:r>
            <w:r w:rsidRPr="00B32BDB">
              <w:rPr>
                <w:rFonts w:ascii="Times New Roman" w:eastAsia="Times New Roman" w:hAnsi="Times New Roman" w:cs="Times New Roman"/>
                <w:color w:val="000000"/>
                <w:spacing w:val="-1"/>
                <w:sz w:val="20"/>
                <w:szCs w:val="20"/>
                <w:lang w:eastAsia="ru-RU"/>
              </w:rPr>
              <w:softHyphen/>
              <w:t>ображения.</w:t>
            </w:r>
          </w:p>
          <w:p w:rsidR="00B32BDB" w:rsidRPr="00B32BDB" w:rsidRDefault="00B32BDB" w:rsidP="00B32BDB">
            <w:pPr>
              <w:shd w:val="clear" w:color="auto" w:fill="FFFFFF"/>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color w:val="000000"/>
                <w:spacing w:val="-4"/>
                <w:sz w:val="20"/>
                <w:szCs w:val="20"/>
                <w:lang w:eastAsia="ru-RU"/>
              </w:rPr>
              <w:t xml:space="preserve">Описание игры. </w:t>
            </w:r>
            <w:r w:rsidRPr="00B32BDB">
              <w:rPr>
                <w:rFonts w:ascii="Times New Roman" w:eastAsia="Times New Roman" w:hAnsi="Times New Roman" w:cs="Times New Roman"/>
                <w:color w:val="000000"/>
                <w:spacing w:val="-4"/>
                <w:sz w:val="20"/>
                <w:szCs w:val="20"/>
                <w:lang w:eastAsia="ru-RU"/>
              </w:rPr>
              <w:t xml:space="preserve">Воспитатель говорит детям: "Представьте себе, </w:t>
            </w:r>
            <w:r w:rsidRPr="00B32BDB">
              <w:rPr>
                <w:rFonts w:ascii="Times New Roman" w:eastAsia="Times New Roman" w:hAnsi="Times New Roman" w:cs="Times New Roman"/>
                <w:color w:val="000000"/>
                <w:sz w:val="20"/>
                <w:szCs w:val="20"/>
                <w:lang w:eastAsia="ru-RU"/>
              </w:rPr>
              <w:t xml:space="preserve">что вы включаете телевизор, а там ваша мама отвечает на </w:t>
            </w:r>
            <w:r w:rsidRPr="00B32BDB">
              <w:rPr>
                <w:rFonts w:ascii="Times New Roman" w:eastAsia="Times New Roman" w:hAnsi="Times New Roman" w:cs="Times New Roman"/>
                <w:color w:val="000000"/>
                <w:spacing w:val="3"/>
                <w:sz w:val="20"/>
                <w:szCs w:val="20"/>
                <w:lang w:eastAsia="ru-RU"/>
              </w:rPr>
              <w:t>вопросы журналиста".</w:t>
            </w:r>
          </w:p>
          <w:p w:rsidR="00B32BDB" w:rsidRPr="00B32BDB" w:rsidRDefault="00B32BDB" w:rsidP="00B32BDB">
            <w:pPr>
              <w:shd w:val="clear" w:color="auto" w:fill="FFFFFF"/>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pacing w:val="4"/>
                <w:sz w:val="20"/>
                <w:szCs w:val="20"/>
                <w:lang w:eastAsia="ru-RU"/>
              </w:rPr>
              <w:t xml:space="preserve">Далее воспитатель исполняет роль журналиста, а ребенок, </w:t>
            </w:r>
            <w:r w:rsidRPr="00B32BDB">
              <w:rPr>
                <w:rFonts w:ascii="Times New Roman" w:eastAsia="Times New Roman" w:hAnsi="Times New Roman" w:cs="Times New Roman"/>
                <w:color w:val="000000"/>
                <w:spacing w:val="-3"/>
                <w:sz w:val="20"/>
                <w:szCs w:val="20"/>
                <w:lang w:eastAsia="ru-RU"/>
              </w:rPr>
              <w:t xml:space="preserve">кто пожелает, — роль мамы. Журналист может попросить маму </w:t>
            </w:r>
            <w:r w:rsidRPr="00B32BDB">
              <w:rPr>
                <w:rFonts w:ascii="Times New Roman" w:eastAsia="Times New Roman" w:hAnsi="Times New Roman" w:cs="Times New Roman"/>
                <w:color w:val="000000"/>
                <w:sz w:val="20"/>
                <w:szCs w:val="20"/>
                <w:lang w:eastAsia="ru-RU"/>
              </w:rPr>
              <w:t>рассказать о сыне (дочери), о том, что ей больше всего нра</w:t>
            </w:r>
            <w:r w:rsidRPr="00B32BDB">
              <w:rPr>
                <w:rFonts w:ascii="Times New Roman" w:eastAsia="Times New Roman" w:hAnsi="Times New Roman" w:cs="Times New Roman"/>
                <w:color w:val="000000"/>
                <w:sz w:val="20"/>
                <w:szCs w:val="20"/>
                <w:lang w:eastAsia="ru-RU"/>
              </w:rPr>
              <w:softHyphen/>
            </w:r>
            <w:r w:rsidRPr="00B32BDB">
              <w:rPr>
                <w:rFonts w:ascii="Times New Roman" w:eastAsia="Times New Roman" w:hAnsi="Times New Roman" w:cs="Times New Roman"/>
                <w:color w:val="000000"/>
                <w:spacing w:val="-2"/>
                <w:sz w:val="20"/>
                <w:szCs w:val="20"/>
                <w:lang w:eastAsia="ru-RU"/>
              </w:rPr>
              <w:t xml:space="preserve">вится в ее ребенке и чем она не довольна, об увлечениях ее </w:t>
            </w:r>
            <w:r w:rsidRPr="00B32BDB">
              <w:rPr>
                <w:rFonts w:ascii="Times New Roman" w:eastAsia="Times New Roman" w:hAnsi="Times New Roman" w:cs="Times New Roman"/>
                <w:color w:val="000000"/>
                <w:spacing w:val="10"/>
                <w:sz w:val="20"/>
                <w:szCs w:val="20"/>
                <w:lang w:eastAsia="ru-RU"/>
              </w:rPr>
              <w:t>ребенка и о том, как она относится к ним и т.п.</w:t>
            </w:r>
          </w:p>
        </w:tc>
      </w:tr>
      <w:tr w:rsidR="00B32BDB" w:rsidRPr="00B32BDB" w:rsidTr="00B32BDB">
        <w:trPr>
          <w:trHeight w:val="7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7.Массаж рук</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4"/>
                <w:szCs w:val="24"/>
                <w:lang w:eastAsia="ru-RU"/>
              </w:rPr>
              <w:t xml:space="preserve">  </w:t>
            </w:r>
            <w:r w:rsidRPr="00B32BDB">
              <w:rPr>
                <w:rFonts w:ascii="Times New Roman" w:eastAsia="Times New Roman" w:hAnsi="Times New Roman" w:cs="Times New Roman"/>
                <w:sz w:val="20"/>
                <w:szCs w:val="20"/>
                <w:lang w:eastAsia="ru-RU"/>
              </w:rPr>
              <w:t>вращение каждого прямого пальчика вокруг основания;</w:t>
            </w:r>
          </w:p>
        </w:tc>
      </w:tr>
      <w:tr w:rsidR="00B32BDB" w:rsidRPr="00B32BDB" w:rsidTr="00B32BDB">
        <w:trPr>
          <w:trHeight w:val="250"/>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8.Массаж ушных раковин</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нажимает на мочки ушей (“вешает на них красивые сережки”);</w:t>
            </w:r>
          </w:p>
        </w:tc>
      </w:tr>
      <w:tr w:rsidR="00B32BDB" w:rsidRPr="00B32BDB" w:rsidTr="00B32BDB">
        <w:trPr>
          <w:trHeight w:val="26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bCs/>
                <w:iCs/>
                <w:color w:val="000000"/>
                <w:sz w:val="20"/>
                <w:szCs w:val="20"/>
                <w:lang w:eastAsia="ru-RU"/>
              </w:rPr>
            </w:pPr>
            <w:r w:rsidRPr="00B32BDB">
              <w:rPr>
                <w:rFonts w:ascii="Times New Roman" w:eastAsia="Times New Roman" w:hAnsi="Times New Roman" w:cs="Times New Roman"/>
                <w:b/>
                <w:bCs/>
                <w:iCs/>
                <w:color w:val="000000"/>
                <w:sz w:val="20"/>
                <w:szCs w:val="20"/>
                <w:lang w:eastAsia="ru-RU"/>
              </w:rPr>
              <w:t>9.</w:t>
            </w:r>
            <w:r w:rsidRPr="00B32BDB">
              <w:rPr>
                <w:rFonts w:ascii="Times New Roman" w:eastAsia="Times New Roman" w:hAnsi="Times New Roman" w:cs="Times New Roman"/>
                <w:b/>
                <w:bCs/>
                <w:color w:val="000000"/>
                <w:sz w:val="20"/>
                <w:szCs w:val="20"/>
                <w:lang w:eastAsia="ru-RU"/>
              </w:rPr>
              <w:t xml:space="preserve"> Упражнения</w:t>
            </w:r>
            <w:r w:rsidRPr="00B32BDB">
              <w:rPr>
                <w:rFonts w:ascii="Times New Roman" w:eastAsia="Times New Roman" w:hAnsi="Times New Roman" w:cs="Times New Roman"/>
                <w:b/>
                <w:bCs/>
                <w:color w:val="000000"/>
                <w:sz w:val="20"/>
                <w:szCs w:val="20"/>
                <w:lang w:eastAsia="ru-RU"/>
              </w:rPr>
              <w:t xml:space="preserve">  для развития тонкой моторики пальцев рук</w:t>
            </w:r>
          </w:p>
        </w:tc>
        <w:tc>
          <w:tcPr>
            <w:tcW w:w="7956" w:type="dxa"/>
            <w:shd w:val="clear" w:color="auto" w:fill="auto"/>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73"/>
              <w:gridCol w:w="3857"/>
            </w:tblGrid>
            <w:tr w:rsidR="00B32BDB" w:rsidRPr="00B32BDB" w:rsidTr="00B32BDB">
              <w:trPr>
                <w:jc w:val="center"/>
              </w:trPr>
              <w:tc>
                <w:tcPr>
                  <w:tcW w:w="5140" w:type="dxa"/>
                  <w:tcBorders>
                    <w:top w:val="single" w:sz="4" w:space="0" w:color="000000"/>
                    <w:left w:val="single" w:sz="4" w:space="0" w:color="000000"/>
                    <w:bottom w:val="single" w:sz="4" w:space="0" w:color="000000"/>
                    <w:right w:val="single" w:sz="4" w:space="0" w:color="000000"/>
                  </w:tcBorders>
                </w:tcPr>
                <w:p w:rsidR="00B32BDB" w:rsidRPr="00B32BDB" w:rsidRDefault="00B32BDB" w:rsidP="00FE0767">
                  <w:pPr>
                    <w:framePr w:hSpace="180" w:wrap="around" w:vAnchor="text" w:hAnchor="margin" w:xAlign="center" w:y="361"/>
                    <w:spacing w:after="0" w:line="240" w:lineRule="auto"/>
                    <w:jc w:val="both"/>
                    <w:rPr>
                      <w:rFonts w:ascii="Times New Roman" w:eastAsia="Times New Roman" w:hAnsi="Times New Roman" w:cs="Times New Roman"/>
                      <w:i/>
                      <w:sz w:val="20"/>
                      <w:szCs w:val="20"/>
                      <w:lang w:eastAsia="ru-RU"/>
                    </w:rPr>
                  </w:pPr>
                  <w:r w:rsidRPr="00B32BDB">
                    <w:rPr>
                      <w:rFonts w:ascii="Times New Roman" w:eastAsia="Times New Roman" w:hAnsi="Times New Roman" w:cs="Times New Roman"/>
                      <w:i/>
                      <w:sz w:val="20"/>
                      <w:szCs w:val="20"/>
                      <w:lang w:eastAsia="ru-RU"/>
                    </w:rPr>
                    <w:t xml:space="preserve"> </w:t>
                  </w:r>
                  <w:proofErr w:type="gramStart"/>
                  <w:r w:rsidRPr="00B32BDB">
                    <w:rPr>
                      <w:rFonts w:ascii="Times New Roman" w:eastAsia="Times New Roman" w:hAnsi="Times New Roman" w:cs="Times New Roman"/>
                      <w:i/>
                      <w:sz w:val="20"/>
                      <w:szCs w:val="20"/>
                      <w:lang w:eastAsia="ru-RU"/>
                    </w:rPr>
                    <w:t>делаете колечки: из указательного и большого, из среднего и большого и т. д.;</w:t>
                  </w:r>
                  <w:proofErr w:type="gramEnd"/>
                </w:p>
              </w:tc>
              <w:tc>
                <w:tcPr>
                  <w:tcW w:w="5141" w:type="dxa"/>
                  <w:tcBorders>
                    <w:top w:val="single" w:sz="4" w:space="0" w:color="000000"/>
                    <w:left w:val="single" w:sz="4" w:space="0" w:color="000000"/>
                    <w:bottom w:val="single" w:sz="4" w:space="0" w:color="000000"/>
                    <w:right w:val="single" w:sz="4" w:space="0" w:color="000000"/>
                  </w:tcBorders>
                </w:tcPr>
                <w:p w:rsidR="00B32BDB" w:rsidRPr="00B32BDB" w:rsidRDefault="00B32BDB" w:rsidP="00FE0767">
                  <w:pPr>
                    <w:framePr w:hSpace="180" w:wrap="around" w:vAnchor="text" w:hAnchor="margin" w:xAlign="center" w:y="361"/>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noProof/>
                      <w:sz w:val="20"/>
                      <w:szCs w:val="20"/>
                      <w:lang w:eastAsia="ru-RU"/>
                    </w:rPr>
                    <w:drawing>
                      <wp:inline distT="0" distB="0" distL="0" distR="0" wp14:anchorId="49193105" wp14:editId="667A67C7">
                        <wp:extent cx="762000" cy="13144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0" cy="1314450"/>
                                </a:xfrm>
                                <a:prstGeom prst="rect">
                                  <a:avLst/>
                                </a:prstGeom>
                                <a:noFill/>
                                <a:ln>
                                  <a:noFill/>
                                </a:ln>
                              </pic:spPr>
                            </pic:pic>
                          </a:graphicData>
                        </a:graphic>
                      </wp:inline>
                    </w:drawing>
                  </w:r>
                </w:p>
              </w:tc>
            </w:tr>
          </w:tbl>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r>
      <w:tr w:rsidR="00B32BDB" w:rsidRPr="00B32BDB" w:rsidTr="00B32BDB">
        <w:trPr>
          <w:trHeight w:val="133"/>
        </w:trPr>
        <w:tc>
          <w:tcPr>
            <w:tcW w:w="2628" w:type="dxa"/>
            <w:shd w:val="clear" w:color="auto" w:fill="auto"/>
          </w:tcPr>
          <w:p w:rsidR="00B32BDB" w:rsidRPr="00B32BDB" w:rsidRDefault="00B32BDB" w:rsidP="00B32BDB">
            <w:pPr>
              <w:spacing w:after="0" w:line="36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z w:val="20"/>
                <w:szCs w:val="20"/>
                <w:lang w:eastAsia="ru-RU"/>
              </w:rPr>
              <w:t>10.Упражнения для горла</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iCs/>
                <w:color w:val="000000"/>
                <w:sz w:val="20"/>
                <w:szCs w:val="20"/>
                <w:lang w:eastAsia="ru-RU"/>
              </w:rPr>
              <w:t>«Веселые плакальщики»</w:t>
            </w:r>
            <w:r w:rsidRPr="00B32BDB">
              <w:rPr>
                <w:rFonts w:ascii="Times New Roman" w:eastAsia="Times New Roman" w:hAnsi="Times New Roman" w:cs="Times New Roman"/>
                <w:color w:val="000000"/>
                <w:sz w:val="20"/>
                <w:szCs w:val="20"/>
                <w:lang w:eastAsia="ru-RU"/>
              </w:rPr>
              <w:t>. Имитация плача, громкие всхлипывания, сопровождаемые резкими, прерывистыми движениями плеч и шум</w:t>
            </w:r>
            <w:r w:rsidRPr="00B32BDB">
              <w:rPr>
                <w:rFonts w:ascii="Times New Roman" w:eastAsia="Times New Roman" w:hAnsi="Times New Roman" w:cs="Times New Roman"/>
                <w:color w:val="000000"/>
                <w:sz w:val="20"/>
                <w:szCs w:val="20"/>
                <w:lang w:eastAsia="ru-RU"/>
              </w:rPr>
              <w:softHyphen/>
              <w:t>ным вдохом без выдоха (30—40 с).</w:t>
            </w:r>
          </w:p>
        </w:tc>
      </w:tr>
      <w:tr w:rsidR="00B32BDB" w:rsidRPr="00B32BDB" w:rsidTr="00B32BDB">
        <w:trPr>
          <w:trHeight w:val="195"/>
        </w:trPr>
        <w:tc>
          <w:tcPr>
            <w:tcW w:w="2628" w:type="dxa"/>
            <w:shd w:val="clear" w:color="auto" w:fill="auto"/>
          </w:tcPr>
          <w:p w:rsidR="00B32BDB" w:rsidRPr="00B32BDB" w:rsidRDefault="00B32BDB" w:rsidP="00B32BDB">
            <w:pPr>
              <w:tabs>
                <w:tab w:val="left" w:pos="2385"/>
              </w:tabs>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bCs/>
                <w:color w:val="000000"/>
                <w:sz w:val="20"/>
                <w:szCs w:val="20"/>
                <w:lang w:eastAsia="ru-RU"/>
              </w:rPr>
              <w:t>11.</w:t>
            </w:r>
            <w:r w:rsidRPr="00B32BDB">
              <w:rPr>
                <w:rFonts w:ascii="Times New Roman" w:eastAsia="Times New Roman" w:hAnsi="Times New Roman" w:cs="Times New Roman"/>
                <w:b/>
                <w:sz w:val="20"/>
                <w:szCs w:val="20"/>
                <w:lang w:eastAsia="ru-RU"/>
              </w:rPr>
              <w:t xml:space="preserve"> Релаксация</w:t>
            </w:r>
          </w:p>
          <w:p w:rsidR="00B32BDB" w:rsidRPr="00B32BDB" w:rsidRDefault="00B32BDB" w:rsidP="00B32BDB">
            <w:pPr>
              <w:spacing w:after="0" w:line="240" w:lineRule="auto"/>
              <w:rPr>
                <w:rFonts w:ascii="Times New Roman" w:eastAsia="Times New Roman" w:hAnsi="Times New Roman" w:cs="Times New Roman"/>
                <w:b/>
                <w:bCs/>
                <w:color w:val="000000"/>
                <w:sz w:val="20"/>
                <w:szCs w:val="20"/>
                <w:lang w:eastAsia="ru-RU"/>
              </w:rPr>
            </w:pP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b/>
                <w:bCs/>
                <w:iCs/>
                <w:sz w:val="20"/>
                <w:szCs w:val="20"/>
                <w:lang w:eastAsia="ru-RU"/>
              </w:rPr>
            </w:pPr>
            <w:r w:rsidRPr="00B32BDB">
              <w:rPr>
                <w:rFonts w:ascii="Times New Roman" w:eastAsia="Times New Roman" w:hAnsi="Times New Roman" w:cs="Times New Roman"/>
                <w:b/>
                <w:bCs/>
                <w:iCs/>
                <w:sz w:val="20"/>
                <w:szCs w:val="20"/>
                <w:lang w:eastAsia="ru-RU"/>
              </w:rPr>
              <w:t>“Холодно – жарко”</w:t>
            </w:r>
          </w:p>
          <w:p w:rsidR="00B32BDB" w:rsidRPr="00B32BDB" w:rsidRDefault="00B32BDB" w:rsidP="00B32BDB">
            <w:pPr>
              <w:spacing w:after="0" w:line="240" w:lineRule="auto"/>
              <w:rPr>
                <w:rFonts w:ascii="Times New Roman" w:eastAsia="Times New Roman" w:hAnsi="Times New Roman" w:cs="Times New Roman"/>
                <w:sz w:val="24"/>
                <w:szCs w:val="24"/>
                <w:lang w:eastAsia="ru-RU"/>
              </w:rPr>
            </w:pPr>
            <w:r w:rsidRPr="00B32BDB">
              <w:rPr>
                <w:rFonts w:ascii="Times New Roman" w:eastAsia="Times New Roman" w:hAnsi="Times New Roman" w:cs="Times New Roman"/>
                <w:sz w:val="20"/>
                <w:szCs w:val="20"/>
                <w:lang w:eastAsia="ru-RU"/>
              </w:rPr>
              <w:t>Представьте себе, что вы играете на солнечной полянке. Вдруг подул холодный ветер. Вам стало холодно, вы замёрзли, обхватили себя руками, голову прижали к рукам – греетесь. Согрелись, расслабились…Но вот снова подул холодный вете</w:t>
            </w:r>
            <w:proofErr w:type="gramStart"/>
            <w:r w:rsidRPr="00B32BDB">
              <w:rPr>
                <w:rFonts w:ascii="Times New Roman" w:eastAsia="Times New Roman" w:hAnsi="Times New Roman" w:cs="Times New Roman"/>
                <w:sz w:val="20"/>
                <w:szCs w:val="20"/>
                <w:lang w:eastAsia="ru-RU"/>
              </w:rPr>
              <w:t>р(</w:t>
            </w:r>
            <w:proofErr w:type="gramEnd"/>
            <w:r w:rsidRPr="00B32BDB">
              <w:rPr>
                <w:rFonts w:ascii="Times New Roman" w:eastAsia="Times New Roman" w:hAnsi="Times New Roman" w:cs="Times New Roman"/>
                <w:sz w:val="20"/>
                <w:szCs w:val="20"/>
                <w:lang w:eastAsia="ru-RU"/>
              </w:rPr>
              <w:t>повторить 2–3 раза).</w:t>
            </w:r>
          </w:p>
        </w:tc>
      </w:tr>
    </w:tbl>
    <w:p w:rsidR="00B32BDB" w:rsidRPr="00B32BDB" w:rsidRDefault="00B32BDB" w:rsidP="00B32BDB">
      <w:pPr>
        <w:spacing w:after="0" w:line="240" w:lineRule="auto"/>
        <w:jc w:val="center"/>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МАРТ 1-2 неделя</w:t>
      </w:r>
    </w:p>
    <w:p w:rsidR="00B32BDB" w:rsidRPr="00B32BDB" w:rsidRDefault="00B32BDB" w:rsidP="00B32BDB">
      <w:pPr>
        <w:spacing w:after="0" w:line="240" w:lineRule="auto"/>
        <w:rPr>
          <w:rFonts w:ascii="Times New Roman" w:eastAsia="Times New Roman" w:hAnsi="Times New Roman" w:cs="Times New Roman"/>
          <w:sz w:val="24"/>
          <w:szCs w:val="24"/>
          <w:lang w:eastAsia="ru-RU"/>
        </w:rPr>
      </w:pPr>
    </w:p>
    <w:p w:rsidR="00B32BDB" w:rsidRPr="00B32BDB" w:rsidRDefault="00B32BDB" w:rsidP="00B32BDB">
      <w:pPr>
        <w:spacing w:after="0" w:line="240" w:lineRule="auto"/>
        <w:rPr>
          <w:rFonts w:ascii="Times New Roman" w:eastAsia="Times New Roman" w:hAnsi="Times New Roman" w:cs="Times New Roman"/>
          <w:sz w:val="24"/>
          <w:szCs w:val="24"/>
          <w:lang w:eastAsia="ru-RU"/>
        </w:rPr>
      </w:pPr>
    </w:p>
    <w:p w:rsidR="00B32BDB" w:rsidRPr="00B32BDB" w:rsidRDefault="00B32BDB" w:rsidP="00B32BDB">
      <w:pPr>
        <w:spacing w:after="0" w:line="240" w:lineRule="auto"/>
        <w:rPr>
          <w:rFonts w:ascii="Times New Roman" w:eastAsia="Times New Roman" w:hAnsi="Times New Roman" w:cs="Times New Roman"/>
          <w:sz w:val="24"/>
          <w:szCs w:val="24"/>
          <w:lang w:eastAsia="ru-RU"/>
        </w:rPr>
      </w:pPr>
    </w:p>
    <w:p w:rsidR="00B32BDB" w:rsidRPr="00B32BDB" w:rsidRDefault="00B32BDB" w:rsidP="00B32BDB">
      <w:pPr>
        <w:spacing w:after="0" w:line="240" w:lineRule="auto"/>
        <w:rPr>
          <w:rFonts w:ascii="Times New Roman" w:eastAsia="Times New Roman" w:hAnsi="Times New Roman" w:cs="Times New Roman"/>
          <w:sz w:val="24"/>
          <w:szCs w:val="24"/>
          <w:lang w:eastAsia="ru-RU"/>
        </w:rPr>
      </w:pPr>
    </w:p>
    <w:p w:rsidR="00B32BDB" w:rsidRPr="00B32BDB" w:rsidRDefault="00B32BDB" w:rsidP="00B32BDB">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361"/>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956"/>
      </w:tblGrid>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696"/>
              </w:tabs>
              <w:autoSpaceDE w:val="0"/>
              <w:autoSpaceDN w:val="0"/>
              <w:adjustRightInd w:val="0"/>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lastRenderedPageBreak/>
              <w:t>1.Физкультминутка</w:t>
            </w:r>
          </w:p>
        </w:tc>
        <w:tc>
          <w:tcPr>
            <w:tcW w:w="7956" w:type="dxa"/>
            <w:shd w:val="clear" w:color="auto" w:fill="auto"/>
          </w:tcPr>
          <w:p w:rsidR="00B32BDB" w:rsidRPr="00B32BDB" w:rsidRDefault="00B32BDB" w:rsidP="00B32BDB">
            <w:pPr>
              <w:shd w:val="clear" w:color="auto" w:fill="FFFFFF"/>
              <w:spacing w:before="34" w:after="0" w:line="240" w:lineRule="auto"/>
              <w:rPr>
                <w:rFonts w:ascii="Times New Roman" w:eastAsia="Times New Roman" w:hAnsi="Times New Roman" w:cs="Times New Roman"/>
                <w:color w:val="000000"/>
                <w:spacing w:val="-3"/>
                <w:sz w:val="20"/>
                <w:szCs w:val="20"/>
                <w:lang w:eastAsia="ru-RU"/>
              </w:rPr>
            </w:pPr>
            <w:r w:rsidRPr="00B32BDB">
              <w:rPr>
                <w:rFonts w:ascii="Times New Roman" w:eastAsia="Times New Roman" w:hAnsi="Times New Roman" w:cs="Times New Roman"/>
                <w:color w:val="000000"/>
                <w:spacing w:val="-3"/>
                <w:sz w:val="20"/>
                <w:szCs w:val="20"/>
                <w:lang w:eastAsia="ru-RU"/>
              </w:rPr>
              <w:t>Лебеди летят, крыльями машут,</w:t>
            </w:r>
          </w:p>
          <w:p w:rsidR="00B32BDB" w:rsidRPr="00B32BDB" w:rsidRDefault="00B32BDB" w:rsidP="00B32BDB">
            <w:pPr>
              <w:shd w:val="clear" w:color="auto" w:fill="FFFFFF"/>
              <w:spacing w:before="34" w:after="0" w:line="240" w:lineRule="auto"/>
              <w:rPr>
                <w:rFonts w:ascii="Times New Roman" w:eastAsia="Times New Roman" w:hAnsi="Times New Roman" w:cs="Times New Roman"/>
                <w:color w:val="000000"/>
                <w:spacing w:val="-4"/>
                <w:sz w:val="20"/>
                <w:szCs w:val="20"/>
                <w:lang w:eastAsia="ru-RU"/>
              </w:rPr>
            </w:pPr>
            <w:r w:rsidRPr="00B32BDB">
              <w:rPr>
                <w:rFonts w:ascii="Times New Roman" w:eastAsia="Times New Roman" w:hAnsi="Times New Roman" w:cs="Times New Roman"/>
                <w:color w:val="000000"/>
                <w:spacing w:val="-3"/>
                <w:sz w:val="20"/>
                <w:szCs w:val="20"/>
                <w:lang w:eastAsia="ru-RU"/>
              </w:rPr>
              <w:t xml:space="preserve"> </w:t>
            </w:r>
            <w:r w:rsidRPr="00B32BDB">
              <w:rPr>
                <w:rFonts w:ascii="Times New Roman" w:eastAsia="Times New Roman" w:hAnsi="Times New Roman" w:cs="Times New Roman"/>
                <w:color w:val="000000"/>
                <w:spacing w:val="-4"/>
                <w:sz w:val="20"/>
                <w:szCs w:val="20"/>
                <w:lang w:eastAsia="ru-RU"/>
              </w:rPr>
              <w:t xml:space="preserve">Прогнулись над водой, качают головой. </w:t>
            </w:r>
          </w:p>
          <w:p w:rsidR="00B32BDB" w:rsidRPr="00B32BDB" w:rsidRDefault="00B32BDB" w:rsidP="00B32BDB">
            <w:pPr>
              <w:shd w:val="clear" w:color="auto" w:fill="FFFFFF"/>
              <w:spacing w:before="34" w:after="0" w:line="240" w:lineRule="auto"/>
              <w:rPr>
                <w:rFonts w:ascii="Times New Roman" w:eastAsia="Times New Roman" w:hAnsi="Times New Roman" w:cs="Times New Roman"/>
                <w:color w:val="000000"/>
                <w:spacing w:val="-1"/>
                <w:sz w:val="20"/>
                <w:szCs w:val="20"/>
                <w:lang w:eastAsia="ru-RU"/>
              </w:rPr>
            </w:pPr>
            <w:r w:rsidRPr="00B32BDB">
              <w:rPr>
                <w:rFonts w:ascii="Times New Roman" w:eastAsia="Times New Roman" w:hAnsi="Times New Roman" w:cs="Times New Roman"/>
                <w:color w:val="000000"/>
                <w:spacing w:val="-1"/>
                <w:sz w:val="20"/>
                <w:szCs w:val="20"/>
                <w:lang w:eastAsia="ru-RU"/>
              </w:rPr>
              <w:t xml:space="preserve">Прямо и гордо умеют держаться, </w:t>
            </w:r>
          </w:p>
          <w:p w:rsidR="00B32BDB" w:rsidRPr="00B32BDB" w:rsidRDefault="00B32BDB" w:rsidP="00B32BDB">
            <w:pPr>
              <w:shd w:val="clear" w:color="auto" w:fill="FFFFFF"/>
              <w:spacing w:before="34"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pacing w:val="-1"/>
                <w:sz w:val="20"/>
                <w:szCs w:val="20"/>
                <w:lang w:eastAsia="ru-RU"/>
              </w:rPr>
              <w:t>Очень бесшумно на воду садятся.</w:t>
            </w:r>
          </w:p>
          <w:p w:rsidR="00B32BDB" w:rsidRPr="00B32BDB" w:rsidRDefault="00B32BDB" w:rsidP="00B32BDB">
            <w:pPr>
              <w:shd w:val="clear" w:color="auto" w:fill="FFFFFF"/>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pacing w:val="-4"/>
                <w:sz w:val="20"/>
                <w:szCs w:val="20"/>
                <w:lang w:eastAsia="ru-RU"/>
              </w:rPr>
              <w:t>Белые лебеди,</w:t>
            </w:r>
          </w:p>
          <w:p w:rsidR="00B32BDB" w:rsidRPr="00B32BDB" w:rsidRDefault="00B32BDB" w:rsidP="00B32BDB">
            <w:pPr>
              <w:shd w:val="clear" w:color="auto" w:fill="FFFFFF"/>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pacing w:val="-3"/>
                <w:sz w:val="20"/>
                <w:szCs w:val="20"/>
                <w:lang w:eastAsia="ru-RU"/>
              </w:rPr>
              <w:t>Лебеди летели</w:t>
            </w:r>
          </w:p>
          <w:p w:rsidR="00B32BDB" w:rsidRPr="00B32BDB" w:rsidRDefault="00B32BDB" w:rsidP="00B32BDB">
            <w:pPr>
              <w:shd w:val="clear" w:color="auto" w:fill="FFFFFF"/>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pacing w:val="-3"/>
                <w:sz w:val="20"/>
                <w:szCs w:val="20"/>
                <w:lang w:eastAsia="ru-RU"/>
              </w:rPr>
              <w:t>И на воду сели.</w:t>
            </w:r>
          </w:p>
          <w:p w:rsidR="00B32BDB" w:rsidRPr="00B32BDB" w:rsidRDefault="00B32BDB" w:rsidP="00B32BDB">
            <w:pPr>
              <w:shd w:val="clear" w:color="auto" w:fill="FFFFFF"/>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pacing w:val="-4"/>
                <w:sz w:val="20"/>
                <w:szCs w:val="20"/>
                <w:lang w:eastAsia="ru-RU"/>
              </w:rPr>
              <w:t>Сели, посидели,</w:t>
            </w:r>
          </w:p>
          <w:p w:rsidR="00B32BDB" w:rsidRPr="00B32BDB" w:rsidRDefault="00B32BDB" w:rsidP="00B32BDB">
            <w:pPr>
              <w:shd w:val="clear" w:color="auto" w:fill="FFFFFF"/>
              <w:spacing w:after="0" w:line="240" w:lineRule="auto"/>
              <w:rPr>
                <w:rFonts w:ascii="Times New Roman" w:eastAsia="Times New Roman" w:hAnsi="Times New Roman" w:cs="Times New Roman"/>
                <w:sz w:val="24"/>
                <w:szCs w:val="24"/>
                <w:lang w:eastAsia="ru-RU"/>
              </w:rPr>
            </w:pPr>
            <w:r w:rsidRPr="00B32BDB">
              <w:rPr>
                <w:rFonts w:ascii="Times New Roman" w:eastAsia="Times New Roman" w:hAnsi="Times New Roman" w:cs="Times New Roman"/>
                <w:color w:val="000000"/>
                <w:spacing w:val="-5"/>
                <w:sz w:val="20"/>
                <w:szCs w:val="20"/>
                <w:lang w:eastAsia="ru-RU"/>
              </w:rPr>
              <w:t>Снова улетели.</w:t>
            </w:r>
          </w:p>
        </w:tc>
      </w:tr>
      <w:tr w:rsidR="00B32BDB" w:rsidRPr="00B32BDB" w:rsidTr="00B32BDB">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pacing w:val="-3"/>
                <w:sz w:val="20"/>
                <w:szCs w:val="20"/>
                <w:lang w:eastAsia="ru-RU"/>
              </w:rPr>
              <w:t xml:space="preserve">2.Упражнение  на </w:t>
            </w:r>
            <w:r w:rsidRPr="00B32BDB">
              <w:rPr>
                <w:rFonts w:ascii="Times New Roman" w:eastAsia="Times New Roman" w:hAnsi="Times New Roman" w:cs="Times New Roman"/>
                <w:b/>
                <w:bCs/>
                <w:color w:val="000000"/>
                <w:sz w:val="20"/>
                <w:szCs w:val="20"/>
                <w:lang w:eastAsia="ru-RU"/>
              </w:rPr>
              <w:t xml:space="preserve"> </w:t>
            </w:r>
            <w:r w:rsidRPr="00B32BDB">
              <w:rPr>
                <w:rFonts w:ascii="Times New Roman" w:eastAsia="Times New Roman" w:hAnsi="Times New Roman" w:cs="Times New Roman"/>
                <w:b/>
                <w:bCs/>
                <w:color w:val="000000"/>
                <w:spacing w:val="-3"/>
                <w:sz w:val="20"/>
                <w:szCs w:val="20"/>
                <w:lang w:eastAsia="ru-RU"/>
              </w:rPr>
              <w:t>дыхание</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bCs/>
                <w:color w:val="000000"/>
                <w:spacing w:val="-5"/>
                <w:w w:val="102"/>
                <w:sz w:val="20"/>
                <w:szCs w:val="20"/>
                <w:lang w:eastAsia="ru-RU"/>
              </w:rPr>
              <w:t>«Подуй  на пальцы»</w:t>
            </w:r>
          </w:p>
          <w:p w:rsidR="00B32BDB" w:rsidRPr="00B32BDB" w:rsidRDefault="00B32BDB" w:rsidP="00B32BDB">
            <w:pPr>
              <w:spacing w:after="0" w:line="240" w:lineRule="auto"/>
              <w:rPr>
                <w:rFonts w:ascii="Times New Roman" w:eastAsia="Times New Roman" w:hAnsi="Times New Roman" w:cs="Times New Roman"/>
                <w:color w:val="000000"/>
                <w:spacing w:val="6"/>
                <w:w w:val="102"/>
                <w:sz w:val="24"/>
                <w:szCs w:val="24"/>
                <w:lang w:eastAsia="ru-RU"/>
              </w:rPr>
            </w:pPr>
            <w:r w:rsidRPr="00B32BDB">
              <w:rPr>
                <w:rFonts w:ascii="Times New Roman" w:eastAsia="Times New Roman" w:hAnsi="Times New Roman" w:cs="Times New Roman"/>
                <w:spacing w:val="4"/>
                <w:w w:val="102"/>
                <w:sz w:val="20"/>
                <w:szCs w:val="20"/>
                <w:lang w:eastAsia="ru-RU"/>
              </w:rPr>
              <w:t xml:space="preserve">Дети складывают пальцы в щепоть, подносят их ко рту и, </w:t>
            </w:r>
            <w:r w:rsidRPr="00B32BDB">
              <w:rPr>
                <w:rFonts w:ascii="Times New Roman" w:eastAsia="Times New Roman" w:hAnsi="Times New Roman" w:cs="Times New Roman"/>
                <w:w w:val="102"/>
                <w:sz w:val="20"/>
                <w:szCs w:val="20"/>
                <w:lang w:eastAsia="ru-RU"/>
              </w:rPr>
              <w:t>сделав носом энергичный вдох, дуют на пальцы короткими ак</w:t>
            </w:r>
            <w:r w:rsidRPr="00B32BDB">
              <w:rPr>
                <w:rFonts w:ascii="Times New Roman" w:eastAsia="Times New Roman" w:hAnsi="Times New Roman" w:cs="Times New Roman"/>
                <w:w w:val="102"/>
                <w:sz w:val="20"/>
                <w:szCs w:val="20"/>
                <w:lang w:eastAsia="ru-RU"/>
              </w:rPr>
              <w:softHyphen/>
            </w:r>
            <w:r w:rsidRPr="00B32BDB">
              <w:rPr>
                <w:rFonts w:ascii="Times New Roman" w:eastAsia="Times New Roman" w:hAnsi="Times New Roman" w:cs="Times New Roman"/>
                <w:spacing w:val="6"/>
                <w:w w:val="102"/>
                <w:sz w:val="20"/>
                <w:szCs w:val="20"/>
                <w:lang w:eastAsia="ru-RU"/>
              </w:rPr>
              <w:t>тивными выдохами, энергично работая мышцами живота.</w:t>
            </w:r>
          </w:p>
        </w:tc>
      </w:tr>
      <w:tr w:rsidR="00B32BDB" w:rsidRPr="00B32BDB" w:rsidTr="00B32BDB">
        <w:tc>
          <w:tcPr>
            <w:tcW w:w="2628"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b/>
                <w:bCs/>
                <w:spacing w:val="-4"/>
                <w:sz w:val="20"/>
                <w:szCs w:val="20"/>
                <w:lang w:eastAsia="ru-RU"/>
              </w:rPr>
            </w:pPr>
            <w:r w:rsidRPr="00B32BDB">
              <w:rPr>
                <w:rFonts w:ascii="Times New Roman" w:eastAsia="Times New Roman" w:hAnsi="Times New Roman" w:cs="Times New Roman"/>
                <w:b/>
                <w:color w:val="000000"/>
                <w:spacing w:val="5"/>
                <w:w w:val="101"/>
                <w:sz w:val="20"/>
                <w:szCs w:val="20"/>
                <w:lang w:eastAsia="ru-RU"/>
              </w:rPr>
              <w:t>3</w:t>
            </w:r>
            <w:r w:rsidRPr="00B32BDB">
              <w:rPr>
                <w:rFonts w:ascii="Times New Roman" w:eastAsia="Times New Roman" w:hAnsi="Times New Roman" w:cs="Times New Roman"/>
                <w:color w:val="000000"/>
                <w:spacing w:val="5"/>
                <w:w w:val="101"/>
                <w:sz w:val="20"/>
                <w:szCs w:val="20"/>
                <w:lang w:eastAsia="ru-RU"/>
              </w:rPr>
              <w:t>.</w:t>
            </w:r>
            <w:r w:rsidRPr="00B32BDB">
              <w:rPr>
                <w:rFonts w:ascii="Times New Roman" w:eastAsia="Times New Roman" w:hAnsi="Times New Roman" w:cs="Times New Roman"/>
                <w:b/>
                <w:bCs/>
                <w:spacing w:val="-4"/>
                <w:sz w:val="20"/>
                <w:szCs w:val="20"/>
                <w:lang w:eastAsia="ru-RU"/>
              </w:rPr>
              <w:t>Артикуляционная гимнастика</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color w:val="000000"/>
                <w:spacing w:val="1"/>
                <w:sz w:val="20"/>
                <w:szCs w:val="20"/>
                <w:lang w:eastAsia="ru-RU"/>
              </w:rPr>
              <w:t>Упражнение «Зевок</w:t>
            </w:r>
            <w:r w:rsidRPr="00B32BDB">
              <w:rPr>
                <w:rFonts w:ascii="Times New Roman" w:eastAsia="Times New Roman" w:hAnsi="Times New Roman" w:cs="Times New Roman"/>
                <w:color w:val="000000"/>
                <w:spacing w:val="1"/>
                <w:sz w:val="20"/>
                <w:szCs w:val="20"/>
                <w:lang w:eastAsia="ru-RU"/>
              </w:rPr>
              <w:t>» (для активизации мышц зева и глотки).</w:t>
            </w:r>
            <w:r w:rsidRPr="00B32BDB">
              <w:rPr>
                <w:rFonts w:ascii="Times New Roman" w:eastAsia="Times New Roman" w:hAnsi="Times New Roman" w:cs="Times New Roman"/>
                <w:color w:val="000000"/>
                <w:spacing w:val="1"/>
                <w:sz w:val="20"/>
                <w:szCs w:val="20"/>
                <w:lang w:eastAsia="ru-RU"/>
              </w:rPr>
              <w:br/>
            </w:r>
            <w:r w:rsidRPr="00B32BDB">
              <w:rPr>
                <w:rFonts w:ascii="Times New Roman" w:eastAsia="Times New Roman" w:hAnsi="Times New Roman" w:cs="Times New Roman"/>
                <w:color w:val="000000"/>
                <w:spacing w:val="7"/>
                <w:sz w:val="20"/>
                <w:szCs w:val="20"/>
                <w:lang w:eastAsia="ru-RU"/>
              </w:rPr>
              <w:t>Позевывать, широко открывая рот, сильно втягивая воздух,</w:t>
            </w:r>
            <w:r w:rsidRPr="00B32BDB">
              <w:rPr>
                <w:rFonts w:ascii="Times New Roman" w:eastAsia="Times New Roman" w:hAnsi="Times New Roman" w:cs="Times New Roman"/>
                <w:color w:val="000000"/>
                <w:spacing w:val="5"/>
                <w:sz w:val="20"/>
                <w:szCs w:val="20"/>
                <w:lang w:eastAsia="ru-RU"/>
              </w:rPr>
              <w:t xml:space="preserve"> но без заметного выдоха</w:t>
            </w:r>
          </w:p>
        </w:tc>
      </w:tr>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552"/>
              </w:tabs>
              <w:autoSpaceDE w:val="0"/>
              <w:autoSpaceDN w:val="0"/>
              <w:adjustRightInd w:val="0"/>
              <w:spacing w:after="0" w:line="230" w:lineRule="exact"/>
              <w:rPr>
                <w:rFonts w:ascii="Times New Roman" w:eastAsia="Times New Roman" w:hAnsi="Times New Roman" w:cs="Times New Roman"/>
                <w:b/>
                <w:color w:val="000000"/>
                <w:spacing w:val="3"/>
                <w:sz w:val="20"/>
                <w:szCs w:val="20"/>
                <w:lang w:eastAsia="ru-RU"/>
              </w:rPr>
            </w:pPr>
            <w:r w:rsidRPr="00B32BDB">
              <w:rPr>
                <w:rFonts w:ascii="Times New Roman" w:eastAsia="Times New Roman" w:hAnsi="Times New Roman" w:cs="Times New Roman"/>
                <w:b/>
                <w:color w:val="000000"/>
                <w:spacing w:val="3"/>
                <w:sz w:val="20"/>
                <w:szCs w:val="20"/>
                <w:lang w:eastAsia="ru-RU"/>
              </w:rPr>
              <w:t>4.Пальчиковая гимнастика</w:t>
            </w:r>
          </w:p>
        </w:tc>
        <w:tc>
          <w:tcPr>
            <w:tcW w:w="7956" w:type="dxa"/>
            <w:shd w:val="clear" w:color="auto" w:fill="auto"/>
          </w:tcPr>
          <w:p w:rsidR="00B32BDB" w:rsidRPr="00B32BDB" w:rsidRDefault="00B32BDB" w:rsidP="00B32BDB">
            <w:pPr>
              <w:shd w:val="clear" w:color="auto" w:fill="FFFFFF"/>
              <w:tabs>
                <w:tab w:val="left" w:pos="581"/>
              </w:tabs>
              <w:spacing w:before="38" w:after="0" w:line="240" w:lineRule="auto"/>
              <w:rPr>
                <w:rFonts w:ascii="Times New Roman" w:eastAsia="Times New Roman" w:hAnsi="Times New Roman" w:cs="Times New Roman"/>
                <w:b/>
                <w:i/>
                <w:iCs/>
                <w:sz w:val="20"/>
                <w:szCs w:val="20"/>
                <w:lang w:eastAsia="ru-RU"/>
              </w:rPr>
            </w:pPr>
            <w:r w:rsidRPr="00B32BDB">
              <w:rPr>
                <w:rFonts w:ascii="Times New Roman" w:eastAsia="Times New Roman" w:hAnsi="Times New Roman" w:cs="Times New Roman"/>
                <w:b/>
                <w:iCs/>
                <w:sz w:val="20"/>
                <w:szCs w:val="20"/>
                <w:lang w:eastAsia="ru-RU"/>
              </w:rPr>
              <w:t>“</w:t>
            </w:r>
            <w:proofErr w:type="spellStart"/>
            <w:r w:rsidRPr="00B32BDB">
              <w:rPr>
                <w:rFonts w:ascii="Times New Roman" w:eastAsia="Times New Roman" w:hAnsi="Times New Roman" w:cs="Times New Roman"/>
                <w:b/>
                <w:iCs/>
                <w:sz w:val="20"/>
                <w:szCs w:val="20"/>
                <w:lang w:eastAsia="ru-RU"/>
              </w:rPr>
              <w:t>Капустка</w:t>
            </w:r>
            <w:proofErr w:type="spellEnd"/>
            <w:r w:rsidRPr="00B32BDB">
              <w:rPr>
                <w:rFonts w:ascii="Times New Roman" w:eastAsia="Times New Roman" w:hAnsi="Times New Roman" w:cs="Times New Roman"/>
                <w:b/>
                <w:iCs/>
                <w:sz w:val="20"/>
                <w:szCs w:val="20"/>
                <w:lang w:eastAsia="ru-RU"/>
              </w:rPr>
              <w:t>”</w:t>
            </w:r>
            <w:r w:rsidRPr="00B32BDB">
              <w:rPr>
                <w:rFonts w:ascii="Times New Roman" w:eastAsia="Times New Roman" w:hAnsi="Times New Roman" w:cs="Times New Roman"/>
                <w:i/>
                <w:iCs/>
                <w:sz w:val="20"/>
                <w:szCs w:val="20"/>
                <w:lang w:eastAsia="ru-RU"/>
              </w:rPr>
              <w:br/>
            </w:r>
            <w:r w:rsidRPr="00B32BDB">
              <w:rPr>
                <w:rFonts w:ascii="Times New Roman" w:eastAsia="Times New Roman" w:hAnsi="Times New Roman" w:cs="Times New Roman"/>
                <w:sz w:val="20"/>
                <w:szCs w:val="20"/>
                <w:lang w:eastAsia="ru-RU"/>
              </w:rPr>
              <w:t xml:space="preserve">Мы </w:t>
            </w:r>
            <w:proofErr w:type="spellStart"/>
            <w:r w:rsidRPr="00B32BDB">
              <w:rPr>
                <w:rFonts w:ascii="Times New Roman" w:eastAsia="Times New Roman" w:hAnsi="Times New Roman" w:cs="Times New Roman"/>
                <w:sz w:val="20"/>
                <w:szCs w:val="20"/>
                <w:lang w:eastAsia="ru-RU"/>
              </w:rPr>
              <w:t>капустку</w:t>
            </w:r>
            <w:proofErr w:type="spellEnd"/>
            <w:r w:rsidRPr="00B32BDB">
              <w:rPr>
                <w:rFonts w:ascii="Times New Roman" w:eastAsia="Times New Roman" w:hAnsi="Times New Roman" w:cs="Times New Roman"/>
                <w:sz w:val="20"/>
                <w:szCs w:val="20"/>
                <w:lang w:eastAsia="ru-RU"/>
              </w:rPr>
              <w:t xml:space="preserve"> рубим-рубим,</w:t>
            </w:r>
            <w:r w:rsidRPr="00B32BDB">
              <w:rPr>
                <w:rFonts w:ascii="Times New Roman" w:eastAsia="Times New Roman" w:hAnsi="Times New Roman" w:cs="Times New Roman"/>
                <w:sz w:val="20"/>
                <w:szCs w:val="20"/>
                <w:lang w:eastAsia="ru-RU"/>
              </w:rPr>
              <w:br/>
              <w:t xml:space="preserve">Мы </w:t>
            </w:r>
            <w:proofErr w:type="spellStart"/>
            <w:r w:rsidRPr="00B32BDB">
              <w:rPr>
                <w:rFonts w:ascii="Times New Roman" w:eastAsia="Times New Roman" w:hAnsi="Times New Roman" w:cs="Times New Roman"/>
                <w:sz w:val="20"/>
                <w:szCs w:val="20"/>
                <w:lang w:eastAsia="ru-RU"/>
              </w:rPr>
              <w:t>капустку</w:t>
            </w:r>
            <w:proofErr w:type="spellEnd"/>
            <w:r w:rsidRPr="00B32BDB">
              <w:rPr>
                <w:rFonts w:ascii="Times New Roman" w:eastAsia="Times New Roman" w:hAnsi="Times New Roman" w:cs="Times New Roman"/>
                <w:sz w:val="20"/>
                <w:szCs w:val="20"/>
                <w:lang w:eastAsia="ru-RU"/>
              </w:rPr>
              <w:t xml:space="preserve"> солим-солим,</w:t>
            </w:r>
            <w:r w:rsidRPr="00B32BDB">
              <w:rPr>
                <w:rFonts w:ascii="Times New Roman" w:eastAsia="Times New Roman" w:hAnsi="Times New Roman" w:cs="Times New Roman"/>
                <w:sz w:val="20"/>
                <w:szCs w:val="20"/>
                <w:lang w:eastAsia="ru-RU"/>
              </w:rPr>
              <w:br/>
              <w:t xml:space="preserve">Мы </w:t>
            </w:r>
            <w:proofErr w:type="spellStart"/>
            <w:r w:rsidRPr="00B32BDB">
              <w:rPr>
                <w:rFonts w:ascii="Times New Roman" w:eastAsia="Times New Roman" w:hAnsi="Times New Roman" w:cs="Times New Roman"/>
                <w:sz w:val="20"/>
                <w:szCs w:val="20"/>
                <w:lang w:eastAsia="ru-RU"/>
              </w:rPr>
              <w:t>капустку</w:t>
            </w:r>
            <w:proofErr w:type="spellEnd"/>
            <w:r w:rsidRPr="00B32BDB">
              <w:rPr>
                <w:rFonts w:ascii="Times New Roman" w:eastAsia="Times New Roman" w:hAnsi="Times New Roman" w:cs="Times New Roman"/>
                <w:sz w:val="20"/>
                <w:szCs w:val="20"/>
                <w:lang w:eastAsia="ru-RU"/>
              </w:rPr>
              <w:t xml:space="preserve"> трем-трем,</w:t>
            </w:r>
            <w:r w:rsidRPr="00B32BDB">
              <w:rPr>
                <w:rFonts w:ascii="Times New Roman" w:eastAsia="Times New Roman" w:hAnsi="Times New Roman" w:cs="Times New Roman"/>
                <w:sz w:val="20"/>
                <w:szCs w:val="20"/>
                <w:lang w:eastAsia="ru-RU"/>
              </w:rPr>
              <w:br/>
              <w:t xml:space="preserve">Мы </w:t>
            </w:r>
            <w:proofErr w:type="spellStart"/>
            <w:r w:rsidRPr="00B32BDB">
              <w:rPr>
                <w:rFonts w:ascii="Times New Roman" w:eastAsia="Times New Roman" w:hAnsi="Times New Roman" w:cs="Times New Roman"/>
                <w:sz w:val="20"/>
                <w:szCs w:val="20"/>
                <w:lang w:eastAsia="ru-RU"/>
              </w:rPr>
              <w:t>капустку</w:t>
            </w:r>
            <w:proofErr w:type="spellEnd"/>
            <w:r w:rsidRPr="00B32BDB">
              <w:rPr>
                <w:rFonts w:ascii="Times New Roman" w:eastAsia="Times New Roman" w:hAnsi="Times New Roman" w:cs="Times New Roman"/>
                <w:sz w:val="20"/>
                <w:szCs w:val="20"/>
                <w:lang w:eastAsia="ru-RU"/>
              </w:rPr>
              <w:t xml:space="preserve"> жмем-жмем.</w:t>
            </w:r>
          </w:p>
        </w:tc>
      </w:tr>
      <w:tr w:rsidR="00B32BDB" w:rsidRPr="00B32BDB" w:rsidTr="00B32BDB">
        <w:trPr>
          <w:trHeight w:val="128"/>
        </w:trPr>
        <w:tc>
          <w:tcPr>
            <w:tcW w:w="2628" w:type="dxa"/>
            <w:shd w:val="clear" w:color="auto" w:fill="auto"/>
          </w:tcPr>
          <w:p w:rsidR="00B32BDB" w:rsidRPr="00B32BDB" w:rsidRDefault="00B32BDB" w:rsidP="00B32BDB">
            <w:pPr>
              <w:tabs>
                <w:tab w:val="left" w:pos="2385"/>
              </w:tabs>
              <w:spacing w:after="0" w:line="240" w:lineRule="auto"/>
              <w:rPr>
                <w:rFonts w:ascii="Times New Roman" w:eastAsia="Times New Roman" w:hAnsi="Times New Roman" w:cs="Times New Roman"/>
                <w:sz w:val="24"/>
                <w:szCs w:val="24"/>
                <w:lang w:eastAsia="ru-RU"/>
              </w:rPr>
            </w:pPr>
            <w:r w:rsidRPr="00B32BDB">
              <w:rPr>
                <w:rFonts w:ascii="Times New Roman" w:eastAsia="Times New Roman" w:hAnsi="Times New Roman" w:cs="Times New Roman"/>
                <w:b/>
                <w:bCs/>
                <w:spacing w:val="-2"/>
                <w:sz w:val="20"/>
                <w:szCs w:val="20"/>
                <w:lang w:eastAsia="ru-RU"/>
              </w:rPr>
              <w:t xml:space="preserve">5. </w:t>
            </w:r>
            <w:r w:rsidRPr="00B32BDB">
              <w:rPr>
                <w:rFonts w:ascii="Times New Roman" w:eastAsia="Times New Roman" w:hAnsi="Times New Roman" w:cs="Times New Roman"/>
                <w:b/>
                <w:sz w:val="24"/>
                <w:szCs w:val="24"/>
                <w:lang w:eastAsia="ru-RU"/>
              </w:rPr>
              <w:t xml:space="preserve"> </w:t>
            </w:r>
            <w:r w:rsidRPr="00B32BDB">
              <w:rPr>
                <w:rFonts w:ascii="Times New Roman" w:eastAsia="Times New Roman" w:hAnsi="Times New Roman" w:cs="Times New Roman"/>
                <w:b/>
                <w:sz w:val="20"/>
                <w:szCs w:val="20"/>
                <w:lang w:eastAsia="ru-RU"/>
              </w:rPr>
              <w:t>Релаксация</w:t>
            </w:r>
          </w:p>
        </w:tc>
        <w:tc>
          <w:tcPr>
            <w:tcW w:w="7956" w:type="dxa"/>
            <w:shd w:val="clear" w:color="auto" w:fill="auto"/>
          </w:tcPr>
          <w:p w:rsidR="00B32BDB" w:rsidRPr="00B32BDB" w:rsidRDefault="00B32BDB" w:rsidP="00B32BDB">
            <w:pPr>
              <w:tabs>
                <w:tab w:val="left" w:pos="1530"/>
              </w:tabs>
              <w:spacing w:after="0" w:line="240" w:lineRule="auto"/>
              <w:rPr>
                <w:rFonts w:ascii="Times New Roman" w:eastAsia="Times New Roman" w:hAnsi="Times New Roman" w:cs="Times New Roman"/>
                <w:b/>
                <w:bCs/>
                <w:iCs/>
                <w:sz w:val="20"/>
                <w:szCs w:val="20"/>
                <w:lang w:eastAsia="ru-RU"/>
              </w:rPr>
            </w:pPr>
            <w:r w:rsidRPr="00B32BDB">
              <w:rPr>
                <w:rFonts w:ascii="Times New Roman" w:eastAsia="Times New Roman" w:hAnsi="Times New Roman" w:cs="Times New Roman"/>
                <w:b/>
                <w:bCs/>
                <w:iCs/>
                <w:sz w:val="20"/>
                <w:szCs w:val="20"/>
                <w:lang w:eastAsia="ru-RU"/>
              </w:rPr>
              <w:t>“Солнышко и тучка”</w:t>
            </w:r>
          </w:p>
          <w:p w:rsidR="00B32BDB" w:rsidRPr="00B32BDB" w:rsidRDefault="00B32BDB" w:rsidP="00B32BDB">
            <w:pPr>
              <w:tabs>
                <w:tab w:val="left" w:pos="1530"/>
              </w:tabs>
              <w:spacing w:after="0" w:line="240" w:lineRule="auto"/>
              <w:rPr>
                <w:rFonts w:ascii="Times New Roman" w:eastAsia="Times New Roman" w:hAnsi="Times New Roman" w:cs="Times New Roman"/>
                <w:sz w:val="24"/>
                <w:szCs w:val="24"/>
                <w:lang w:eastAsia="ru-RU"/>
              </w:rPr>
            </w:pPr>
            <w:r w:rsidRPr="00B32BDB">
              <w:rPr>
                <w:rFonts w:ascii="Times New Roman" w:eastAsia="Times New Roman" w:hAnsi="Times New Roman" w:cs="Times New Roman"/>
                <w:sz w:val="20"/>
                <w:szCs w:val="20"/>
                <w:lang w:eastAsia="ru-RU"/>
              </w:rPr>
              <w:t xml:space="preserve">Представьте себе, что вы загораете на солнышке. Но вот солнце зашло за тучку, стало холодно – все сжались в </w:t>
            </w:r>
            <w:proofErr w:type="gramStart"/>
            <w:r w:rsidRPr="00B32BDB">
              <w:rPr>
                <w:rFonts w:ascii="Times New Roman" w:eastAsia="Times New Roman" w:hAnsi="Times New Roman" w:cs="Times New Roman"/>
                <w:sz w:val="20"/>
                <w:szCs w:val="20"/>
                <w:lang w:eastAsia="ru-RU"/>
              </w:rPr>
              <w:t>комочек</w:t>
            </w:r>
            <w:proofErr w:type="gramEnd"/>
            <w:r w:rsidRPr="00B32BDB">
              <w:rPr>
                <w:rFonts w:ascii="Times New Roman" w:eastAsia="Times New Roman" w:hAnsi="Times New Roman" w:cs="Times New Roman"/>
                <w:sz w:val="20"/>
                <w:szCs w:val="20"/>
                <w:lang w:eastAsia="ru-RU"/>
              </w:rPr>
              <w:t xml:space="preserve"> чтобы согреться (задержать дыхание). Солнышко вышло  из-за тучки, стало жарко – все расслабились (на выдохе). Повторить 2 – 3 раза.</w:t>
            </w:r>
          </w:p>
        </w:tc>
      </w:tr>
      <w:tr w:rsidR="00B32BDB" w:rsidRPr="00B32BDB" w:rsidTr="00B32BDB">
        <w:tc>
          <w:tcPr>
            <w:tcW w:w="2628" w:type="dxa"/>
            <w:shd w:val="clear" w:color="auto" w:fill="auto"/>
          </w:tcPr>
          <w:p w:rsidR="00B32BDB" w:rsidRPr="00B32BDB" w:rsidRDefault="00B32BDB" w:rsidP="00B32BDB">
            <w:pPr>
              <w:spacing w:after="0" w:line="240" w:lineRule="auto"/>
              <w:outlineLvl w:val="1"/>
              <w:rPr>
                <w:rFonts w:ascii="Times New Roman" w:eastAsia="Times New Roman" w:hAnsi="Times New Roman" w:cs="Times New Roman"/>
                <w:b/>
                <w:bCs/>
                <w:sz w:val="20"/>
                <w:szCs w:val="20"/>
                <w:lang w:eastAsia="ru-RU"/>
              </w:rPr>
            </w:pPr>
            <w:r w:rsidRPr="00B32BDB">
              <w:rPr>
                <w:rFonts w:ascii="Times New Roman" w:eastAsia="Times New Roman" w:hAnsi="Times New Roman" w:cs="Times New Roman"/>
                <w:b/>
                <w:bCs/>
                <w:color w:val="000000"/>
                <w:spacing w:val="-3"/>
                <w:sz w:val="20"/>
                <w:szCs w:val="20"/>
                <w:lang w:eastAsia="ru-RU"/>
              </w:rPr>
              <w:t>6.Упражнение</w:t>
            </w:r>
            <w:r w:rsidRPr="00B32BDB">
              <w:rPr>
                <w:rFonts w:ascii="Times New Roman" w:eastAsia="Times New Roman" w:hAnsi="Times New Roman" w:cs="Times New Roman"/>
                <w:b/>
                <w:bCs/>
                <w:sz w:val="20"/>
                <w:szCs w:val="20"/>
                <w:lang w:eastAsia="ru-RU"/>
              </w:rPr>
              <w:t xml:space="preserve"> на развитие эмоционально-волевой сферы ребенка</w:t>
            </w:r>
          </w:p>
        </w:tc>
        <w:tc>
          <w:tcPr>
            <w:tcW w:w="7956"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color w:val="000000"/>
                <w:spacing w:val="-24"/>
                <w:sz w:val="20"/>
                <w:szCs w:val="20"/>
                <w:lang w:eastAsia="ru-RU"/>
              </w:rPr>
              <w:t>«ПРОФЕССИИ»</w:t>
            </w:r>
          </w:p>
          <w:p w:rsidR="00B32BDB" w:rsidRPr="00B32BDB" w:rsidRDefault="00B32BDB" w:rsidP="00B32BDB">
            <w:pPr>
              <w:shd w:val="clear" w:color="auto" w:fill="FFFFFF"/>
              <w:spacing w:after="0" w:line="240" w:lineRule="auto"/>
              <w:ind w:right="36"/>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color w:val="000000"/>
                <w:spacing w:val="-3"/>
                <w:sz w:val="20"/>
                <w:szCs w:val="20"/>
                <w:lang w:eastAsia="ru-RU"/>
              </w:rPr>
              <w:t xml:space="preserve">Цель: </w:t>
            </w:r>
            <w:r w:rsidRPr="00B32BDB">
              <w:rPr>
                <w:rFonts w:ascii="Times New Roman" w:eastAsia="Times New Roman" w:hAnsi="Times New Roman" w:cs="Times New Roman"/>
                <w:color w:val="000000"/>
                <w:spacing w:val="-3"/>
                <w:sz w:val="20"/>
                <w:szCs w:val="20"/>
                <w:lang w:eastAsia="ru-RU"/>
              </w:rPr>
              <w:t xml:space="preserve">развитие воображения, наблюдательности, </w:t>
            </w:r>
            <w:proofErr w:type="spellStart"/>
            <w:r w:rsidRPr="00B32BDB">
              <w:rPr>
                <w:rFonts w:ascii="Times New Roman" w:eastAsia="Times New Roman" w:hAnsi="Times New Roman" w:cs="Times New Roman"/>
                <w:color w:val="000000"/>
                <w:spacing w:val="-3"/>
                <w:sz w:val="20"/>
                <w:szCs w:val="20"/>
                <w:lang w:eastAsia="ru-RU"/>
              </w:rPr>
              <w:t>эмпатии</w:t>
            </w:r>
            <w:proofErr w:type="spellEnd"/>
            <w:r w:rsidRPr="00B32BDB">
              <w:rPr>
                <w:rFonts w:ascii="Times New Roman" w:eastAsia="Times New Roman" w:hAnsi="Times New Roman" w:cs="Times New Roman"/>
                <w:color w:val="000000"/>
                <w:spacing w:val="-3"/>
                <w:sz w:val="20"/>
                <w:szCs w:val="20"/>
                <w:lang w:eastAsia="ru-RU"/>
              </w:rPr>
              <w:t>, вы</w:t>
            </w:r>
            <w:r w:rsidRPr="00B32BDB">
              <w:rPr>
                <w:rFonts w:ascii="Times New Roman" w:eastAsia="Times New Roman" w:hAnsi="Times New Roman" w:cs="Times New Roman"/>
                <w:color w:val="000000"/>
                <w:spacing w:val="-3"/>
                <w:sz w:val="20"/>
                <w:szCs w:val="20"/>
                <w:lang w:eastAsia="ru-RU"/>
              </w:rPr>
              <w:softHyphen/>
            </w:r>
            <w:r w:rsidRPr="00B32BDB">
              <w:rPr>
                <w:rFonts w:ascii="Times New Roman" w:eastAsia="Times New Roman" w:hAnsi="Times New Roman" w:cs="Times New Roman"/>
                <w:color w:val="000000"/>
                <w:spacing w:val="2"/>
                <w:sz w:val="20"/>
                <w:szCs w:val="20"/>
                <w:lang w:eastAsia="ru-RU"/>
              </w:rPr>
              <w:t>разительности движений.</w:t>
            </w:r>
          </w:p>
          <w:p w:rsidR="00B32BDB" w:rsidRPr="00B32BDB" w:rsidRDefault="00B32BDB" w:rsidP="00B32BDB">
            <w:pPr>
              <w:shd w:val="clear" w:color="auto" w:fill="FFFFFF"/>
              <w:spacing w:after="0" w:line="240" w:lineRule="auto"/>
              <w:ind w:right="36"/>
              <w:rPr>
                <w:rFonts w:ascii="Times New Roman" w:eastAsia="Times New Roman" w:hAnsi="Times New Roman" w:cs="Times New Roman"/>
                <w:color w:val="000000"/>
                <w:spacing w:val="-4"/>
                <w:sz w:val="24"/>
                <w:szCs w:val="24"/>
                <w:lang w:eastAsia="ru-RU"/>
              </w:rPr>
            </w:pPr>
            <w:r w:rsidRPr="00B32BDB">
              <w:rPr>
                <w:rFonts w:ascii="Times New Roman" w:eastAsia="Times New Roman" w:hAnsi="Times New Roman" w:cs="Times New Roman"/>
                <w:i/>
                <w:color w:val="000000"/>
                <w:spacing w:val="-3"/>
                <w:sz w:val="20"/>
                <w:szCs w:val="20"/>
                <w:lang w:eastAsia="ru-RU"/>
              </w:rPr>
              <w:t xml:space="preserve">Описание игры. </w:t>
            </w:r>
            <w:proofErr w:type="gramStart"/>
            <w:r w:rsidRPr="00B32BDB">
              <w:rPr>
                <w:rFonts w:ascii="Times New Roman" w:eastAsia="Times New Roman" w:hAnsi="Times New Roman" w:cs="Times New Roman"/>
                <w:color w:val="000000"/>
                <w:spacing w:val="-3"/>
                <w:sz w:val="20"/>
                <w:szCs w:val="20"/>
                <w:lang w:eastAsia="ru-RU"/>
              </w:rPr>
              <w:t>Дети, разбившись на пары, показывают выра</w:t>
            </w:r>
            <w:r w:rsidRPr="00B32BDB">
              <w:rPr>
                <w:rFonts w:ascii="Times New Roman" w:eastAsia="Times New Roman" w:hAnsi="Times New Roman" w:cs="Times New Roman"/>
                <w:color w:val="000000"/>
                <w:spacing w:val="-3"/>
                <w:sz w:val="20"/>
                <w:szCs w:val="20"/>
                <w:lang w:eastAsia="ru-RU"/>
              </w:rPr>
              <w:softHyphen/>
            </w:r>
            <w:r w:rsidRPr="00B32BDB">
              <w:rPr>
                <w:rFonts w:ascii="Times New Roman" w:eastAsia="Times New Roman" w:hAnsi="Times New Roman" w:cs="Times New Roman"/>
                <w:color w:val="000000"/>
                <w:spacing w:val="-2"/>
                <w:sz w:val="20"/>
                <w:szCs w:val="20"/>
                <w:lang w:eastAsia="ru-RU"/>
              </w:rPr>
              <w:t xml:space="preserve">зительными движениями друг другу, по заданию воспитателя, </w:t>
            </w:r>
            <w:r w:rsidRPr="00B32BDB">
              <w:rPr>
                <w:rFonts w:ascii="Times New Roman" w:eastAsia="Times New Roman" w:hAnsi="Times New Roman" w:cs="Times New Roman"/>
                <w:color w:val="000000"/>
                <w:sz w:val="20"/>
                <w:szCs w:val="20"/>
                <w:lang w:eastAsia="ru-RU"/>
              </w:rPr>
              <w:t>веселого и грустного художника, танцора, дирижера, воспи</w:t>
            </w:r>
            <w:r w:rsidRPr="00B32BDB">
              <w:rPr>
                <w:rFonts w:ascii="Times New Roman" w:eastAsia="Times New Roman" w:hAnsi="Times New Roman" w:cs="Times New Roman"/>
                <w:color w:val="000000"/>
                <w:sz w:val="20"/>
                <w:szCs w:val="20"/>
                <w:lang w:eastAsia="ru-RU"/>
              </w:rPr>
              <w:softHyphen/>
            </w:r>
            <w:r w:rsidRPr="00B32BDB">
              <w:rPr>
                <w:rFonts w:ascii="Times New Roman" w:eastAsia="Times New Roman" w:hAnsi="Times New Roman" w:cs="Times New Roman"/>
                <w:color w:val="000000"/>
                <w:spacing w:val="2"/>
                <w:sz w:val="20"/>
                <w:szCs w:val="20"/>
                <w:lang w:eastAsia="ru-RU"/>
              </w:rPr>
              <w:t>тателя, дворника, строителя, имитируя движения, характер</w:t>
            </w:r>
            <w:r w:rsidRPr="00B32BDB">
              <w:rPr>
                <w:rFonts w:ascii="Times New Roman" w:eastAsia="Times New Roman" w:hAnsi="Times New Roman" w:cs="Times New Roman"/>
                <w:color w:val="000000"/>
                <w:spacing w:val="2"/>
                <w:sz w:val="20"/>
                <w:szCs w:val="20"/>
                <w:lang w:eastAsia="ru-RU"/>
              </w:rPr>
              <w:softHyphen/>
            </w:r>
            <w:r w:rsidRPr="00B32BDB">
              <w:rPr>
                <w:rFonts w:ascii="Times New Roman" w:eastAsia="Times New Roman" w:hAnsi="Times New Roman" w:cs="Times New Roman"/>
                <w:color w:val="000000"/>
                <w:spacing w:val="-1"/>
                <w:sz w:val="20"/>
                <w:szCs w:val="20"/>
                <w:lang w:eastAsia="ru-RU"/>
              </w:rPr>
              <w:t>ные для людей данной профессии.</w:t>
            </w:r>
            <w:proofErr w:type="gramEnd"/>
            <w:r w:rsidRPr="00B32BDB">
              <w:rPr>
                <w:rFonts w:ascii="Times New Roman" w:eastAsia="Times New Roman" w:hAnsi="Times New Roman" w:cs="Times New Roman"/>
                <w:color w:val="000000"/>
                <w:spacing w:val="-1"/>
                <w:sz w:val="20"/>
                <w:szCs w:val="20"/>
                <w:lang w:eastAsia="ru-RU"/>
              </w:rPr>
              <w:t xml:space="preserve"> Один ребенок в паре по</w:t>
            </w:r>
            <w:r w:rsidRPr="00B32BDB">
              <w:rPr>
                <w:rFonts w:ascii="Times New Roman" w:eastAsia="Times New Roman" w:hAnsi="Times New Roman" w:cs="Times New Roman"/>
                <w:color w:val="000000"/>
                <w:spacing w:val="-1"/>
                <w:sz w:val="20"/>
                <w:szCs w:val="20"/>
                <w:lang w:eastAsia="ru-RU"/>
              </w:rPr>
              <w:softHyphen/>
            </w:r>
            <w:r w:rsidRPr="00B32BDB">
              <w:rPr>
                <w:rFonts w:ascii="Times New Roman" w:eastAsia="Times New Roman" w:hAnsi="Times New Roman" w:cs="Times New Roman"/>
                <w:color w:val="000000"/>
                <w:spacing w:val="3"/>
                <w:sz w:val="20"/>
                <w:szCs w:val="20"/>
                <w:lang w:eastAsia="ru-RU"/>
              </w:rPr>
              <w:t xml:space="preserve">казывает грустного человека, другой — веселого, и каждый </w:t>
            </w:r>
            <w:r w:rsidRPr="00B32BDB">
              <w:rPr>
                <w:rFonts w:ascii="Times New Roman" w:eastAsia="Times New Roman" w:hAnsi="Times New Roman" w:cs="Times New Roman"/>
                <w:color w:val="000000"/>
                <w:spacing w:val="2"/>
                <w:sz w:val="20"/>
                <w:szCs w:val="20"/>
                <w:lang w:eastAsia="ru-RU"/>
              </w:rPr>
              <w:t xml:space="preserve">раз  при  смене  ролей дети  меняются   по  эмоциональному </w:t>
            </w:r>
            <w:r w:rsidRPr="00B32BDB">
              <w:rPr>
                <w:rFonts w:ascii="Times New Roman" w:eastAsia="Times New Roman" w:hAnsi="Times New Roman" w:cs="Times New Roman"/>
                <w:color w:val="000000"/>
                <w:spacing w:val="-4"/>
                <w:sz w:val="20"/>
                <w:szCs w:val="20"/>
                <w:lang w:eastAsia="ru-RU"/>
              </w:rPr>
              <w:t>предъявлению.</w:t>
            </w:r>
          </w:p>
        </w:tc>
      </w:tr>
      <w:tr w:rsidR="00B32BDB" w:rsidRPr="00B32BDB" w:rsidTr="00B32BDB">
        <w:trPr>
          <w:trHeight w:val="131"/>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sz w:val="20"/>
                <w:szCs w:val="20"/>
                <w:lang w:eastAsia="ru-RU"/>
              </w:rPr>
              <w:t>7</w:t>
            </w:r>
            <w:r w:rsidRPr="00B32BDB">
              <w:rPr>
                <w:rFonts w:ascii="Times New Roman" w:eastAsia="Times New Roman" w:hAnsi="Times New Roman" w:cs="Times New Roman"/>
                <w:sz w:val="20"/>
                <w:szCs w:val="20"/>
                <w:lang w:eastAsia="ru-RU"/>
              </w:rPr>
              <w:t>.</w:t>
            </w:r>
            <w:r w:rsidRPr="00B32BDB">
              <w:rPr>
                <w:rFonts w:ascii="Times New Roman" w:eastAsia="Times New Roman" w:hAnsi="Times New Roman" w:cs="Times New Roman"/>
                <w:b/>
                <w:sz w:val="20"/>
                <w:szCs w:val="20"/>
                <w:lang w:eastAsia="ru-RU"/>
              </w:rPr>
              <w:t>Упражнения с носиком.</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«Носик нюхает приятный запах»</w:t>
            </w:r>
          </w:p>
          <w:p w:rsidR="00B32BDB" w:rsidRPr="00B32BDB" w:rsidRDefault="00B32BDB" w:rsidP="00B32BDB">
            <w:pPr>
              <w:spacing w:after="0" w:line="240" w:lineRule="auto"/>
              <w:rPr>
                <w:rFonts w:ascii="Times New Roman" w:eastAsia="Times New Roman" w:hAnsi="Times New Roman" w:cs="Times New Roman"/>
                <w:sz w:val="24"/>
                <w:szCs w:val="24"/>
                <w:lang w:eastAsia="ru-RU"/>
              </w:rPr>
            </w:pPr>
            <w:r w:rsidRPr="00B32BDB">
              <w:rPr>
                <w:rFonts w:ascii="Times New Roman" w:eastAsia="Times New Roman" w:hAnsi="Times New Roman" w:cs="Times New Roman"/>
                <w:sz w:val="20"/>
                <w:szCs w:val="20"/>
                <w:lang w:eastAsia="ru-RU"/>
              </w:rPr>
              <w:t>Ребёнок выполняет 10 вдохов-выдохов через правую и левую ноздрю, поочерёдно закрывая их указательным пальцем.</w:t>
            </w:r>
          </w:p>
        </w:tc>
      </w:tr>
      <w:tr w:rsidR="00B32BDB" w:rsidRPr="00B32BDB" w:rsidTr="00B32BDB">
        <w:trPr>
          <w:trHeight w:val="7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8.Массаж рук</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sz w:val="20"/>
                <w:szCs w:val="20"/>
                <w:lang w:eastAsia="ru-RU"/>
              </w:rPr>
              <w:t xml:space="preserve"> “смывать водичкой мыло”:</w:t>
            </w:r>
            <w:r w:rsidRPr="00B32BDB">
              <w:rPr>
                <w:rFonts w:ascii="Times New Roman" w:eastAsia="Times New Roman" w:hAnsi="Times New Roman" w:cs="Times New Roman"/>
                <w:sz w:val="20"/>
                <w:szCs w:val="20"/>
                <w:lang w:eastAsia="ru-RU"/>
              </w:rPr>
              <w:t xml:space="preserve"> одной рукой вести вверх, затем ладошкой – вниз и “стряхнуть воду”.</w:t>
            </w:r>
          </w:p>
        </w:tc>
      </w:tr>
      <w:tr w:rsidR="00B32BDB" w:rsidRPr="00B32BDB" w:rsidTr="00B32BDB">
        <w:trPr>
          <w:trHeight w:val="200"/>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9.Массаж ушных раковин</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z w:val="20"/>
                <w:szCs w:val="20"/>
                <w:lang w:eastAsia="ru-RU"/>
              </w:rPr>
              <w:t>Поглаживает ушные раковины по краям, затем по бороздкам внутри раковин, за ушами.</w:t>
            </w:r>
          </w:p>
        </w:tc>
      </w:tr>
      <w:tr w:rsidR="00B32BDB" w:rsidRPr="00B32BDB" w:rsidTr="00B32BDB">
        <w:trPr>
          <w:trHeight w:val="133"/>
        </w:trPr>
        <w:tc>
          <w:tcPr>
            <w:tcW w:w="2628" w:type="dxa"/>
            <w:shd w:val="clear" w:color="auto" w:fill="auto"/>
          </w:tcPr>
          <w:p w:rsidR="00B32BDB" w:rsidRPr="00B32BDB" w:rsidRDefault="00B32BDB" w:rsidP="00B32BDB">
            <w:pPr>
              <w:spacing w:after="0" w:line="36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z w:val="20"/>
                <w:szCs w:val="20"/>
                <w:lang w:eastAsia="ru-RU"/>
              </w:rPr>
              <w:t>10.Упражнения для горла</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iCs/>
                <w:color w:val="000000"/>
                <w:sz w:val="20"/>
                <w:szCs w:val="20"/>
                <w:lang w:eastAsia="ru-RU"/>
              </w:rPr>
              <w:t>«Змеиный язычок»</w:t>
            </w:r>
            <w:r w:rsidRPr="00B32BDB">
              <w:rPr>
                <w:rFonts w:ascii="Times New Roman" w:eastAsia="Times New Roman" w:hAnsi="Times New Roman" w:cs="Times New Roman"/>
                <w:color w:val="000000"/>
                <w:sz w:val="20"/>
                <w:szCs w:val="20"/>
                <w:lang w:eastAsia="ru-RU"/>
              </w:rPr>
              <w:t>. Представляем, что длинный змеиный язык пыта</w:t>
            </w:r>
            <w:r w:rsidRPr="00B32BDB">
              <w:rPr>
                <w:rFonts w:ascii="Times New Roman" w:eastAsia="Times New Roman" w:hAnsi="Times New Roman" w:cs="Times New Roman"/>
                <w:color w:val="000000"/>
                <w:sz w:val="20"/>
                <w:szCs w:val="20"/>
                <w:lang w:eastAsia="ru-RU"/>
              </w:rPr>
              <w:softHyphen/>
              <w:t>ется высунуться как можно дальше, стараясь достать до подбородка (6 раз).</w:t>
            </w:r>
          </w:p>
        </w:tc>
      </w:tr>
      <w:tr w:rsidR="00B32BDB" w:rsidRPr="00B32BDB" w:rsidTr="00B32BDB">
        <w:trPr>
          <w:trHeight w:val="67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z w:val="20"/>
                <w:szCs w:val="20"/>
                <w:lang w:eastAsia="ru-RU"/>
              </w:rPr>
              <w:t>11.</w:t>
            </w:r>
            <w:r w:rsidRPr="00B32BDB">
              <w:rPr>
                <w:rFonts w:ascii="Times New Roman" w:eastAsia="Times New Roman" w:hAnsi="Times New Roman" w:cs="Times New Roman"/>
                <w:b/>
                <w:bCs/>
                <w:color w:val="000000"/>
                <w:sz w:val="20"/>
                <w:szCs w:val="20"/>
                <w:lang w:eastAsia="ru-RU"/>
              </w:rPr>
              <w:t>Упражнения</w:t>
            </w:r>
            <w:r w:rsidRPr="00B32BDB">
              <w:rPr>
                <w:rFonts w:ascii="Times New Roman" w:eastAsia="Times New Roman" w:hAnsi="Times New Roman" w:cs="Times New Roman"/>
                <w:b/>
                <w:bCs/>
                <w:color w:val="000000"/>
                <w:sz w:val="20"/>
                <w:szCs w:val="20"/>
                <w:lang w:eastAsia="ru-RU"/>
              </w:rPr>
              <w:t xml:space="preserve"> </w:t>
            </w:r>
            <w:r w:rsidRPr="00B32BDB">
              <w:rPr>
                <w:rFonts w:ascii="Times New Roman" w:eastAsia="Times New Roman" w:hAnsi="Times New Roman" w:cs="Times New Roman"/>
                <w:b/>
                <w:bCs/>
                <w:color w:val="000000"/>
                <w:sz w:val="20"/>
                <w:szCs w:val="20"/>
                <w:lang w:eastAsia="ru-RU"/>
              </w:rPr>
              <w:t>на укрепление глазных мышц</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iCs/>
                <w:color w:val="000000"/>
                <w:sz w:val="20"/>
                <w:szCs w:val="20"/>
                <w:lang w:eastAsia="ru-RU"/>
              </w:rPr>
              <w:t>«Золотые лучики»</w:t>
            </w:r>
            <w:r w:rsidRPr="00B32BDB">
              <w:rPr>
                <w:rFonts w:ascii="Times New Roman" w:eastAsia="Times New Roman" w:hAnsi="Times New Roman" w:cs="Times New Roman"/>
                <w:b/>
                <w:sz w:val="20"/>
                <w:szCs w:val="20"/>
                <w:lang w:eastAsia="ru-RU"/>
              </w:rPr>
              <w:t xml:space="preserve"> </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iCs/>
                <w:color w:val="000000"/>
                <w:sz w:val="20"/>
                <w:szCs w:val="20"/>
                <w:lang w:eastAsia="ru-RU"/>
              </w:rPr>
              <w:t xml:space="preserve">Выглянуло солнышко, </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iCs/>
                <w:color w:val="000000"/>
                <w:sz w:val="20"/>
                <w:szCs w:val="20"/>
                <w:lang w:eastAsia="ru-RU"/>
              </w:rPr>
              <w:t xml:space="preserve">Пташечки запели, </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iCs/>
                <w:color w:val="000000"/>
                <w:sz w:val="20"/>
                <w:szCs w:val="20"/>
                <w:lang w:eastAsia="ru-RU"/>
              </w:rPr>
              <w:t xml:space="preserve">Золотые лучики </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iCs/>
                <w:color w:val="000000"/>
                <w:sz w:val="20"/>
                <w:szCs w:val="20"/>
                <w:lang w:eastAsia="ru-RU"/>
              </w:rPr>
              <w:t xml:space="preserve">Всех ребят согрели. </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z w:val="20"/>
                <w:szCs w:val="20"/>
                <w:lang w:eastAsia="ru-RU"/>
              </w:rPr>
              <w:t>Дети широко раскрыли глаза. Спрятались под «зонтик» или в свои «домики</w:t>
            </w:r>
            <w:r w:rsidRPr="00B32BDB">
              <w:rPr>
                <w:rFonts w:ascii="Times New Roman" w:eastAsia="Times New Roman" w:hAnsi="Times New Roman" w:cs="Times New Roman"/>
                <w:color w:val="000000"/>
                <w:sz w:val="20"/>
                <w:szCs w:val="20"/>
                <w:lang w:eastAsia="ru-RU"/>
              </w:rPr>
              <w:t>».</w:t>
            </w:r>
            <w:r w:rsidRPr="00B32BDB">
              <w:rPr>
                <w:rFonts w:ascii="Times New Roman" w:eastAsia="Times New Roman" w:hAnsi="Times New Roman" w:cs="Times New Roman"/>
                <w:sz w:val="20"/>
                <w:szCs w:val="20"/>
                <w:lang w:eastAsia="ru-RU"/>
              </w:rPr>
              <w:t xml:space="preserve"> </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iCs/>
                <w:color w:val="000000"/>
                <w:sz w:val="20"/>
                <w:szCs w:val="20"/>
                <w:lang w:eastAsia="ru-RU"/>
              </w:rPr>
              <w:t>Тут со всех сторон</w:t>
            </w:r>
            <w:r w:rsidRPr="00B32BDB">
              <w:rPr>
                <w:rFonts w:ascii="Times New Roman" w:eastAsia="Times New Roman" w:hAnsi="Times New Roman" w:cs="Times New Roman"/>
                <w:sz w:val="20"/>
                <w:szCs w:val="20"/>
                <w:lang w:eastAsia="ru-RU"/>
              </w:rPr>
              <w:t xml:space="preserve"> </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iCs/>
                <w:color w:val="000000"/>
                <w:sz w:val="20"/>
                <w:szCs w:val="20"/>
                <w:lang w:eastAsia="ru-RU"/>
              </w:rPr>
              <w:t>Тучки набежали,</w:t>
            </w:r>
            <w:r w:rsidRPr="00B32BDB">
              <w:rPr>
                <w:rFonts w:ascii="Times New Roman" w:eastAsia="Times New Roman" w:hAnsi="Times New Roman" w:cs="Times New Roman"/>
                <w:sz w:val="20"/>
                <w:szCs w:val="20"/>
                <w:lang w:eastAsia="ru-RU"/>
              </w:rPr>
              <w:t xml:space="preserve"> </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iCs/>
                <w:color w:val="000000"/>
                <w:sz w:val="20"/>
                <w:szCs w:val="20"/>
                <w:lang w:eastAsia="ru-RU"/>
              </w:rPr>
              <w:t>И лица ребятишек</w:t>
            </w:r>
            <w:r w:rsidRPr="00B32BDB">
              <w:rPr>
                <w:rFonts w:ascii="Times New Roman" w:eastAsia="Times New Roman" w:hAnsi="Times New Roman" w:cs="Times New Roman"/>
                <w:sz w:val="20"/>
                <w:szCs w:val="20"/>
                <w:lang w:eastAsia="ru-RU"/>
              </w:rPr>
              <w:t xml:space="preserve"> </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iCs/>
                <w:color w:val="000000"/>
                <w:sz w:val="20"/>
                <w:szCs w:val="20"/>
                <w:lang w:eastAsia="ru-RU"/>
              </w:rPr>
              <w:t>Мокрыми вдруг стали.</w:t>
            </w:r>
            <w:r w:rsidRPr="00B32BDB">
              <w:rPr>
                <w:rFonts w:ascii="Times New Roman" w:eastAsia="Times New Roman" w:hAnsi="Times New Roman" w:cs="Times New Roman"/>
                <w:sz w:val="20"/>
                <w:szCs w:val="20"/>
                <w:lang w:eastAsia="ru-RU"/>
              </w:rPr>
              <w:t xml:space="preserve"> </w:t>
            </w:r>
          </w:p>
          <w:p w:rsidR="00B32BDB" w:rsidRPr="00B32BDB" w:rsidRDefault="00B32BDB" w:rsidP="00B32BDB">
            <w:pPr>
              <w:spacing w:after="0" w:line="240" w:lineRule="auto"/>
              <w:rPr>
                <w:rFonts w:ascii="Times New Roman" w:eastAsia="Times New Roman" w:hAnsi="Times New Roman" w:cs="Times New Roman"/>
                <w:sz w:val="24"/>
                <w:szCs w:val="24"/>
                <w:lang w:eastAsia="ru-RU"/>
              </w:rPr>
            </w:pPr>
            <w:r w:rsidRPr="00B32BDB">
              <w:rPr>
                <w:rFonts w:ascii="Times New Roman" w:eastAsia="Times New Roman" w:hAnsi="Times New Roman" w:cs="Times New Roman"/>
                <w:color w:val="000000"/>
                <w:sz w:val="20"/>
                <w:szCs w:val="20"/>
                <w:lang w:eastAsia="ru-RU"/>
              </w:rPr>
              <w:t>Повороты глазами вправо, влево, вниз, вверх за движениями паль</w:t>
            </w:r>
            <w:r w:rsidRPr="00B32BDB">
              <w:rPr>
                <w:rFonts w:ascii="Times New Roman" w:eastAsia="Times New Roman" w:hAnsi="Times New Roman" w:cs="Times New Roman"/>
                <w:color w:val="000000"/>
                <w:sz w:val="20"/>
                <w:szCs w:val="20"/>
                <w:lang w:eastAsia="ru-RU"/>
              </w:rPr>
              <w:softHyphen/>
              <w:t>чика.</w:t>
            </w:r>
            <w:r w:rsidRPr="00B32BDB">
              <w:rPr>
                <w:rFonts w:ascii="Times New Roman" w:eastAsia="Times New Roman" w:hAnsi="Times New Roman" w:cs="Times New Roman"/>
                <w:sz w:val="24"/>
                <w:szCs w:val="24"/>
                <w:lang w:eastAsia="ru-RU"/>
              </w:rPr>
              <w:t xml:space="preserve"> </w:t>
            </w:r>
          </w:p>
        </w:tc>
      </w:tr>
      <w:tr w:rsidR="00B32BDB" w:rsidRPr="00B32BDB" w:rsidTr="00B32BDB">
        <w:trPr>
          <w:trHeight w:val="22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bCs/>
                <w:color w:val="000000"/>
                <w:sz w:val="20"/>
                <w:szCs w:val="20"/>
                <w:lang w:eastAsia="ru-RU"/>
              </w:rPr>
            </w:pPr>
            <w:r w:rsidRPr="00B32BDB">
              <w:rPr>
                <w:rFonts w:ascii="Times New Roman" w:eastAsia="Times New Roman" w:hAnsi="Times New Roman" w:cs="Times New Roman"/>
                <w:b/>
                <w:bCs/>
                <w:color w:val="000000"/>
                <w:sz w:val="20"/>
                <w:szCs w:val="20"/>
                <w:lang w:eastAsia="ru-RU"/>
              </w:rPr>
              <w:t>12.</w:t>
            </w:r>
            <w:r w:rsidRPr="00B32BDB">
              <w:rPr>
                <w:rFonts w:ascii="Times New Roman" w:eastAsia="Times New Roman" w:hAnsi="Times New Roman" w:cs="Times New Roman"/>
                <w:b/>
                <w:bCs/>
                <w:color w:val="000000"/>
                <w:sz w:val="20"/>
                <w:szCs w:val="20"/>
                <w:lang w:eastAsia="ru-RU"/>
              </w:rPr>
              <w:t xml:space="preserve"> Упражнения</w:t>
            </w:r>
            <w:r w:rsidRPr="00B32BDB">
              <w:rPr>
                <w:rFonts w:ascii="Times New Roman" w:eastAsia="Times New Roman" w:hAnsi="Times New Roman" w:cs="Times New Roman"/>
                <w:b/>
                <w:bCs/>
                <w:color w:val="000000"/>
                <w:sz w:val="20"/>
                <w:szCs w:val="20"/>
                <w:lang w:eastAsia="ru-RU"/>
              </w:rPr>
              <w:t xml:space="preserve">  для развития тонкой моторики пальцев рук</w:t>
            </w:r>
          </w:p>
        </w:tc>
        <w:tc>
          <w:tcPr>
            <w:tcW w:w="7956" w:type="dxa"/>
            <w:shd w:val="clear" w:color="auto" w:fill="auto"/>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22"/>
              <w:gridCol w:w="4108"/>
            </w:tblGrid>
            <w:tr w:rsidR="00B32BDB" w:rsidRPr="00B32BDB" w:rsidTr="00B32BDB">
              <w:trPr>
                <w:jc w:val="center"/>
              </w:trPr>
              <w:tc>
                <w:tcPr>
                  <w:tcW w:w="5140" w:type="dxa"/>
                  <w:tcBorders>
                    <w:top w:val="single" w:sz="4" w:space="0" w:color="000000"/>
                    <w:left w:val="single" w:sz="4" w:space="0" w:color="000000"/>
                    <w:bottom w:val="single" w:sz="4" w:space="0" w:color="000000"/>
                    <w:right w:val="single" w:sz="4" w:space="0" w:color="000000"/>
                  </w:tcBorders>
                </w:tcPr>
                <w:p w:rsidR="00B32BDB" w:rsidRPr="00B32BDB" w:rsidRDefault="00B32BDB" w:rsidP="00FE0767">
                  <w:pPr>
                    <w:framePr w:hSpace="180" w:wrap="around" w:vAnchor="text" w:hAnchor="margin" w:xAlign="center" w:y="361"/>
                    <w:spacing w:after="0" w:line="240" w:lineRule="auto"/>
                    <w:jc w:val="both"/>
                    <w:rPr>
                      <w:rFonts w:ascii="Times New Roman" w:eastAsia="Times New Roman" w:hAnsi="Times New Roman" w:cs="Times New Roman"/>
                      <w:i/>
                      <w:sz w:val="20"/>
                      <w:szCs w:val="20"/>
                      <w:lang w:eastAsia="ru-RU"/>
                    </w:rPr>
                  </w:pPr>
                  <w:r w:rsidRPr="00B32BDB">
                    <w:rPr>
                      <w:rFonts w:ascii="Times New Roman" w:eastAsia="Times New Roman" w:hAnsi="Times New Roman" w:cs="Times New Roman"/>
                      <w:i/>
                      <w:sz w:val="20"/>
                      <w:szCs w:val="20"/>
                      <w:lang w:eastAsia="ru-RU"/>
                    </w:rPr>
                    <w:t xml:space="preserve"> Большой и </w:t>
                  </w:r>
                  <w:proofErr w:type="gramStart"/>
                  <w:r w:rsidRPr="00B32BDB">
                    <w:rPr>
                      <w:rFonts w:ascii="Times New Roman" w:eastAsia="Times New Roman" w:hAnsi="Times New Roman" w:cs="Times New Roman"/>
                      <w:i/>
                      <w:sz w:val="20"/>
                      <w:szCs w:val="20"/>
                      <w:lang w:eastAsia="ru-RU"/>
                    </w:rPr>
                    <w:t>указательный</w:t>
                  </w:r>
                  <w:proofErr w:type="gramEnd"/>
                  <w:r w:rsidRPr="00B32BDB">
                    <w:rPr>
                      <w:rFonts w:ascii="Times New Roman" w:eastAsia="Times New Roman" w:hAnsi="Times New Roman" w:cs="Times New Roman"/>
                      <w:i/>
                      <w:sz w:val="20"/>
                      <w:szCs w:val="20"/>
                      <w:lang w:eastAsia="ru-RU"/>
                    </w:rPr>
                    <w:t xml:space="preserve"> пальцы левой руки в кольце. Через него попеременно пропускаются колечки из пальчиков правой руки: большой - указательный, большой - средний и т. д. Это упражнение можно варьировать, меняя положение пальчиков. В этом упражнении участвуют все пальчики.</w:t>
                  </w:r>
                </w:p>
              </w:tc>
              <w:tc>
                <w:tcPr>
                  <w:tcW w:w="5141" w:type="dxa"/>
                  <w:tcBorders>
                    <w:top w:val="single" w:sz="4" w:space="0" w:color="000000"/>
                    <w:left w:val="single" w:sz="4" w:space="0" w:color="000000"/>
                    <w:bottom w:val="single" w:sz="4" w:space="0" w:color="000000"/>
                    <w:right w:val="single" w:sz="4" w:space="0" w:color="000000"/>
                  </w:tcBorders>
                </w:tcPr>
                <w:p w:rsidR="00B32BDB" w:rsidRPr="00B32BDB" w:rsidRDefault="00B32BDB" w:rsidP="00FE0767">
                  <w:pPr>
                    <w:framePr w:hSpace="180" w:wrap="around" w:vAnchor="text" w:hAnchor="margin" w:xAlign="center" w:y="361"/>
                    <w:spacing w:after="0" w:line="240" w:lineRule="auto"/>
                    <w:jc w:val="center"/>
                    <w:rPr>
                      <w:rFonts w:ascii="Times New Roman" w:eastAsia="Times New Roman" w:hAnsi="Times New Roman" w:cs="Times New Roman"/>
                      <w:i/>
                      <w:sz w:val="20"/>
                      <w:szCs w:val="20"/>
                      <w:lang w:eastAsia="ru-RU"/>
                    </w:rPr>
                  </w:pPr>
                </w:p>
                <w:p w:rsidR="00B32BDB" w:rsidRPr="00B32BDB" w:rsidRDefault="00B32BDB" w:rsidP="00FE0767">
                  <w:pPr>
                    <w:framePr w:hSpace="180" w:wrap="around" w:vAnchor="text" w:hAnchor="margin" w:xAlign="center" w:y="361"/>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noProof/>
                      <w:sz w:val="20"/>
                      <w:szCs w:val="20"/>
                      <w:lang w:eastAsia="ru-RU"/>
                    </w:rPr>
                    <w:drawing>
                      <wp:inline distT="0" distB="0" distL="0" distR="0" wp14:anchorId="6415BB8D" wp14:editId="30C8FB5F">
                        <wp:extent cx="1533525" cy="11239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33525" cy="1123950"/>
                                </a:xfrm>
                                <a:prstGeom prst="rect">
                                  <a:avLst/>
                                </a:prstGeom>
                                <a:noFill/>
                                <a:ln>
                                  <a:noFill/>
                                </a:ln>
                              </pic:spPr>
                            </pic:pic>
                          </a:graphicData>
                        </a:graphic>
                      </wp:inline>
                    </w:drawing>
                  </w:r>
                </w:p>
              </w:tc>
            </w:tr>
          </w:tbl>
          <w:p w:rsidR="00B32BDB" w:rsidRPr="00B32BDB" w:rsidRDefault="00B32BDB" w:rsidP="00B32BDB">
            <w:pPr>
              <w:spacing w:after="0" w:line="240" w:lineRule="auto"/>
              <w:rPr>
                <w:rFonts w:ascii="Times New Roman" w:eastAsia="Times New Roman" w:hAnsi="Times New Roman" w:cs="Times New Roman"/>
                <w:sz w:val="20"/>
                <w:szCs w:val="20"/>
                <w:lang w:eastAsia="ru-RU"/>
              </w:rPr>
            </w:pPr>
          </w:p>
        </w:tc>
      </w:tr>
    </w:tbl>
    <w:p w:rsidR="00B32BDB" w:rsidRPr="00B32BDB" w:rsidRDefault="00B32BDB" w:rsidP="00B32BDB">
      <w:pPr>
        <w:spacing w:after="0" w:line="240" w:lineRule="auto"/>
        <w:jc w:val="center"/>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МАРТ 3-4 неделя</w:t>
      </w:r>
    </w:p>
    <w:p w:rsidR="00B32BDB" w:rsidRPr="00B32BDB" w:rsidRDefault="00B32BDB" w:rsidP="00B32BDB">
      <w:pPr>
        <w:spacing w:after="0" w:line="240" w:lineRule="auto"/>
        <w:rPr>
          <w:rFonts w:ascii="Times New Roman" w:eastAsia="Times New Roman" w:hAnsi="Times New Roman" w:cs="Times New Roman"/>
          <w:sz w:val="24"/>
          <w:szCs w:val="24"/>
          <w:lang w:eastAsia="ru-RU"/>
        </w:rPr>
      </w:pPr>
    </w:p>
    <w:p w:rsidR="00B32BDB" w:rsidRPr="00B32BDB" w:rsidRDefault="00B32BDB" w:rsidP="00B32BDB">
      <w:pPr>
        <w:spacing w:after="0" w:line="240" w:lineRule="auto"/>
        <w:rPr>
          <w:rFonts w:ascii="Times New Roman" w:eastAsia="Times New Roman" w:hAnsi="Times New Roman" w:cs="Times New Roman"/>
          <w:sz w:val="24"/>
          <w:szCs w:val="24"/>
          <w:lang w:eastAsia="ru-RU"/>
        </w:rPr>
      </w:pPr>
    </w:p>
    <w:p w:rsidR="00B32BDB" w:rsidRPr="00B32BDB" w:rsidRDefault="00B32BDB" w:rsidP="00B32BDB">
      <w:pPr>
        <w:spacing w:after="0" w:line="240" w:lineRule="auto"/>
        <w:rPr>
          <w:rFonts w:ascii="Times New Roman" w:eastAsia="Times New Roman" w:hAnsi="Times New Roman" w:cs="Times New Roman"/>
          <w:sz w:val="24"/>
          <w:szCs w:val="24"/>
          <w:lang w:eastAsia="ru-RU"/>
        </w:rPr>
      </w:pPr>
    </w:p>
    <w:p w:rsidR="00B32BDB" w:rsidRPr="00B32BDB" w:rsidRDefault="00B32BDB" w:rsidP="00B32BDB">
      <w:pPr>
        <w:spacing w:after="0" w:line="240" w:lineRule="auto"/>
        <w:jc w:val="center"/>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lastRenderedPageBreak/>
        <w:t>АПРЕЛЬ 1-2 неделя</w:t>
      </w:r>
    </w:p>
    <w:tbl>
      <w:tblPr>
        <w:tblpPr w:leftFromText="180" w:rightFromText="180" w:vertAnchor="text" w:horzAnchor="margin" w:tblpXSpec="center" w:tblpY="361"/>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956"/>
      </w:tblGrid>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696"/>
              </w:tabs>
              <w:autoSpaceDE w:val="0"/>
              <w:autoSpaceDN w:val="0"/>
              <w:adjustRightInd w:val="0"/>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1.Физкультминутка</w:t>
            </w:r>
          </w:p>
        </w:tc>
        <w:tc>
          <w:tcPr>
            <w:tcW w:w="7956" w:type="dxa"/>
            <w:shd w:val="clear" w:color="auto" w:fill="auto"/>
          </w:tcPr>
          <w:p w:rsidR="00B32BDB" w:rsidRPr="00B32BDB" w:rsidRDefault="00B32BDB" w:rsidP="00B32BDB">
            <w:pPr>
              <w:shd w:val="clear" w:color="auto" w:fill="FFFFFF"/>
              <w:spacing w:after="0" w:line="240" w:lineRule="auto"/>
              <w:ind w:right="72"/>
              <w:rPr>
                <w:rFonts w:ascii="Times New Roman" w:eastAsia="Times New Roman" w:hAnsi="Times New Roman" w:cs="Times New Roman"/>
                <w:color w:val="000000"/>
                <w:spacing w:val="-3"/>
                <w:sz w:val="20"/>
                <w:szCs w:val="20"/>
                <w:lang w:eastAsia="ru-RU"/>
              </w:rPr>
            </w:pPr>
            <w:r w:rsidRPr="00B32BDB">
              <w:rPr>
                <w:rFonts w:ascii="Times New Roman" w:eastAsia="Times New Roman" w:hAnsi="Times New Roman" w:cs="Times New Roman"/>
                <w:color w:val="000000"/>
                <w:spacing w:val="-3"/>
                <w:sz w:val="20"/>
                <w:szCs w:val="20"/>
                <w:lang w:eastAsia="ru-RU"/>
              </w:rPr>
              <w:t xml:space="preserve">Буратино потянулся, </w:t>
            </w:r>
          </w:p>
          <w:p w:rsidR="00B32BDB" w:rsidRPr="00B32BDB" w:rsidRDefault="00B32BDB" w:rsidP="00B32BDB">
            <w:pPr>
              <w:shd w:val="clear" w:color="auto" w:fill="FFFFFF"/>
              <w:spacing w:after="0" w:line="240" w:lineRule="auto"/>
              <w:ind w:right="72"/>
              <w:rPr>
                <w:rFonts w:ascii="Times New Roman" w:eastAsia="Times New Roman" w:hAnsi="Times New Roman" w:cs="Times New Roman"/>
                <w:color w:val="000000"/>
                <w:spacing w:val="-4"/>
                <w:sz w:val="20"/>
                <w:szCs w:val="20"/>
                <w:lang w:eastAsia="ru-RU"/>
              </w:rPr>
            </w:pPr>
            <w:r w:rsidRPr="00B32BDB">
              <w:rPr>
                <w:rFonts w:ascii="Times New Roman" w:eastAsia="Times New Roman" w:hAnsi="Times New Roman" w:cs="Times New Roman"/>
                <w:color w:val="000000"/>
                <w:spacing w:val="-4"/>
                <w:sz w:val="20"/>
                <w:szCs w:val="20"/>
                <w:lang w:eastAsia="ru-RU"/>
              </w:rPr>
              <w:t xml:space="preserve">Раз нагнулся, два нагнулся, </w:t>
            </w:r>
          </w:p>
          <w:p w:rsidR="00B32BDB" w:rsidRPr="00B32BDB" w:rsidRDefault="00B32BDB" w:rsidP="00B32BDB">
            <w:pPr>
              <w:shd w:val="clear" w:color="auto" w:fill="FFFFFF"/>
              <w:spacing w:after="0" w:line="240" w:lineRule="auto"/>
              <w:ind w:right="72"/>
              <w:rPr>
                <w:rFonts w:ascii="Times New Roman" w:eastAsia="Times New Roman" w:hAnsi="Times New Roman" w:cs="Times New Roman"/>
                <w:color w:val="000000"/>
                <w:spacing w:val="-2"/>
                <w:sz w:val="20"/>
                <w:szCs w:val="20"/>
                <w:lang w:eastAsia="ru-RU"/>
              </w:rPr>
            </w:pPr>
            <w:r w:rsidRPr="00B32BDB">
              <w:rPr>
                <w:rFonts w:ascii="Times New Roman" w:eastAsia="Times New Roman" w:hAnsi="Times New Roman" w:cs="Times New Roman"/>
                <w:color w:val="000000"/>
                <w:spacing w:val="-2"/>
                <w:sz w:val="20"/>
                <w:szCs w:val="20"/>
                <w:lang w:eastAsia="ru-RU"/>
              </w:rPr>
              <w:t xml:space="preserve">Руки в стороны развел, </w:t>
            </w:r>
          </w:p>
          <w:p w:rsidR="00B32BDB" w:rsidRPr="00B32BDB" w:rsidRDefault="00B32BDB" w:rsidP="00B32BDB">
            <w:pPr>
              <w:shd w:val="clear" w:color="auto" w:fill="FFFFFF"/>
              <w:spacing w:after="0" w:line="240" w:lineRule="auto"/>
              <w:ind w:right="72"/>
              <w:rPr>
                <w:rFonts w:ascii="Times New Roman" w:eastAsia="Times New Roman" w:hAnsi="Times New Roman" w:cs="Times New Roman"/>
                <w:color w:val="000000"/>
                <w:spacing w:val="-4"/>
                <w:sz w:val="20"/>
                <w:szCs w:val="20"/>
                <w:lang w:eastAsia="ru-RU"/>
              </w:rPr>
            </w:pPr>
            <w:r w:rsidRPr="00B32BDB">
              <w:rPr>
                <w:rFonts w:ascii="Times New Roman" w:eastAsia="Times New Roman" w:hAnsi="Times New Roman" w:cs="Times New Roman"/>
                <w:color w:val="000000"/>
                <w:spacing w:val="-4"/>
                <w:sz w:val="20"/>
                <w:szCs w:val="20"/>
                <w:lang w:eastAsia="ru-RU"/>
              </w:rPr>
              <w:t>Ключик, видно, не нашел.</w:t>
            </w:r>
          </w:p>
          <w:p w:rsidR="00B32BDB" w:rsidRPr="00B32BDB" w:rsidRDefault="00B32BDB" w:rsidP="00B32BDB">
            <w:pPr>
              <w:shd w:val="clear" w:color="auto" w:fill="FFFFFF"/>
              <w:spacing w:after="0" w:line="240" w:lineRule="auto"/>
              <w:ind w:right="72"/>
              <w:rPr>
                <w:rFonts w:ascii="Times New Roman" w:eastAsia="Times New Roman" w:hAnsi="Times New Roman" w:cs="Times New Roman"/>
                <w:color w:val="000000"/>
                <w:spacing w:val="-3"/>
                <w:sz w:val="20"/>
                <w:szCs w:val="20"/>
                <w:lang w:eastAsia="ru-RU"/>
              </w:rPr>
            </w:pPr>
            <w:r w:rsidRPr="00B32BDB">
              <w:rPr>
                <w:rFonts w:ascii="Times New Roman" w:eastAsia="Times New Roman" w:hAnsi="Times New Roman" w:cs="Times New Roman"/>
                <w:color w:val="000000"/>
                <w:spacing w:val="-4"/>
                <w:sz w:val="20"/>
                <w:szCs w:val="20"/>
                <w:lang w:eastAsia="ru-RU"/>
              </w:rPr>
              <w:t xml:space="preserve"> </w:t>
            </w:r>
            <w:r w:rsidRPr="00B32BDB">
              <w:rPr>
                <w:rFonts w:ascii="Times New Roman" w:eastAsia="Times New Roman" w:hAnsi="Times New Roman" w:cs="Times New Roman"/>
                <w:color w:val="000000"/>
                <w:spacing w:val="-3"/>
                <w:sz w:val="20"/>
                <w:szCs w:val="20"/>
                <w:lang w:eastAsia="ru-RU"/>
              </w:rPr>
              <w:t>Чтобы ключик нам достать,</w:t>
            </w:r>
          </w:p>
          <w:p w:rsidR="00B32BDB" w:rsidRPr="00B32BDB" w:rsidRDefault="00B32BDB" w:rsidP="00B32BDB">
            <w:pPr>
              <w:shd w:val="clear" w:color="auto" w:fill="FFFFFF"/>
              <w:spacing w:after="0" w:line="240" w:lineRule="auto"/>
              <w:ind w:right="72"/>
              <w:rPr>
                <w:rFonts w:ascii="Times New Roman" w:eastAsia="Times New Roman" w:hAnsi="Times New Roman" w:cs="Times New Roman"/>
                <w:i/>
                <w:iCs/>
                <w:color w:val="000000"/>
                <w:spacing w:val="-1"/>
                <w:sz w:val="24"/>
                <w:szCs w:val="24"/>
                <w:lang w:eastAsia="ru-RU"/>
              </w:rPr>
            </w:pPr>
            <w:r w:rsidRPr="00B32BDB">
              <w:rPr>
                <w:rFonts w:ascii="Times New Roman" w:eastAsia="Times New Roman" w:hAnsi="Times New Roman" w:cs="Times New Roman"/>
                <w:color w:val="000000"/>
                <w:spacing w:val="-3"/>
                <w:sz w:val="20"/>
                <w:szCs w:val="20"/>
                <w:lang w:eastAsia="ru-RU"/>
              </w:rPr>
              <w:t xml:space="preserve"> </w:t>
            </w:r>
            <w:r w:rsidRPr="00B32BDB">
              <w:rPr>
                <w:rFonts w:ascii="Times New Roman" w:eastAsia="Times New Roman" w:hAnsi="Times New Roman" w:cs="Times New Roman"/>
                <w:color w:val="000000"/>
                <w:spacing w:val="-2"/>
                <w:sz w:val="20"/>
                <w:szCs w:val="20"/>
                <w:lang w:eastAsia="ru-RU"/>
              </w:rPr>
              <w:t>Нужно на носочки встать</w:t>
            </w:r>
            <w:proofErr w:type="gramStart"/>
            <w:r w:rsidRPr="00B32BDB">
              <w:rPr>
                <w:rFonts w:ascii="Times New Roman" w:eastAsia="Times New Roman" w:hAnsi="Times New Roman" w:cs="Times New Roman"/>
                <w:color w:val="000000"/>
                <w:spacing w:val="-2"/>
                <w:sz w:val="20"/>
                <w:szCs w:val="20"/>
                <w:lang w:eastAsia="ru-RU"/>
              </w:rPr>
              <w:t>.</w:t>
            </w:r>
            <w:proofErr w:type="gramEnd"/>
            <w:r w:rsidRPr="00B32BDB">
              <w:rPr>
                <w:rFonts w:ascii="Times New Roman" w:eastAsia="Times New Roman" w:hAnsi="Times New Roman" w:cs="Times New Roman"/>
                <w:color w:val="000000"/>
                <w:spacing w:val="-2"/>
                <w:sz w:val="20"/>
                <w:szCs w:val="20"/>
                <w:lang w:eastAsia="ru-RU"/>
              </w:rPr>
              <w:t xml:space="preserve"> </w:t>
            </w:r>
            <w:r w:rsidRPr="00B32BDB">
              <w:rPr>
                <w:rFonts w:ascii="Times New Roman" w:eastAsia="Times New Roman" w:hAnsi="Times New Roman" w:cs="Times New Roman"/>
                <w:i/>
                <w:iCs/>
                <w:color w:val="000000"/>
                <w:spacing w:val="-1"/>
                <w:sz w:val="20"/>
                <w:szCs w:val="20"/>
                <w:lang w:eastAsia="ru-RU"/>
              </w:rPr>
              <w:t>(</w:t>
            </w:r>
            <w:proofErr w:type="gramStart"/>
            <w:r w:rsidRPr="00B32BDB">
              <w:rPr>
                <w:rFonts w:ascii="Times New Roman" w:eastAsia="Times New Roman" w:hAnsi="Times New Roman" w:cs="Times New Roman"/>
                <w:i/>
                <w:iCs/>
                <w:color w:val="000000"/>
                <w:spacing w:val="-1"/>
                <w:sz w:val="20"/>
                <w:szCs w:val="20"/>
                <w:lang w:eastAsia="ru-RU"/>
              </w:rPr>
              <w:t>с</w:t>
            </w:r>
            <w:proofErr w:type="gramEnd"/>
            <w:r w:rsidRPr="00B32BDB">
              <w:rPr>
                <w:rFonts w:ascii="Times New Roman" w:eastAsia="Times New Roman" w:hAnsi="Times New Roman" w:cs="Times New Roman"/>
                <w:i/>
                <w:iCs/>
                <w:color w:val="000000"/>
                <w:spacing w:val="-1"/>
                <w:sz w:val="20"/>
                <w:szCs w:val="20"/>
                <w:lang w:eastAsia="ru-RU"/>
              </w:rPr>
              <w:t>оответствующие движения)</w:t>
            </w:r>
          </w:p>
        </w:tc>
      </w:tr>
      <w:tr w:rsidR="00B32BDB" w:rsidRPr="00B32BDB" w:rsidTr="00B32BDB">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pacing w:val="-3"/>
                <w:sz w:val="20"/>
                <w:szCs w:val="20"/>
                <w:lang w:eastAsia="ru-RU"/>
              </w:rPr>
              <w:t xml:space="preserve">2.Упражнение  на </w:t>
            </w:r>
            <w:r w:rsidRPr="00B32BDB">
              <w:rPr>
                <w:rFonts w:ascii="Times New Roman" w:eastAsia="Times New Roman" w:hAnsi="Times New Roman" w:cs="Times New Roman"/>
                <w:b/>
                <w:bCs/>
                <w:color w:val="000000"/>
                <w:sz w:val="20"/>
                <w:szCs w:val="20"/>
                <w:lang w:eastAsia="ru-RU"/>
              </w:rPr>
              <w:t xml:space="preserve"> </w:t>
            </w:r>
            <w:r w:rsidRPr="00B32BDB">
              <w:rPr>
                <w:rFonts w:ascii="Times New Roman" w:eastAsia="Times New Roman" w:hAnsi="Times New Roman" w:cs="Times New Roman"/>
                <w:b/>
                <w:bCs/>
                <w:color w:val="000000"/>
                <w:spacing w:val="-3"/>
                <w:sz w:val="20"/>
                <w:szCs w:val="20"/>
                <w:lang w:eastAsia="ru-RU"/>
              </w:rPr>
              <w:t>дыхание</w:t>
            </w:r>
          </w:p>
        </w:tc>
        <w:tc>
          <w:tcPr>
            <w:tcW w:w="7956" w:type="dxa"/>
            <w:shd w:val="clear" w:color="auto" w:fill="auto"/>
          </w:tcPr>
          <w:p w:rsidR="00B32BDB" w:rsidRPr="00B32BDB" w:rsidRDefault="00B32BDB" w:rsidP="00B32BDB">
            <w:pPr>
              <w:spacing w:before="100" w:beforeAutospacing="1" w:after="100" w:afterAutospacing="1"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sz w:val="20"/>
                <w:szCs w:val="20"/>
                <w:lang w:eastAsia="ru-RU"/>
              </w:rPr>
              <w:t xml:space="preserve">«НА ТУРНИКЕ» </w:t>
            </w:r>
            <w:r w:rsidRPr="00B32BDB">
              <w:rPr>
                <w:rFonts w:ascii="Times New Roman" w:eastAsia="Times New Roman" w:hAnsi="Times New Roman" w:cs="Times New Roman"/>
                <w:sz w:val="20"/>
                <w:szCs w:val="20"/>
                <w:lang w:eastAsia="ru-RU"/>
              </w:rPr>
              <w:t xml:space="preserve">Стоя, ноги вместе, гимнастическую палку держать в обеих руках перед собой. Поднять палку вверх, подняться на </w:t>
            </w:r>
            <w:proofErr w:type="gramStart"/>
            <w:r w:rsidRPr="00B32BDB">
              <w:rPr>
                <w:rFonts w:ascii="Times New Roman" w:eastAsia="Times New Roman" w:hAnsi="Times New Roman" w:cs="Times New Roman"/>
                <w:sz w:val="20"/>
                <w:szCs w:val="20"/>
                <w:lang w:eastAsia="ru-RU"/>
              </w:rPr>
              <w:t>носки-вдох</w:t>
            </w:r>
            <w:proofErr w:type="gramEnd"/>
            <w:r w:rsidRPr="00B32BDB">
              <w:rPr>
                <w:rFonts w:ascii="Times New Roman" w:eastAsia="Times New Roman" w:hAnsi="Times New Roman" w:cs="Times New Roman"/>
                <w:sz w:val="20"/>
                <w:szCs w:val="20"/>
                <w:lang w:eastAsia="ru-RU"/>
              </w:rPr>
              <w:t>, палку опустить назад на лопатки-длинный выдох. Выдыхая, произносить «ф-ф-ф-ф-ф». Повторить 3-4 раза.</w:t>
            </w:r>
          </w:p>
        </w:tc>
      </w:tr>
      <w:tr w:rsidR="00B32BDB" w:rsidRPr="00B32BDB" w:rsidTr="00B32BDB">
        <w:tc>
          <w:tcPr>
            <w:tcW w:w="2628"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b/>
                <w:bCs/>
                <w:spacing w:val="-4"/>
                <w:sz w:val="20"/>
                <w:szCs w:val="20"/>
                <w:lang w:eastAsia="ru-RU"/>
              </w:rPr>
            </w:pPr>
            <w:r w:rsidRPr="00B32BDB">
              <w:rPr>
                <w:rFonts w:ascii="Times New Roman" w:eastAsia="Times New Roman" w:hAnsi="Times New Roman" w:cs="Times New Roman"/>
                <w:b/>
                <w:color w:val="000000"/>
                <w:spacing w:val="5"/>
                <w:w w:val="101"/>
                <w:sz w:val="20"/>
                <w:szCs w:val="20"/>
                <w:lang w:eastAsia="ru-RU"/>
              </w:rPr>
              <w:t>3</w:t>
            </w:r>
            <w:r w:rsidRPr="00B32BDB">
              <w:rPr>
                <w:rFonts w:ascii="Times New Roman" w:eastAsia="Times New Roman" w:hAnsi="Times New Roman" w:cs="Times New Roman"/>
                <w:color w:val="000000"/>
                <w:spacing w:val="5"/>
                <w:w w:val="101"/>
                <w:sz w:val="20"/>
                <w:szCs w:val="20"/>
                <w:lang w:eastAsia="ru-RU"/>
              </w:rPr>
              <w:t>.</w:t>
            </w:r>
            <w:r w:rsidRPr="00B32BDB">
              <w:rPr>
                <w:rFonts w:ascii="Times New Roman" w:eastAsia="Times New Roman" w:hAnsi="Times New Roman" w:cs="Times New Roman"/>
                <w:b/>
                <w:bCs/>
                <w:spacing w:val="-4"/>
                <w:sz w:val="20"/>
                <w:szCs w:val="20"/>
                <w:lang w:eastAsia="ru-RU"/>
              </w:rPr>
              <w:t>Артикуляционная гимнастика</w:t>
            </w:r>
          </w:p>
        </w:tc>
        <w:tc>
          <w:tcPr>
            <w:tcW w:w="7956" w:type="dxa"/>
            <w:shd w:val="clear" w:color="auto" w:fill="auto"/>
          </w:tcPr>
          <w:p w:rsidR="00B32BDB" w:rsidRPr="00B32BDB" w:rsidRDefault="00B32BDB" w:rsidP="00B32BDB">
            <w:pPr>
              <w:widowControl w:val="0"/>
              <w:shd w:val="clear" w:color="auto" w:fill="FFFFFF"/>
              <w:tabs>
                <w:tab w:val="left" w:pos="619"/>
              </w:tabs>
              <w:autoSpaceDE w:val="0"/>
              <w:autoSpaceDN w:val="0"/>
              <w:adjustRightInd w:val="0"/>
              <w:spacing w:before="10" w:after="0" w:line="240" w:lineRule="auto"/>
              <w:rPr>
                <w:rFonts w:ascii="Times New Roman" w:eastAsia="Times New Roman" w:hAnsi="Times New Roman" w:cs="Times New Roman"/>
                <w:color w:val="000000"/>
                <w:spacing w:val="2"/>
                <w:w w:val="102"/>
                <w:sz w:val="20"/>
                <w:szCs w:val="20"/>
                <w:lang w:eastAsia="ru-RU"/>
              </w:rPr>
            </w:pPr>
            <w:r w:rsidRPr="00B32BDB">
              <w:rPr>
                <w:rFonts w:ascii="Times New Roman" w:eastAsia="Times New Roman" w:hAnsi="Times New Roman" w:cs="Times New Roman"/>
                <w:b/>
                <w:color w:val="000000"/>
                <w:spacing w:val="2"/>
                <w:w w:val="102"/>
                <w:sz w:val="20"/>
                <w:szCs w:val="20"/>
                <w:lang w:eastAsia="ru-RU"/>
              </w:rPr>
              <w:t>Упражнение «Горка»</w:t>
            </w:r>
            <w:r w:rsidRPr="00B32BDB">
              <w:rPr>
                <w:rFonts w:ascii="Times New Roman" w:eastAsia="Times New Roman" w:hAnsi="Times New Roman" w:cs="Times New Roman"/>
                <w:color w:val="000000"/>
                <w:spacing w:val="2"/>
                <w:w w:val="102"/>
                <w:sz w:val="20"/>
                <w:szCs w:val="20"/>
                <w:lang w:eastAsia="ru-RU"/>
              </w:rPr>
              <w:t xml:space="preserve"> </w:t>
            </w:r>
          </w:p>
          <w:p w:rsidR="00B32BDB" w:rsidRPr="00B32BDB" w:rsidRDefault="00B32BDB" w:rsidP="00B32BDB">
            <w:pPr>
              <w:spacing w:after="0" w:line="240" w:lineRule="auto"/>
              <w:rPr>
                <w:rFonts w:ascii="Times New Roman" w:eastAsia="Times New Roman" w:hAnsi="Times New Roman" w:cs="Times New Roman"/>
                <w:color w:val="000000"/>
                <w:spacing w:val="2"/>
                <w:w w:val="102"/>
                <w:sz w:val="24"/>
                <w:szCs w:val="24"/>
                <w:lang w:eastAsia="ru-RU"/>
              </w:rPr>
            </w:pPr>
            <w:r w:rsidRPr="00B32BDB">
              <w:rPr>
                <w:rFonts w:ascii="Times New Roman" w:eastAsia="Times New Roman" w:hAnsi="Times New Roman" w:cs="Times New Roman"/>
                <w:color w:val="000000"/>
                <w:spacing w:val="2"/>
                <w:w w:val="102"/>
                <w:sz w:val="20"/>
                <w:szCs w:val="20"/>
                <w:lang w:eastAsia="ru-RU"/>
              </w:rPr>
              <w:t xml:space="preserve">(для укрепления мышцы языка, вырабатывания подъема спинки и корня языка). Рот открыт. Губы в улыбке. Широкий кончик языка упирается в бугорки за </w:t>
            </w:r>
            <w:r w:rsidRPr="00B32BDB">
              <w:rPr>
                <w:rFonts w:ascii="Times New Roman" w:eastAsia="Times New Roman" w:hAnsi="Times New Roman" w:cs="Times New Roman"/>
                <w:bCs/>
                <w:color w:val="000000"/>
                <w:spacing w:val="2"/>
                <w:w w:val="102"/>
                <w:sz w:val="20"/>
                <w:szCs w:val="20"/>
                <w:lang w:eastAsia="ru-RU"/>
              </w:rPr>
              <w:t>ниж</w:t>
            </w:r>
            <w:r w:rsidRPr="00B32BDB">
              <w:rPr>
                <w:rFonts w:ascii="Times New Roman" w:eastAsia="Times New Roman" w:hAnsi="Times New Roman" w:cs="Times New Roman"/>
                <w:color w:val="000000"/>
                <w:spacing w:val="2"/>
                <w:w w:val="102"/>
                <w:sz w:val="20"/>
                <w:szCs w:val="20"/>
                <w:lang w:eastAsia="ru-RU"/>
              </w:rPr>
              <w:t xml:space="preserve">ними зубами, спинка языка выгибается вверх, затем </w:t>
            </w:r>
            <w:r w:rsidRPr="00B32BDB">
              <w:rPr>
                <w:rFonts w:ascii="Times New Roman" w:eastAsia="Times New Roman" w:hAnsi="Times New Roman" w:cs="Times New Roman"/>
                <w:bCs/>
                <w:color w:val="000000"/>
                <w:spacing w:val="2"/>
                <w:w w:val="102"/>
                <w:sz w:val="20"/>
                <w:szCs w:val="20"/>
                <w:lang w:eastAsia="ru-RU"/>
              </w:rPr>
              <w:t>выравни</w:t>
            </w:r>
            <w:r w:rsidRPr="00B32BDB">
              <w:rPr>
                <w:rFonts w:ascii="Times New Roman" w:eastAsia="Times New Roman" w:hAnsi="Times New Roman" w:cs="Times New Roman"/>
                <w:color w:val="000000"/>
                <w:spacing w:val="3"/>
                <w:w w:val="102"/>
                <w:sz w:val="20"/>
                <w:szCs w:val="20"/>
                <w:lang w:eastAsia="ru-RU"/>
              </w:rPr>
              <w:t xml:space="preserve">вается. Следить, чтобы кончик языка не отрывался от альвеол, </w:t>
            </w:r>
            <w:r w:rsidRPr="00B32BDB">
              <w:rPr>
                <w:rFonts w:ascii="Times New Roman" w:eastAsia="Times New Roman" w:hAnsi="Times New Roman" w:cs="Times New Roman"/>
                <w:color w:val="000000"/>
                <w:spacing w:val="2"/>
                <w:w w:val="102"/>
                <w:sz w:val="20"/>
                <w:szCs w:val="20"/>
                <w:lang w:eastAsia="ru-RU"/>
              </w:rPr>
              <w:t>губы и нижняя челюсть оставались неподвижными</w:t>
            </w:r>
          </w:p>
        </w:tc>
      </w:tr>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552"/>
              </w:tabs>
              <w:autoSpaceDE w:val="0"/>
              <w:autoSpaceDN w:val="0"/>
              <w:adjustRightInd w:val="0"/>
              <w:spacing w:after="0" w:line="230" w:lineRule="exact"/>
              <w:rPr>
                <w:rFonts w:ascii="Times New Roman" w:eastAsia="Times New Roman" w:hAnsi="Times New Roman" w:cs="Times New Roman"/>
                <w:b/>
                <w:color w:val="000000"/>
                <w:spacing w:val="3"/>
                <w:sz w:val="20"/>
                <w:szCs w:val="20"/>
                <w:lang w:eastAsia="ru-RU"/>
              </w:rPr>
            </w:pPr>
            <w:r w:rsidRPr="00B32BDB">
              <w:rPr>
                <w:rFonts w:ascii="Times New Roman" w:eastAsia="Times New Roman" w:hAnsi="Times New Roman" w:cs="Times New Roman"/>
                <w:b/>
                <w:color w:val="000000"/>
                <w:spacing w:val="3"/>
                <w:sz w:val="20"/>
                <w:szCs w:val="20"/>
                <w:lang w:eastAsia="ru-RU"/>
              </w:rPr>
              <w:t>4.Пальчиковая гимнастика</w:t>
            </w:r>
          </w:p>
        </w:tc>
        <w:tc>
          <w:tcPr>
            <w:tcW w:w="7956" w:type="dxa"/>
            <w:shd w:val="clear" w:color="auto" w:fill="auto"/>
          </w:tcPr>
          <w:p w:rsidR="00B32BDB" w:rsidRPr="00B32BDB" w:rsidRDefault="00B32BDB" w:rsidP="00B32BDB">
            <w:pPr>
              <w:widowControl w:val="0"/>
              <w:shd w:val="clear" w:color="auto" w:fill="FFFFFF"/>
              <w:tabs>
                <w:tab w:val="left" w:pos="619"/>
              </w:tabs>
              <w:autoSpaceDE w:val="0"/>
              <w:autoSpaceDN w:val="0"/>
              <w:adjustRightInd w:val="0"/>
              <w:spacing w:before="10" w:after="0" w:line="240" w:lineRule="auto"/>
              <w:rPr>
                <w:rFonts w:ascii="Times New Roman" w:eastAsia="Times New Roman" w:hAnsi="Times New Roman" w:cs="Times New Roman"/>
                <w:b/>
                <w:color w:val="000000"/>
                <w:spacing w:val="2"/>
                <w:w w:val="102"/>
                <w:sz w:val="20"/>
                <w:szCs w:val="20"/>
                <w:lang w:eastAsia="ru-RU"/>
              </w:rPr>
            </w:pPr>
            <w:r w:rsidRPr="00B32BDB">
              <w:rPr>
                <w:rFonts w:ascii="Times New Roman" w:eastAsia="Times New Roman" w:hAnsi="Times New Roman" w:cs="Times New Roman"/>
                <w:i/>
                <w:iCs/>
                <w:sz w:val="20"/>
                <w:szCs w:val="20"/>
                <w:lang w:eastAsia="ru-RU"/>
              </w:rPr>
              <w:t>Руки в стороны”</w:t>
            </w:r>
            <w:r w:rsidRPr="00B32BDB">
              <w:rPr>
                <w:rFonts w:ascii="Times New Roman" w:eastAsia="Times New Roman" w:hAnsi="Times New Roman" w:cs="Times New Roman"/>
                <w:i/>
                <w:iCs/>
                <w:sz w:val="20"/>
                <w:szCs w:val="20"/>
                <w:lang w:eastAsia="ru-RU"/>
              </w:rPr>
              <w:br/>
            </w:r>
            <w:r w:rsidRPr="00B32BDB">
              <w:rPr>
                <w:rFonts w:ascii="Times New Roman" w:eastAsia="Times New Roman" w:hAnsi="Times New Roman" w:cs="Times New Roman"/>
                <w:bCs/>
                <w:sz w:val="20"/>
                <w:szCs w:val="20"/>
                <w:lang w:eastAsia="ru-RU"/>
              </w:rPr>
              <w:t>Руки в стороны, в кулачок,</w:t>
            </w:r>
            <w:r w:rsidRPr="00B32BDB">
              <w:rPr>
                <w:rFonts w:ascii="Times New Roman" w:eastAsia="Times New Roman" w:hAnsi="Times New Roman" w:cs="Times New Roman"/>
                <w:bCs/>
                <w:sz w:val="20"/>
                <w:szCs w:val="20"/>
                <w:lang w:eastAsia="ru-RU"/>
              </w:rPr>
              <w:br/>
              <w:t>Разожми и на бочок.</w:t>
            </w:r>
            <w:r w:rsidRPr="00B32BDB">
              <w:rPr>
                <w:rFonts w:ascii="Times New Roman" w:eastAsia="Times New Roman" w:hAnsi="Times New Roman" w:cs="Times New Roman"/>
                <w:bCs/>
                <w:sz w:val="20"/>
                <w:szCs w:val="20"/>
                <w:lang w:eastAsia="ru-RU"/>
              </w:rPr>
              <w:br/>
              <w:t>Руки вверх, в кулачок,</w:t>
            </w:r>
            <w:r w:rsidRPr="00B32BDB">
              <w:rPr>
                <w:rFonts w:ascii="Times New Roman" w:eastAsia="Times New Roman" w:hAnsi="Times New Roman" w:cs="Times New Roman"/>
                <w:bCs/>
                <w:sz w:val="20"/>
                <w:szCs w:val="20"/>
                <w:lang w:eastAsia="ru-RU"/>
              </w:rPr>
              <w:br/>
              <w:t>Разожми и на бочок.</w:t>
            </w:r>
            <w:r w:rsidRPr="00B32BDB">
              <w:rPr>
                <w:rFonts w:ascii="Times New Roman" w:eastAsia="Times New Roman" w:hAnsi="Times New Roman" w:cs="Times New Roman"/>
                <w:bCs/>
                <w:sz w:val="20"/>
                <w:szCs w:val="20"/>
                <w:lang w:eastAsia="ru-RU"/>
              </w:rPr>
              <w:br/>
              <w:t>Руки вниз, в кулачок,</w:t>
            </w:r>
            <w:r w:rsidRPr="00B32BDB">
              <w:rPr>
                <w:rFonts w:ascii="Times New Roman" w:eastAsia="Times New Roman" w:hAnsi="Times New Roman" w:cs="Times New Roman"/>
                <w:bCs/>
                <w:sz w:val="20"/>
                <w:szCs w:val="20"/>
                <w:lang w:eastAsia="ru-RU"/>
              </w:rPr>
              <w:br/>
              <w:t>Разожми и на бочок</w:t>
            </w:r>
            <w:r w:rsidRPr="00B32BDB">
              <w:rPr>
                <w:rFonts w:ascii="Times New Roman" w:eastAsia="Times New Roman" w:hAnsi="Times New Roman" w:cs="Times New Roman"/>
                <w:b/>
                <w:bCs/>
                <w:sz w:val="20"/>
                <w:szCs w:val="20"/>
                <w:lang w:eastAsia="ru-RU"/>
              </w:rPr>
              <w:t>.</w:t>
            </w:r>
          </w:p>
        </w:tc>
      </w:tr>
      <w:tr w:rsidR="00B32BDB" w:rsidRPr="00B32BDB" w:rsidTr="00B32BDB">
        <w:tc>
          <w:tcPr>
            <w:tcW w:w="2628" w:type="dxa"/>
            <w:shd w:val="clear" w:color="auto" w:fill="auto"/>
          </w:tcPr>
          <w:p w:rsidR="00B32BDB" w:rsidRPr="00B32BDB" w:rsidRDefault="00B32BDB" w:rsidP="00B32BDB">
            <w:pPr>
              <w:spacing w:after="0" w:line="240" w:lineRule="auto"/>
              <w:outlineLvl w:val="1"/>
              <w:rPr>
                <w:rFonts w:ascii="Times New Roman" w:eastAsia="Times New Roman" w:hAnsi="Times New Roman" w:cs="Times New Roman"/>
                <w:b/>
                <w:bCs/>
                <w:sz w:val="20"/>
                <w:szCs w:val="20"/>
                <w:lang w:eastAsia="ru-RU"/>
              </w:rPr>
            </w:pPr>
            <w:r w:rsidRPr="00B32BDB">
              <w:rPr>
                <w:rFonts w:ascii="Times New Roman" w:eastAsia="Times New Roman" w:hAnsi="Times New Roman" w:cs="Times New Roman"/>
                <w:b/>
                <w:bCs/>
                <w:color w:val="000000"/>
                <w:spacing w:val="-3"/>
                <w:sz w:val="20"/>
                <w:szCs w:val="20"/>
                <w:lang w:eastAsia="ru-RU"/>
              </w:rPr>
              <w:t>5.Упражнение</w:t>
            </w:r>
            <w:r w:rsidRPr="00B32BDB">
              <w:rPr>
                <w:rFonts w:ascii="Times New Roman" w:eastAsia="Times New Roman" w:hAnsi="Times New Roman" w:cs="Times New Roman"/>
                <w:b/>
                <w:bCs/>
                <w:sz w:val="20"/>
                <w:szCs w:val="20"/>
                <w:lang w:eastAsia="ru-RU"/>
              </w:rPr>
              <w:t xml:space="preserve"> на развитие эмоционально-волевой сферы ребенка</w:t>
            </w:r>
          </w:p>
        </w:tc>
        <w:tc>
          <w:tcPr>
            <w:tcW w:w="7956"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color w:val="000000"/>
                <w:spacing w:val="1"/>
                <w:sz w:val="20"/>
                <w:szCs w:val="20"/>
                <w:lang w:eastAsia="ru-RU"/>
              </w:rPr>
              <w:t>«СНЕЖИНКИ»</w:t>
            </w:r>
          </w:p>
          <w:p w:rsidR="00B32BDB" w:rsidRPr="00B32BDB" w:rsidRDefault="00B32BDB" w:rsidP="00B32BDB">
            <w:pPr>
              <w:shd w:val="clear" w:color="auto" w:fill="FFFFFF"/>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color w:val="000000"/>
                <w:spacing w:val="1"/>
                <w:sz w:val="20"/>
                <w:szCs w:val="20"/>
                <w:lang w:eastAsia="ru-RU"/>
              </w:rPr>
              <w:t xml:space="preserve">Цель: </w:t>
            </w:r>
            <w:r w:rsidRPr="00B32BDB">
              <w:rPr>
                <w:rFonts w:ascii="Times New Roman" w:eastAsia="Times New Roman" w:hAnsi="Times New Roman" w:cs="Times New Roman"/>
                <w:color w:val="000000"/>
                <w:spacing w:val="1"/>
                <w:sz w:val="20"/>
                <w:szCs w:val="20"/>
                <w:lang w:eastAsia="ru-RU"/>
              </w:rPr>
              <w:t>развитие внимания, наблюдательности, способности определять эмоции  по схематическим  изображениям.</w:t>
            </w:r>
          </w:p>
          <w:p w:rsidR="00B32BDB" w:rsidRPr="00B32BDB" w:rsidRDefault="00B32BDB" w:rsidP="00B32BDB">
            <w:pPr>
              <w:shd w:val="clear" w:color="auto" w:fill="FFFFFF"/>
              <w:spacing w:after="0" w:line="240" w:lineRule="auto"/>
              <w:rPr>
                <w:rFonts w:ascii="Times New Roman" w:eastAsia="Times New Roman" w:hAnsi="Times New Roman" w:cs="Times New Roman"/>
                <w:sz w:val="24"/>
                <w:szCs w:val="24"/>
                <w:lang w:eastAsia="ru-RU"/>
              </w:rPr>
            </w:pPr>
            <w:r w:rsidRPr="00B32BDB">
              <w:rPr>
                <w:rFonts w:ascii="Times New Roman" w:eastAsia="Times New Roman" w:hAnsi="Times New Roman" w:cs="Times New Roman"/>
                <w:i/>
                <w:color w:val="000000"/>
                <w:spacing w:val="-4"/>
                <w:sz w:val="20"/>
                <w:szCs w:val="20"/>
                <w:lang w:eastAsia="ru-RU"/>
              </w:rPr>
              <w:t xml:space="preserve">Описание </w:t>
            </w:r>
            <w:proofErr w:type="spellStart"/>
            <w:r w:rsidRPr="00B32BDB">
              <w:rPr>
                <w:rFonts w:ascii="Times New Roman" w:eastAsia="Times New Roman" w:hAnsi="Times New Roman" w:cs="Times New Roman"/>
                <w:i/>
                <w:color w:val="000000"/>
                <w:spacing w:val="-4"/>
                <w:sz w:val="20"/>
                <w:szCs w:val="20"/>
                <w:lang w:eastAsia="ru-RU"/>
              </w:rPr>
              <w:t>игры</w:t>
            </w:r>
            <w:proofErr w:type="gramStart"/>
            <w:r w:rsidRPr="00B32BDB">
              <w:rPr>
                <w:rFonts w:ascii="Times New Roman" w:eastAsia="Times New Roman" w:hAnsi="Times New Roman" w:cs="Times New Roman"/>
                <w:i/>
                <w:color w:val="000000"/>
                <w:spacing w:val="-4"/>
                <w:sz w:val="20"/>
                <w:szCs w:val="20"/>
                <w:lang w:eastAsia="ru-RU"/>
              </w:rPr>
              <w:t>.</w:t>
            </w:r>
            <w:r w:rsidRPr="00B32BDB">
              <w:rPr>
                <w:rFonts w:ascii="Times New Roman" w:eastAsia="Times New Roman" w:hAnsi="Times New Roman" w:cs="Times New Roman"/>
                <w:color w:val="000000"/>
                <w:spacing w:val="-2"/>
                <w:sz w:val="20"/>
                <w:szCs w:val="20"/>
                <w:lang w:eastAsia="ru-RU"/>
              </w:rPr>
              <w:t>Д</w:t>
            </w:r>
            <w:proofErr w:type="gramEnd"/>
            <w:r w:rsidRPr="00B32BDB">
              <w:rPr>
                <w:rFonts w:ascii="Times New Roman" w:eastAsia="Times New Roman" w:hAnsi="Times New Roman" w:cs="Times New Roman"/>
                <w:color w:val="000000"/>
                <w:spacing w:val="-2"/>
                <w:sz w:val="20"/>
                <w:szCs w:val="20"/>
                <w:lang w:eastAsia="ru-RU"/>
              </w:rPr>
              <w:t>етям</w:t>
            </w:r>
            <w:proofErr w:type="spellEnd"/>
            <w:r w:rsidRPr="00B32BDB">
              <w:rPr>
                <w:rFonts w:ascii="Times New Roman" w:eastAsia="Times New Roman" w:hAnsi="Times New Roman" w:cs="Times New Roman"/>
                <w:color w:val="000000"/>
                <w:spacing w:val="-2"/>
                <w:sz w:val="20"/>
                <w:szCs w:val="20"/>
                <w:lang w:eastAsia="ru-RU"/>
              </w:rPr>
              <w:t xml:space="preserve"> раздаются снежинки, вырезанные из </w:t>
            </w:r>
            <w:r w:rsidRPr="00B32BDB">
              <w:rPr>
                <w:rFonts w:ascii="Times New Roman" w:eastAsia="Times New Roman" w:hAnsi="Times New Roman" w:cs="Times New Roman"/>
                <w:color w:val="000000"/>
                <w:spacing w:val="-1"/>
                <w:sz w:val="20"/>
                <w:szCs w:val="20"/>
                <w:lang w:eastAsia="ru-RU"/>
              </w:rPr>
              <w:t>бумаги, и предлагается схематически изобразить любую эмо</w:t>
            </w:r>
            <w:r w:rsidRPr="00B32BDB">
              <w:rPr>
                <w:rFonts w:ascii="Times New Roman" w:eastAsia="Times New Roman" w:hAnsi="Times New Roman" w:cs="Times New Roman"/>
                <w:color w:val="000000"/>
                <w:spacing w:val="-1"/>
                <w:sz w:val="20"/>
                <w:szCs w:val="20"/>
                <w:lang w:eastAsia="ru-RU"/>
              </w:rPr>
              <w:softHyphen/>
              <w:t>цию на своей снежинке; затем рассказать, что снежинка чув</w:t>
            </w:r>
            <w:r w:rsidRPr="00B32BDB">
              <w:rPr>
                <w:rFonts w:ascii="Times New Roman" w:eastAsia="Times New Roman" w:hAnsi="Times New Roman" w:cs="Times New Roman"/>
                <w:color w:val="000000"/>
                <w:spacing w:val="-1"/>
                <w:sz w:val="20"/>
                <w:szCs w:val="20"/>
                <w:lang w:eastAsia="ru-RU"/>
              </w:rPr>
              <w:softHyphen/>
            </w:r>
            <w:r w:rsidRPr="00B32BDB">
              <w:rPr>
                <w:rFonts w:ascii="Times New Roman" w:eastAsia="Times New Roman" w:hAnsi="Times New Roman" w:cs="Times New Roman"/>
                <w:color w:val="000000"/>
                <w:spacing w:val="-3"/>
                <w:sz w:val="20"/>
                <w:szCs w:val="20"/>
                <w:lang w:eastAsia="ru-RU"/>
              </w:rPr>
              <w:t>ствует.</w:t>
            </w:r>
          </w:p>
        </w:tc>
      </w:tr>
      <w:tr w:rsidR="00B32BDB" w:rsidRPr="00B32BDB" w:rsidTr="00B32BDB">
        <w:trPr>
          <w:trHeight w:val="131"/>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sz w:val="20"/>
                <w:szCs w:val="20"/>
                <w:lang w:eastAsia="ru-RU"/>
              </w:rPr>
              <w:t>6</w:t>
            </w:r>
            <w:r w:rsidRPr="00B32BDB">
              <w:rPr>
                <w:rFonts w:ascii="Times New Roman" w:eastAsia="Times New Roman" w:hAnsi="Times New Roman" w:cs="Times New Roman"/>
                <w:sz w:val="20"/>
                <w:szCs w:val="20"/>
                <w:lang w:eastAsia="ru-RU"/>
              </w:rPr>
              <w:t>.</w:t>
            </w:r>
            <w:r w:rsidRPr="00B32BDB">
              <w:rPr>
                <w:rFonts w:ascii="Times New Roman" w:eastAsia="Times New Roman" w:hAnsi="Times New Roman" w:cs="Times New Roman"/>
                <w:b/>
                <w:sz w:val="20"/>
                <w:szCs w:val="20"/>
                <w:lang w:eastAsia="ru-RU"/>
              </w:rPr>
              <w:t>Массаж лица.</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z w:val="20"/>
                <w:szCs w:val="20"/>
                <w:lang w:eastAsia="ru-RU"/>
              </w:rPr>
              <w:t>Надавливая на крылья носа, ребенок ведет пальчики от перено</w:t>
            </w:r>
            <w:r w:rsidRPr="00B32BDB">
              <w:rPr>
                <w:rFonts w:ascii="Times New Roman" w:eastAsia="Times New Roman" w:hAnsi="Times New Roman" w:cs="Times New Roman"/>
                <w:color w:val="000000"/>
                <w:sz w:val="20"/>
                <w:szCs w:val="20"/>
                <w:lang w:eastAsia="ru-RU"/>
              </w:rPr>
              <w:softHyphen/>
              <w:t>сицы к носовым пазухам, подергивает себя за нос и представляет, какой красивый нос для Буратино у него получился.</w:t>
            </w:r>
          </w:p>
        </w:tc>
      </w:tr>
      <w:tr w:rsidR="00B32BDB" w:rsidRPr="00B32BDB" w:rsidTr="00B32BDB">
        <w:trPr>
          <w:trHeight w:val="7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7.Массаж рук</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 xml:space="preserve">  Ребром руки разминаем ладошку в различных направлениях;</w:t>
            </w:r>
          </w:p>
        </w:tc>
      </w:tr>
      <w:tr w:rsidR="00B32BDB" w:rsidRPr="00B32BDB" w:rsidTr="00B32BDB">
        <w:trPr>
          <w:trHeight w:val="334"/>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8.Массаж ушных раковин</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z w:val="20"/>
                <w:szCs w:val="20"/>
                <w:lang w:eastAsia="ru-RU"/>
              </w:rPr>
              <w:t>Захватить кончиками большого и указательного пальцев обе мочки ушей. Потянуть их вниз, затем отпустить. Повторить 5—6 раз. Эта процедура полезна при закаливании гор</w:t>
            </w:r>
            <w:r w:rsidRPr="00B32BDB">
              <w:rPr>
                <w:rFonts w:ascii="Times New Roman" w:eastAsia="Times New Roman" w:hAnsi="Times New Roman" w:cs="Times New Roman"/>
                <w:color w:val="000000"/>
                <w:sz w:val="20"/>
                <w:szCs w:val="20"/>
                <w:lang w:eastAsia="ru-RU"/>
              </w:rPr>
              <w:softHyphen/>
              <w:t>ла, поскольку на ушной мочке расположены рефлексогенные зоны миндалин и полости рта.</w:t>
            </w:r>
          </w:p>
        </w:tc>
      </w:tr>
      <w:tr w:rsidR="00B32BDB" w:rsidRPr="00B32BDB" w:rsidTr="00B32BDB">
        <w:trPr>
          <w:trHeight w:val="26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iCs/>
                <w:color w:val="000000"/>
                <w:sz w:val="20"/>
                <w:szCs w:val="20"/>
                <w:lang w:eastAsia="ru-RU"/>
              </w:rPr>
              <w:t>9.</w:t>
            </w:r>
            <w:r w:rsidRPr="00B32BDB">
              <w:rPr>
                <w:rFonts w:ascii="Times New Roman" w:eastAsia="Times New Roman" w:hAnsi="Times New Roman" w:cs="Times New Roman"/>
                <w:b/>
                <w:bCs/>
                <w:iCs/>
                <w:color w:val="000000"/>
                <w:sz w:val="20"/>
                <w:szCs w:val="20"/>
                <w:lang w:eastAsia="ru-RU"/>
              </w:rPr>
              <w:t xml:space="preserve">Массаж </w:t>
            </w:r>
            <w:r w:rsidRPr="00B32BDB">
              <w:rPr>
                <w:rFonts w:ascii="Times New Roman" w:eastAsia="Times New Roman" w:hAnsi="Times New Roman" w:cs="Times New Roman"/>
                <w:b/>
                <w:bCs/>
                <w:iCs/>
                <w:color w:val="000000"/>
                <w:sz w:val="20"/>
                <w:szCs w:val="20"/>
                <w:lang w:eastAsia="ru-RU"/>
              </w:rPr>
              <w:t>головы</w:t>
            </w:r>
            <w:r w:rsidRPr="00B32BDB">
              <w:rPr>
                <w:rFonts w:ascii="Times New Roman" w:eastAsia="Times New Roman" w:hAnsi="Times New Roman" w:cs="Times New Roman"/>
                <w:b/>
                <w:bCs/>
                <w:iCs/>
                <w:color w:val="000000"/>
                <w:sz w:val="20"/>
                <w:szCs w:val="20"/>
                <w:lang w:eastAsia="ru-RU"/>
              </w:rPr>
              <w:t>.</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Пальцами, словно граблями, ведет от затылка, висков, лба к середине головы, словно сгребает сено в стог.</w:t>
            </w:r>
          </w:p>
        </w:tc>
      </w:tr>
      <w:tr w:rsidR="00B32BDB" w:rsidRPr="00B32BDB" w:rsidTr="00B32BDB">
        <w:trPr>
          <w:trHeight w:val="133"/>
        </w:trPr>
        <w:tc>
          <w:tcPr>
            <w:tcW w:w="2628" w:type="dxa"/>
            <w:shd w:val="clear" w:color="auto" w:fill="auto"/>
          </w:tcPr>
          <w:p w:rsidR="00B32BDB" w:rsidRPr="00B32BDB" w:rsidRDefault="00B32BDB" w:rsidP="00B32BDB">
            <w:pPr>
              <w:spacing w:after="0" w:line="36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z w:val="20"/>
                <w:szCs w:val="20"/>
                <w:lang w:eastAsia="ru-RU"/>
              </w:rPr>
              <w:t>10.Упражнения для горла</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iCs/>
                <w:color w:val="000000"/>
                <w:sz w:val="20"/>
                <w:szCs w:val="20"/>
                <w:lang w:eastAsia="ru-RU"/>
              </w:rPr>
              <w:t>«Лошадка»</w:t>
            </w:r>
            <w:r w:rsidRPr="00B32BDB">
              <w:rPr>
                <w:rFonts w:ascii="Times New Roman" w:eastAsia="Times New Roman" w:hAnsi="Times New Roman" w:cs="Times New Roman"/>
                <w:color w:val="000000"/>
                <w:sz w:val="20"/>
                <w:szCs w:val="20"/>
                <w:lang w:eastAsia="ru-RU"/>
              </w:rPr>
              <w:t>. Вспомните, как звучит цоканье копыт лошадки, катаю</w:t>
            </w:r>
            <w:r w:rsidRPr="00B32BDB">
              <w:rPr>
                <w:rFonts w:ascii="Times New Roman" w:eastAsia="Times New Roman" w:hAnsi="Times New Roman" w:cs="Times New Roman"/>
                <w:color w:val="000000"/>
                <w:sz w:val="20"/>
                <w:szCs w:val="20"/>
                <w:lang w:eastAsia="ru-RU"/>
              </w:rPr>
              <w:softHyphen/>
              <w:t>щей на своей спине веселых ребятишек. Цокаем языком то громче, то тише, скорость движения лошадки показываем так же: то снижая, то увеличивая темп повтора звуков (20-30 с).</w:t>
            </w:r>
          </w:p>
        </w:tc>
      </w:tr>
      <w:tr w:rsidR="00B32BDB" w:rsidRPr="00B32BDB" w:rsidTr="00B32BDB">
        <w:trPr>
          <w:trHeight w:val="52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z w:val="20"/>
                <w:szCs w:val="20"/>
                <w:lang w:eastAsia="ru-RU"/>
              </w:rPr>
              <w:t>11.</w:t>
            </w:r>
            <w:r w:rsidRPr="00B32BDB">
              <w:rPr>
                <w:rFonts w:ascii="Times New Roman" w:eastAsia="Times New Roman" w:hAnsi="Times New Roman" w:cs="Times New Roman"/>
                <w:b/>
                <w:bCs/>
                <w:color w:val="000000"/>
                <w:sz w:val="20"/>
                <w:szCs w:val="20"/>
                <w:lang w:eastAsia="ru-RU"/>
              </w:rPr>
              <w:t>Упражнения</w:t>
            </w:r>
            <w:r w:rsidRPr="00B32BDB">
              <w:rPr>
                <w:rFonts w:ascii="Times New Roman" w:eastAsia="Times New Roman" w:hAnsi="Times New Roman" w:cs="Times New Roman"/>
                <w:b/>
                <w:bCs/>
                <w:color w:val="000000"/>
                <w:sz w:val="20"/>
                <w:szCs w:val="20"/>
                <w:lang w:eastAsia="ru-RU"/>
              </w:rPr>
              <w:t xml:space="preserve"> </w:t>
            </w:r>
            <w:r w:rsidRPr="00B32BDB">
              <w:rPr>
                <w:rFonts w:ascii="Times New Roman" w:eastAsia="Times New Roman" w:hAnsi="Times New Roman" w:cs="Times New Roman"/>
                <w:b/>
                <w:bCs/>
                <w:color w:val="000000"/>
                <w:sz w:val="20"/>
                <w:szCs w:val="20"/>
                <w:lang w:eastAsia="ru-RU"/>
              </w:rPr>
              <w:t>на укрепление глазных мышц</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z w:val="20"/>
                <w:szCs w:val="20"/>
                <w:lang w:eastAsia="ru-RU"/>
              </w:rPr>
              <w:t>Дети подходят к окну и выполняют команды воспитателя: «Посмот</w:t>
            </w:r>
            <w:r w:rsidRPr="00B32BDB">
              <w:rPr>
                <w:rFonts w:ascii="Times New Roman" w:eastAsia="Times New Roman" w:hAnsi="Times New Roman" w:cs="Times New Roman"/>
                <w:color w:val="000000"/>
                <w:sz w:val="20"/>
                <w:szCs w:val="20"/>
                <w:lang w:eastAsia="ru-RU"/>
              </w:rPr>
              <w:softHyphen/>
              <w:t>рите глазами на дорогу, по которой движутся машины, а теперь — на цветочек на окне». Повторять упражнения 2–3 раза.</w:t>
            </w:r>
            <w:r w:rsidRPr="00B32BDB">
              <w:rPr>
                <w:rFonts w:ascii="Times New Roman" w:eastAsia="Times New Roman" w:hAnsi="Times New Roman" w:cs="Times New Roman"/>
                <w:sz w:val="20"/>
                <w:szCs w:val="20"/>
                <w:lang w:eastAsia="ru-RU"/>
              </w:rPr>
              <w:t xml:space="preserve"> </w:t>
            </w:r>
          </w:p>
        </w:tc>
      </w:tr>
      <w:tr w:rsidR="00B32BDB" w:rsidRPr="00B32BDB" w:rsidTr="00B32BDB">
        <w:trPr>
          <w:trHeight w:val="103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bCs/>
                <w:color w:val="000000"/>
                <w:sz w:val="20"/>
                <w:szCs w:val="20"/>
                <w:lang w:eastAsia="ru-RU"/>
              </w:rPr>
            </w:pPr>
            <w:r w:rsidRPr="00B32BDB">
              <w:rPr>
                <w:rFonts w:ascii="Times New Roman" w:eastAsia="Times New Roman" w:hAnsi="Times New Roman" w:cs="Times New Roman"/>
                <w:b/>
                <w:bCs/>
                <w:spacing w:val="-2"/>
                <w:sz w:val="20"/>
                <w:szCs w:val="20"/>
                <w:lang w:eastAsia="ru-RU"/>
              </w:rPr>
              <w:t xml:space="preserve">12. </w:t>
            </w:r>
            <w:r w:rsidRPr="00B32BDB">
              <w:rPr>
                <w:rFonts w:ascii="Times New Roman" w:eastAsia="Times New Roman" w:hAnsi="Times New Roman" w:cs="Times New Roman"/>
                <w:b/>
                <w:sz w:val="24"/>
                <w:szCs w:val="24"/>
                <w:lang w:eastAsia="ru-RU"/>
              </w:rPr>
              <w:t xml:space="preserve"> </w:t>
            </w:r>
            <w:r w:rsidRPr="00B32BDB">
              <w:rPr>
                <w:rFonts w:ascii="Times New Roman" w:eastAsia="Times New Roman" w:hAnsi="Times New Roman" w:cs="Times New Roman"/>
                <w:b/>
                <w:sz w:val="20"/>
                <w:szCs w:val="20"/>
                <w:lang w:eastAsia="ru-RU"/>
              </w:rPr>
              <w:t>Релаксация</w:t>
            </w:r>
          </w:p>
        </w:tc>
        <w:tc>
          <w:tcPr>
            <w:tcW w:w="7956" w:type="dxa"/>
            <w:shd w:val="clear" w:color="auto" w:fill="auto"/>
          </w:tcPr>
          <w:p w:rsidR="00B32BDB" w:rsidRPr="00B32BDB" w:rsidRDefault="00B32BDB" w:rsidP="00B32BDB">
            <w:pPr>
              <w:tabs>
                <w:tab w:val="left" w:pos="1530"/>
              </w:tabs>
              <w:spacing w:after="0" w:line="240" w:lineRule="auto"/>
              <w:rPr>
                <w:rFonts w:ascii="Times New Roman" w:eastAsia="Times New Roman" w:hAnsi="Times New Roman" w:cs="Times New Roman"/>
                <w:b/>
                <w:bCs/>
                <w:iCs/>
                <w:sz w:val="20"/>
                <w:szCs w:val="20"/>
                <w:lang w:eastAsia="ru-RU"/>
              </w:rPr>
            </w:pPr>
            <w:r w:rsidRPr="00B32BDB">
              <w:rPr>
                <w:rFonts w:ascii="Times New Roman" w:eastAsia="Times New Roman" w:hAnsi="Times New Roman" w:cs="Times New Roman"/>
                <w:b/>
                <w:bCs/>
                <w:iCs/>
                <w:sz w:val="20"/>
                <w:szCs w:val="20"/>
                <w:lang w:eastAsia="ru-RU"/>
              </w:rPr>
              <w:t>“Шишки”</w:t>
            </w:r>
          </w:p>
          <w:p w:rsidR="00B32BDB" w:rsidRPr="00B32BDB" w:rsidRDefault="00B32BDB" w:rsidP="00B32BDB">
            <w:pPr>
              <w:tabs>
                <w:tab w:val="left" w:pos="1530"/>
              </w:tabs>
              <w:spacing w:after="0" w:line="240" w:lineRule="auto"/>
              <w:rPr>
                <w:rFonts w:ascii="Times New Roman" w:eastAsia="Times New Roman" w:hAnsi="Times New Roman" w:cs="Times New Roman"/>
                <w:color w:val="000000"/>
                <w:spacing w:val="-1"/>
                <w:w w:val="107"/>
                <w:sz w:val="24"/>
                <w:szCs w:val="24"/>
                <w:lang w:eastAsia="ru-RU"/>
              </w:rPr>
            </w:pPr>
            <w:r w:rsidRPr="00B32BDB">
              <w:rPr>
                <w:rFonts w:ascii="Times New Roman" w:eastAsia="Times New Roman" w:hAnsi="Times New Roman" w:cs="Times New Roman"/>
                <w:sz w:val="20"/>
                <w:szCs w:val="20"/>
                <w:lang w:eastAsia="ru-RU"/>
              </w:rPr>
              <w:t>Представьте себе, что вы – медвежата и с вами играет мама – медведица. Она бросает вам шишки. Вы их ловите и с силой сжимаете в лапах. Но вот медвежата устали и роняют свои лапки вдоль тела – лапки отдыхают. А мама – медведица снова кидает шишки медвежатам… (повторить 2 – 3 раза)</w:t>
            </w:r>
          </w:p>
        </w:tc>
      </w:tr>
      <w:tr w:rsidR="00B32BDB" w:rsidRPr="00B32BDB" w:rsidTr="00B32BDB">
        <w:trPr>
          <w:trHeight w:val="37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bCs/>
                <w:spacing w:val="-2"/>
                <w:sz w:val="20"/>
                <w:szCs w:val="20"/>
                <w:lang w:eastAsia="ru-RU"/>
              </w:rPr>
            </w:pPr>
            <w:r w:rsidRPr="00B32BDB">
              <w:rPr>
                <w:rFonts w:ascii="Times New Roman" w:eastAsia="Times New Roman" w:hAnsi="Times New Roman" w:cs="Times New Roman"/>
                <w:b/>
                <w:bCs/>
                <w:spacing w:val="-2"/>
                <w:sz w:val="20"/>
                <w:szCs w:val="20"/>
                <w:lang w:eastAsia="ru-RU"/>
              </w:rPr>
              <w:t>13.</w:t>
            </w:r>
            <w:r w:rsidRPr="00B32BDB">
              <w:rPr>
                <w:rFonts w:ascii="Times New Roman" w:eastAsia="Times New Roman" w:hAnsi="Times New Roman" w:cs="Times New Roman"/>
                <w:b/>
                <w:bCs/>
                <w:color w:val="000000"/>
                <w:sz w:val="20"/>
                <w:szCs w:val="20"/>
                <w:lang w:eastAsia="ru-RU"/>
              </w:rPr>
              <w:t xml:space="preserve"> Упражнения</w:t>
            </w:r>
            <w:r w:rsidRPr="00B32BDB">
              <w:rPr>
                <w:rFonts w:ascii="Times New Roman" w:eastAsia="Times New Roman" w:hAnsi="Times New Roman" w:cs="Times New Roman"/>
                <w:b/>
                <w:bCs/>
                <w:color w:val="000000"/>
                <w:sz w:val="20"/>
                <w:szCs w:val="20"/>
                <w:lang w:eastAsia="ru-RU"/>
              </w:rPr>
              <w:t xml:space="preserve">  для развития тонкой моторики пальцев рук</w:t>
            </w:r>
          </w:p>
        </w:tc>
        <w:tc>
          <w:tcPr>
            <w:tcW w:w="7956" w:type="dxa"/>
            <w:shd w:val="clear" w:color="auto" w:fill="auto"/>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3"/>
              <w:gridCol w:w="3937"/>
            </w:tblGrid>
            <w:tr w:rsidR="00B32BDB" w:rsidRPr="00B32BDB" w:rsidTr="00B32BDB">
              <w:trPr>
                <w:jc w:val="center"/>
              </w:trPr>
              <w:tc>
                <w:tcPr>
                  <w:tcW w:w="10281" w:type="dxa"/>
                  <w:gridSpan w:val="2"/>
                  <w:tcBorders>
                    <w:top w:val="single" w:sz="4" w:space="0" w:color="000000"/>
                    <w:left w:val="single" w:sz="4" w:space="0" w:color="000000"/>
                    <w:bottom w:val="single" w:sz="4" w:space="0" w:color="000000"/>
                    <w:right w:val="single" w:sz="4" w:space="0" w:color="000000"/>
                  </w:tcBorders>
                </w:tcPr>
                <w:p w:rsidR="00B32BDB" w:rsidRPr="00B32BDB" w:rsidRDefault="00B32BDB" w:rsidP="00FE0767">
                  <w:pPr>
                    <w:framePr w:hSpace="180" w:wrap="around" w:vAnchor="text" w:hAnchor="margin" w:xAlign="center" w:y="361"/>
                    <w:spacing w:after="0" w:line="240" w:lineRule="auto"/>
                    <w:jc w:val="center"/>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Игра "Гребешок".</w:t>
                  </w:r>
                </w:p>
              </w:tc>
            </w:tr>
            <w:tr w:rsidR="00B32BDB" w:rsidRPr="00B32BDB" w:rsidTr="00B32BDB">
              <w:trPr>
                <w:trHeight w:val="2969"/>
                <w:jc w:val="center"/>
              </w:trPr>
              <w:tc>
                <w:tcPr>
                  <w:tcW w:w="5140" w:type="dxa"/>
                  <w:tcBorders>
                    <w:top w:val="single" w:sz="4" w:space="0" w:color="000000"/>
                    <w:left w:val="single" w:sz="4" w:space="0" w:color="000000"/>
                    <w:bottom w:val="single" w:sz="4" w:space="0" w:color="000000"/>
                    <w:right w:val="single" w:sz="4" w:space="0" w:color="000000"/>
                  </w:tcBorders>
                </w:tcPr>
                <w:p w:rsidR="00B32BDB" w:rsidRPr="00B32BDB" w:rsidRDefault="00B32BDB" w:rsidP="00FE0767">
                  <w:pPr>
                    <w:framePr w:hSpace="180" w:wrap="around" w:vAnchor="text" w:hAnchor="margin" w:xAlign="center" w:y="361"/>
                    <w:spacing w:after="0" w:line="240" w:lineRule="auto"/>
                    <w:jc w:val="both"/>
                    <w:rPr>
                      <w:rFonts w:ascii="Times New Roman" w:eastAsia="Times New Roman" w:hAnsi="Times New Roman" w:cs="Times New Roman"/>
                      <w:i/>
                      <w:sz w:val="20"/>
                      <w:szCs w:val="20"/>
                      <w:lang w:eastAsia="ru-RU"/>
                    </w:rPr>
                  </w:pPr>
                  <w:r w:rsidRPr="00B32BDB">
                    <w:rPr>
                      <w:rFonts w:ascii="Times New Roman" w:eastAsia="Times New Roman" w:hAnsi="Times New Roman" w:cs="Times New Roman"/>
                      <w:i/>
                      <w:sz w:val="20"/>
                      <w:szCs w:val="20"/>
                      <w:lang w:eastAsia="ru-RU"/>
                    </w:rPr>
                    <w:t>Пальцы сцепить в замок. Концы пальцев правой руки нажимают на верхнюю часть тыльной стороны ладони левой руки, прогибая ее так, что пальцы левой руки встают, как петушиный гребень.</w:t>
                  </w:r>
                </w:p>
                <w:p w:rsidR="00B32BDB" w:rsidRPr="00B32BDB" w:rsidRDefault="00B32BDB" w:rsidP="00FE0767">
                  <w:pPr>
                    <w:framePr w:hSpace="180" w:wrap="around" w:vAnchor="text" w:hAnchor="margin" w:xAlign="center" w:y="361"/>
                    <w:spacing w:after="0" w:line="240" w:lineRule="auto"/>
                    <w:jc w:val="both"/>
                    <w:rPr>
                      <w:rFonts w:ascii="Times New Roman" w:eastAsia="Times New Roman" w:hAnsi="Times New Roman" w:cs="Times New Roman"/>
                      <w:i/>
                      <w:sz w:val="20"/>
                      <w:szCs w:val="20"/>
                      <w:lang w:eastAsia="ru-RU"/>
                    </w:rPr>
                  </w:pPr>
                  <w:r w:rsidRPr="00B32BDB">
                    <w:rPr>
                      <w:rFonts w:ascii="Times New Roman" w:eastAsia="Times New Roman" w:hAnsi="Times New Roman" w:cs="Times New Roman"/>
                      <w:i/>
                      <w:sz w:val="20"/>
                      <w:szCs w:val="20"/>
                      <w:lang w:eastAsia="ru-RU"/>
                    </w:rPr>
                    <w:t>Затем на тыльную сторону правой руки нажимают пальцы левой - и в петушиный гребешок превращаются пальцы правой руки.</w:t>
                  </w:r>
                </w:p>
              </w:tc>
              <w:tc>
                <w:tcPr>
                  <w:tcW w:w="5141" w:type="dxa"/>
                  <w:tcBorders>
                    <w:top w:val="single" w:sz="4" w:space="0" w:color="000000"/>
                    <w:left w:val="single" w:sz="4" w:space="0" w:color="000000"/>
                    <w:bottom w:val="single" w:sz="4" w:space="0" w:color="000000"/>
                    <w:right w:val="single" w:sz="4" w:space="0" w:color="000000"/>
                  </w:tcBorders>
                </w:tcPr>
                <w:p w:rsidR="00B32BDB" w:rsidRPr="00B32BDB" w:rsidRDefault="00B32BDB" w:rsidP="00FE0767">
                  <w:pPr>
                    <w:framePr w:hSpace="180" w:wrap="around" w:vAnchor="text" w:hAnchor="margin" w:xAlign="center" w:y="361"/>
                    <w:spacing w:after="0" w:line="240" w:lineRule="auto"/>
                    <w:rPr>
                      <w:rFonts w:ascii="Times New Roman" w:eastAsia="Times New Roman" w:hAnsi="Times New Roman" w:cs="Times New Roman"/>
                      <w:i/>
                      <w:sz w:val="20"/>
                      <w:szCs w:val="20"/>
                      <w:lang w:eastAsia="ru-RU"/>
                    </w:rPr>
                  </w:pPr>
                  <w:r w:rsidRPr="00B32BDB">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i/>
                      <w:noProof/>
                      <w:sz w:val="20"/>
                      <w:szCs w:val="20"/>
                      <w:lang w:eastAsia="ru-RU"/>
                    </w:rPr>
                    <w:drawing>
                      <wp:inline distT="0" distB="0" distL="0" distR="0" wp14:anchorId="1B94833E" wp14:editId="2B7BA749">
                        <wp:extent cx="1066800" cy="13239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66800" cy="1323975"/>
                                </a:xfrm>
                                <a:prstGeom prst="rect">
                                  <a:avLst/>
                                </a:prstGeom>
                                <a:noFill/>
                                <a:ln>
                                  <a:noFill/>
                                </a:ln>
                              </pic:spPr>
                            </pic:pic>
                          </a:graphicData>
                        </a:graphic>
                      </wp:inline>
                    </w:drawing>
                  </w:r>
                </w:p>
              </w:tc>
            </w:tr>
          </w:tbl>
          <w:p w:rsidR="00B32BDB" w:rsidRPr="00B32BDB" w:rsidRDefault="00B32BDB" w:rsidP="00B32BDB">
            <w:pPr>
              <w:tabs>
                <w:tab w:val="left" w:pos="1530"/>
              </w:tabs>
              <w:spacing w:after="0" w:line="240" w:lineRule="auto"/>
              <w:rPr>
                <w:rFonts w:ascii="Times New Roman" w:eastAsia="Times New Roman" w:hAnsi="Times New Roman" w:cs="Times New Roman"/>
                <w:b/>
                <w:bCs/>
                <w:iCs/>
                <w:sz w:val="20"/>
                <w:szCs w:val="20"/>
                <w:lang w:eastAsia="ru-RU"/>
              </w:rPr>
            </w:pPr>
          </w:p>
        </w:tc>
      </w:tr>
    </w:tbl>
    <w:p w:rsidR="00B32BDB" w:rsidRPr="00B32BDB" w:rsidRDefault="00B32BDB" w:rsidP="00B32BDB">
      <w:pPr>
        <w:spacing w:after="0" w:line="240" w:lineRule="auto"/>
        <w:jc w:val="center"/>
        <w:rPr>
          <w:rFonts w:ascii="Times New Roman" w:eastAsia="Times New Roman" w:hAnsi="Times New Roman" w:cs="Times New Roman"/>
          <w:b/>
          <w:sz w:val="20"/>
          <w:szCs w:val="20"/>
          <w:lang w:eastAsia="ru-RU"/>
        </w:rPr>
      </w:pPr>
    </w:p>
    <w:p w:rsidR="00B32BDB" w:rsidRDefault="00B32BDB" w:rsidP="0028482B">
      <w:pPr>
        <w:spacing w:after="0" w:line="240" w:lineRule="auto"/>
        <w:rPr>
          <w:rFonts w:ascii="Times New Roman" w:eastAsia="Times New Roman" w:hAnsi="Times New Roman" w:cs="Times New Roman"/>
          <w:b/>
          <w:sz w:val="20"/>
          <w:szCs w:val="20"/>
          <w:lang w:eastAsia="ru-RU"/>
        </w:rPr>
      </w:pPr>
    </w:p>
    <w:p w:rsidR="00B32BDB" w:rsidRDefault="00B32BDB" w:rsidP="00B32BDB">
      <w:pPr>
        <w:spacing w:after="0" w:line="240" w:lineRule="auto"/>
        <w:jc w:val="center"/>
        <w:rPr>
          <w:rFonts w:ascii="Times New Roman" w:eastAsia="Times New Roman" w:hAnsi="Times New Roman" w:cs="Times New Roman"/>
          <w:b/>
          <w:sz w:val="20"/>
          <w:szCs w:val="20"/>
          <w:lang w:eastAsia="ru-RU"/>
        </w:rPr>
      </w:pPr>
    </w:p>
    <w:p w:rsidR="00B32BDB" w:rsidRPr="00B32BDB" w:rsidRDefault="00B32BDB" w:rsidP="00B32BDB">
      <w:pPr>
        <w:spacing w:after="0" w:line="240" w:lineRule="auto"/>
        <w:jc w:val="center"/>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АПРЕЛЬ 3-4 неделя</w:t>
      </w:r>
    </w:p>
    <w:p w:rsidR="00B32BDB" w:rsidRPr="00B32BDB" w:rsidRDefault="00B32BDB" w:rsidP="00B32BDB">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361"/>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956"/>
      </w:tblGrid>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696"/>
              </w:tabs>
              <w:autoSpaceDE w:val="0"/>
              <w:autoSpaceDN w:val="0"/>
              <w:adjustRightInd w:val="0"/>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1.Физкультминутка</w:t>
            </w:r>
          </w:p>
        </w:tc>
        <w:tc>
          <w:tcPr>
            <w:tcW w:w="7956" w:type="dxa"/>
            <w:shd w:val="clear" w:color="auto" w:fill="auto"/>
          </w:tcPr>
          <w:p w:rsidR="00B32BDB" w:rsidRPr="00B32BDB" w:rsidRDefault="00B32BDB" w:rsidP="00B32BDB">
            <w:pPr>
              <w:shd w:val="clear" w:color="auto" w:fill="FFFFFF"/>
              <w:spacing w:after="0" w:line="240" w:lineRule="auto"/>
              <w:ind w:right="58"/>
              <w:rPr>
                <w:rFonts w:ascii="Times New Roman" w:eastAsia="Times New Roman" w:hAnsi="Times New Roman" w:cs="Times New Roman"/>
                <w:spacing w:val="-2"/>
                <w:sz w:val="20"/>
                <w:szCs w:val="24"/>
                <w:lang w:eastAsia="ru-RU"/>
              </w:rPr>
            </w:pPr>
            <w:r w:rsidRPr="00B32BDB">
              <w:rPr>
                <w:rFonts w:ascii="Times New Roman" w:eastAsia="Times New Roman" w:hAnsi="Times New Roman" w:cs="Times New Roman"/>
                <w:spacing w:val="-2"/>
                <w:sz w:val="20"/>
                <w:szCs w:val="24"/>
                <w:lang w:eastAsia="ru-RU"/>
              </w:rPr>
              <w:t>Я прошу подняться вас – это «раз»,</w:t>
            </w:r>
          </w:p>
          <w:p w:rsidR="00B32BDB" w:rsidRPr="00B32BDB" w:rsidRDefault="00B32BDB" w:rsidP="00B32BDB">
            <w:pPr>
              <w:shd w:val="clear" w:color="auto" w:fill="FFFFFF"/>
              <w:spacing w:after="0" w:line="240" w:lineRule="auto"/>
              <w:ind w:right="58"/>
              <w:rPr>
                <w:rFonts w:ascii="Times New Roman" w:eastAsia="Times New Roman" w:hAnsi="Times New Roman" w:cs="Times New Roman"/>
                <w:spacing w:val="-2"/>
                <w:sz w:val="20"/>
                <w:szCs w:val="24"/>
                <w:lang w:eastAsia="ru-RU"/>
              </w:rPr>
            </w:pPr>
            <w:r w:rsidRPr="00B32BDB">
              <w:rPr>
                <w:rFonts w:ascii="Times New Roman" w:eastAsia="Times New Roman" w:hAnsi="Times New Roman" w:cs="Times New Roman"/>
                <w:spacing w:val="-2"/>
                <w:sz w:val="20"/>
                <w:szCs w:val="24"/>
                <w:lang w:eastAsia="ru-RU"/>
              </w:rPr>
              <w:t xml:space="preserve"> Повернулась голова - это «два», </w:t>
            </w:r>
          </w:p>
          <w:p w:rsidR="00B32BDB" w:rsidRPr="00B32BDB" w:rsidRDefault="00B32BDB" w:rsidP="00B32BDB">
            <w:pPr>
              <w:shd w:val="clear" w:color="auto" w:fill="FFFFFF"/>
              <w:spacing w:after="0" w:line="240" w:lineRule="auto"/>
              <w:ind w:right="58"/>
              <w:rPr>
                <w:rFonts w:ascii="Times New Roman" w:eastAsia="Times New Roman" w:hAnsi="Times New Roman" w:cs="Times New Roman"/>
                <w:spacing w:val="-2"/>
                <w:sz w:val="20"/>
                <w:szCs w:val="24"/>
                <w:lang w:eastAsia="ru-RU"/>
              </w:rPr>
            </w:pPr>
            <w:r w:rsidRPr="00B32BDB">
              <w:rPr>
                <w:rFonts w:ascii="Times New Roman" w:eastAsia="Times New Roman" w:hAnsi="Times New Roman" w:cs="Times New Roman"/>
                <w:spacing w:val="-2"/>
                <w:sz w:val="20"/>
                <w:szCs w:val="24"/>
                <w:lang w:eastAsia="ru-RU"/>
              </w:rPr>
              <w:t xml:space="preserve">Руки вниз, вперед смотри </w:t>
            </w:r>
            <w:proofErr w:type="spellStart"/>
            <w:r w:rsidRPr="00B32BDB">
              <w:rPr>
                <w:rFonts w:ascii="Times New Roman" w:eastAsia="Times New Roman" w:hAnsi="Times New Roman" w:cs="Times New Roman"/>
                <w:spacing w:val="-2"/>
                <w:sz w:val="20"/>
                <w:szCs w:val="24"/>
                <w:lang w:eastAsia="ru-RU"/>
              </w:rPr>
              <w:t>эт</w:t>
            </w:r>
            <w:proofErr w:type="gramStart"/>
            <w:r w:rsidRPr="00B32BDB">
              <w:rPr>
                <w:rFonts w:ascii="Times New Roman" w:eastAsia="Times New Roman" w:hAnsi="Times New Roman" w:cs="Times New Roman"/>
                <w:spacing w:val="-2"/>
                <w:sz w:val="20"/>
                <w:szCs w:val="24"/>
                <w:lang w:eastAsia="ru-RU"/>
              </w:rPr>
              <w:t>о«</w:t>
            </w:r>
            <w:proofErr w:type="gramEnd"/>
            <w:r w:rsidRPr="00B32BDB">
              <w:rPr>
                <w:rFonts w:ascii="Times New Roman" w:eastAsia="Times New Roman" w:hAnsi="Times New Roman" w:cs="Times New Roman"/>
                <w:spacing w:val="-2"/>
                <w:sz w:val="20"/>
                <w:szCs w:val="24"/>
                <w:lang w:eastAsia="ru-RU"/>
              </w:rPr>
              <w:t>три</w:t>
            </w:r>
            <w:proofErr w:type="spellEnd"/>
            <w:r w:rsidRPr="00B32BDB">
              <w:rPr>
                <w:rFonts w:ascii="Times New Roman" w:eastAsia="Times New Roman" w:hAnsi="Times New Roman" w:cs="Times New Roman"/>
                <w:spacing w:val="-2"/>
                <w:sz w:val="20"/>
                <w:szCs w:val="24"/>
                <w:lang w:eastAsia="ru-RU"/>
              </w:rPr>
              <w:t xml:space="preserve">». </w:t>
            </w:r>
          </w:p>
          <w:p w:rsidR="00B32BDB" w:rsidRPr="00B32BDB" w:rsidRDefault="00B32BDB" w:rsidP="00B32BDB">
            <w:pPr>
              <w:shd w:val="clear" w:color="auto" w:fill="FFFFFF"/>
              <w:spacing w:after="0" w:line="240" w:lineRule="auto"/>
              <w:ind w:right="58"/>
              <w:rPr>
                <w:rFonts w:ascii="Times New Roman" w:eastAsia="Times New Roman" w:hAnsi="Times New Roman" w:cs="Times New Roman"/>
                <w:spacing w:val="-2"/>
                <w:sz w:val="20"/>
                <w:szCs w:val="24"/>
                <w:lang w:eastAsia="ru-RU"/>
              </w:rPr>
            </w:pPr>
            <w:r w:rsidRPr="00B32BDB">
              <w:rPr>
                <w:rFonts w:ascii="Times New Roman" w:eastAsia="Times New Roman" w:hAnsi="Times New Roman" w:cs="Times New Roman"/>
                <w:spacing w:val="-2"/>
                <w:sz w:val="20"/>
                <w:szCs w:val="24"/>
                <w:lang w:eastAsia="ru-RU"/>
              </w:rPr>
              <w:t>С силой их к плечам прижать - это «пять».</w:t>
            </w:r>
          </w:p>
          <w:p w:rsidR="00B32BDB" w:rsidRPr="00B32BDB" w:rsidRDefault="00B32BDB" w:rsidP="00B32BDB">
            <w:pPr>
              <w:shd w:val="clear" w:color="auto" w:fill="FFFFFF"/>
              <w:spacing w:after="0" w:line="240" w:lineRule="auto"/>
              <w:ind w:right="58"/>
              <w:rPr>
                <w:rFonts w:ascii="Times New Roman" w:eastAsia="Times New Roman" w:hAnsi="Times New Roman" w:cs="Times New Roman"/>
                <w:color w:val="000000"/>
                <w:spacing w:val="8"/>
                <w:w w:val="88"/>
                <w:sz w:val="24"/>
                <w:szCs w:val="24"/>
                <w:lang w:eastAsia="ru-RU"/>
              </w:rPr>
            </w:pPr>
            <w:r w:rsidRPr="00B32BDB">
              <w:rPr>
                <w:rFonts w:ascii="Times New Roman" w:eastAsia="Times New Roman" w:hAnsi="Times New Roman" w:cs="Times New Roman"/>
                <w:spacing w:val="-2"/>
                <w:sz w:val="20"/>
                <w:szCs w:val="24"/>
                <w:lang w:eastAsia="ru-RU"/>
              </w:rPr>
              <w:t>Всем ребятам тихо сесть - это «шесть».</w:t>
            </w:r>
          </w:p>
        </w:tc>
      </w:tr>
      <w:tr w:rsidR="00B32BDB" w:rsidRPr="00B32BDB" w:rsidTr="00B32BDB">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pacing w:val="-3"/>
                <w:sz w:val="20"/>
                <w:szCs w:val="20"/>
                <w:lang w:eastAsia="ru-RU"/>
              </w:rPr>
              <w:t xml:space="preserve">2.Упражнение  на </w:t>
            </w:r>
            <w:r w:rsidRPr="00B32BDB">
              <w:rPr>
                <w:rFonts w:ascii="Times New Roman" w:eastAsia="Times New Roman" w:hAnsi="Times New Roman" w:cs="Times New Roman"/>
                <w:b/>
                <w:bCs/>
                <w:color w:val="000000"/>
                <w:sz w:val="20"/>
                <w:szCs w:val="20"/>
                <w:lang w:eastAsia="ru-RU"/>
              </w:rPr>
              <w:t xml:space="preserve"> </w:t>
            </w:r>
            <w:r w:rsidRPr="00B32BDB">
              <w:rPr>
                <w:rFonts w:ascii="Times New Roman" w:eastAsia="Times New Roman" w:hAnsi="Times New Roman" w:cs="Times New Roman"/>
                <w:b/>
                <w:bCs/>
                <w:color w:val="000000"/>
                <w:spacing w:val="-3"/>
                <w:sz w:val="20"/>
                <w:szCs w:val="20"/>
                <w:lang w:eastAsia="ru-RU"/>
              </w:rPr>
              <w:t>дыхание</w:t>
            </w:r>
          </w:p>
        </w:tc>
        <w:tc>
          <w:tcPr>
            <w:tcW w:w="7956" w:type="dxa"/>
            <w:shd w:val="clear" w:color="auto" w:fill="auto"/>
          </w:tcPr>
          <w:p w:rsidR="00B32BDB" w:rsidRPr="00B32BDB" w:rsidRDefault="00B32BDB" w:rsidP="00B32BDB">
            <w:pPr>
              <w:tabs>
                <w:tab w:val="left" w:pos="2895"/>
              </w:tabs>
              <w:spacing w:after="0" w:line="240" w:lineRule="auto"/>
              <w:rPr>
                <w:rFonts w:ascii="Times New Roman" w:eastAsia="Times New Roman" w:hAnsi="Times New Roman" w:cs="Times New Roman"/>
                <w:b/>
                <w:bCs/>
                <w:color w:val="000000"/>
                <w:spacing w:val="-5"/>
                <w:w w:val="102"/>
                <w:sz w:val="20"/>
                <w:szCs w:val="20"/>
                <w:lang w:eastAsia="ru-RU"/>
              </w:rPr>
            </w:pPr>
            <w:r w:rsidRPr="00B32BDB">
              <w:rPr>
                <w:rFonts w:ascii="Times New Roman" w:eastAsia="Times New Roman" w:hAnsi="Times New Roman" w:cs="Times New Roman"/>
                <w:b/>
                <w:bCs/>
                <w:color w:val="000000"/>
                <w:spacing w:val="-5"/>
                <w:w w:val="102"/>
                <w:sz w:val="20"/>
                <w:szCs w:val="20"/>
                <w:lang w:eastAsia="ru-RU"/>
              </w:rPr>
              <w:t>«Подуй  на пальцы»</w:t>
            </w:r>
          </w:p>
          <w:p w:rsidR="00B32BDB" w:rsidRPr="00B32BDB" w:rsidRDefault="00B32BDB" w:rsidP="00B32BDB">
            <w:pPr>
              <w:shd w:val="clear" w:color="auto" w:fill="FFFFFF"/>
              <w:spacing w:before="5" w:after="0" w:line="240" w:lineRule="auto"/>
              <w:ind w:right="34"/>
              <w:jc w:val="both"/>
              <w:rPr>
                <w:rFonts w:ascii="Times New Roman" w:eastAsia="Times New Roman" w:hAnsi="Times New Roman" w:cs="Times New Roman"/>
                <w:color w:val="000000"/>
                <w:spacing w:val="6"/>
                <w:w w:val="102"/>
                <w:sz w:val="24"/>
                <w:szCs w:val="24"/>
                <w:lang w:eastAsia="ru-RU"/>
              </w:rPr>
            </w:pPr>
            <w:r w:rsidRPr="00B32BDB">
              <w:rPr>
                <w:rFonts w:ascii="Times New Roman" w:eastAsia="Times New Roman" w:hAnsi="Times New Roman" w:cs="Times New Roman"/>
                <w:spacing w:val="4"/>
                <w:w w:val="102"/>
                <w:sz w:val="20"/>
                <w:szCs w:val="20"/>
                <w:lang w:eastAsia="ru-RU"/>
              </w:rPr>
              <w:t xml:space="preserve">Дети складывают пальцы в щепоть, подносят их ко рту и, </w:t>
            </w:r>
            <w:r w:rsidRPr="00B32BDB">
              <w:rPr>
                <w:rFonts w:ascii="Times New Roman" w:eastAsia="Times New Roman" w:hAnsi="Times New Roman" w:cs="Times New Roman"/>
                <w:w w:val="102"/>
                <w:sz w:val="20"/>
                <w:szCs w:val="20"/>
                <w:lang w:eastAsia="ru-RU"/>
              </w:rPr>
              <w:t>сделав носом энергичный вдох, дуют на пальцы короткими ак</w:t>
            </w:r>
            <w:r w:rsidRPr="00B32BDB">
              <w:rPr>
                <w:rFonts w:ascii="Times New Roman" w:eastAsia="Times New Roman" w:hAnsi="Times New Roman" w:cs="Times New Roman"/>
                <w:w w:val="102"/>
                <w:sz w:val="20"/>
                <w:szCs w:val="20"/>
                <w:lang w:eastAsia="ru-RU"/>
              </w:rPr>
              <w:softHyphen/>
            </w:r>
            <w:r w:rsidRPr="00B32BDB">
              <w:rPr>
                <w:rFonts w:ascii="Times New Roman" w:eastAsia="Times New Roman" w:hAnsi="Times New Roman" w:cs="Times New Roman"/>
                <w:spacing w:val="6"/>
                <w:w w:val="102"/>
                <w:sz w:val="20"/>
                <w:szCs w:val="20"/>
                <w:lang w:eastAsia="ru-RU"/>
              </w:rPr>
              <w:t>тивными выдохами, энергично работая мышцами живота.</w:t>
            </w:r>
          </w:p>
        </w:tc>
      </w:tr>
      <w:tr w:rsidR="00B32BDB" w:rsidRPr="00B32BDB" w:rsidTr="00B32BDB">
        <w:tc>
          <w:tcPr>
            <w:tcW w:w="2628"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b/>
                <w:bCs/>
                <w:spacing w:val="-4"/>
                <w:sz w:val="20"/>
                <w:szCs w:val="20"/>
                <w:lang w:eastAsia="ru-RU"/>
              </w:rPr>
            </w:pPr>
            <w:r w:rsidRPr="00B32BDB">
              <w:rPr>
                <w:rFonts w:ascii="Times New Roman" w:eastAsia="Times New Roman" w:hAnsi="Times New Roman" w:cs="Times New Roman"/>
                <w:b/>
                <w:color w:val="000000"/>
                <w:spacing w:val="5"/>
                <w:w w:val="101"/>
                <w:sz w:val="20"/>
                <w:szCs w:val="20"/>
                <w:lang w:eastAsia="ru-RU"/>
              </w:rPr>
              <w:t>3</w:t>
            </w:r>
            <w:r w:rsidRPr="00B32BDB">
              <w:rPr>
                <w:rFonts w:ascii="Times New Roman" w:eastAsia="Times New Roman" w:hAnsi="Times New Roman" w:cs="Times New Roman"/>
                <w:color w:val="000000"/>
                <w:spacing w:val="5"/>
                <w:w w:val="101"/>
                <w:sz w:val="20"/>
                <w:szCs w:val="20"/>
                <w:lang w:eastAsia="ru-RU"/>
              </w:rPr>
              <w:t>.</w:t>
            </w:r>
            <w:r w:rsidRPr="00B32BDB">
              <w:rPr>
                <w:rFonts w:ascii="Times New Roman" w:eastAsia="Times New Roman" w:hAnsi="Times New Roman" w:cs="Times New Roman"/>
                <w:b/>
                <w:bCs/>
                <w:spacing w:val="-4"/>
                <w:sz w:val="20"/>
                <w:szCs w:val="20"/>
                <w:lang w:eastAsia="ru-RU"/>
              </w:rPr>
              <w:t>Артикуляционная гимнастика</w:t>
            </w:r>
          </w:p>
        </w:tc>
        <w:tc>
          <w:tcPr>
            <w:tcW w:w="7956" w:type="dxa"/>
            <w:shd w:val="clear" w:color="auto" w:fill="auto"/>
          </w:tcPr>
          <w:p w:rsidR="00B32BDB" w:rsidRPr="00B32BDB" w:rsidRDefault="00B32BDB" w:rsidP="00B32BDB">
            <w:pPr>
              <w:widowControl w:val="0"/>
              <w:shd w:val="clear" w:color="auto" w:fill="FFFFFF"/>
              <w:tabs>
                <w:tab w:val="left" w:pos="619"/>
              </w:tabs>
              <w:autoSpaceDE w:val="0"/>
              <w:autoSpaceDN w:val="0"/>
              <w:adjustRightInd w:val="0"/>
              <w:spacing w:before="10" w:after="0" w:line="240" w:lineRule="auto"/>
              <w:rPr>
                <w:rFonts w:ascii="Times New Roman" w:eastAsia="Times New Roman" w:hAnsi="Times New Roman" w:cs="Times New Roman"/>
                <w:color w:val="000000"/>
                <w:spacing w:val="5"/>
                <w:w w:val="102"/>
                <w:sz w:val="20"/>
                <w:szCs w:val="20"/>
                <w:lang w:eastAsia="ru-RU"/>
              </w:rPr>
            </w:pPr>
            <w:r w:rsidRPr="00B32BDB">
              <w:rPr>
                <w:rFonts w:ascii="Times New Roman" w:eastAsia="Times New Roman" w:hAnsi="Times New Roman" w:cs="Times New Roman"/>
                <w:b/>
                <w:color w:val="000000"/>
                <w:spacing w:val="5"/>
                <w:w w:val="102"/>
                <w:sz w:val="20"/>
                <w:szCs w:val="20"/>
                <w:lang w:eastAsia="ru-RU"/>
              </w:rPr>
              <w:t>Упражнение «Саночки»</w:t>
            </w:r>
            <w:r w:rsidRPr="00B32BDB">
              <w:rPr>
                <w:rFonts w:ascii="Times New Roman" w:eastAsia="Times New Roman" w:hAnsi="Times New Roman" w:cs="Times New Roman"/>
                <w:color w:val="000000"/>
                <w:spacing w:val="5"/>
                <w:w w:val="102"/>
                <w:sz w:val="20"/>
                <w:szCs w:val="20"/>
                <w:lang w:eastAsia="ru-RU"/>
              </w:rPr>
              <w:t xml:space="preserve"> </w:t>
            </w:r>
          </w:p>
          <w:p w:rsidR="00B32BDB" w:rsidRPr="00B32BDB" w:rsidRDefault="00B32BDB" w:rsidP="00B32BDB">
            <w:pPr>
              <w:widowControl w:val="0"/>
              <w:shd w:val="clear" w:color="auto" w:fill="FFFFFF"/>
              <w:tabs>
                <w:tab w:val="left" w:pos="619"/>
              </w:tabs>
              <w:autoSpaceDE w:val="0"/>
              <w:autoSpaceDN w:val="0"/>
              <w:adjustRightInd w:val="0"/>
              <w:spacing w:before="10" w:after="0" w:line="240" w:lineRule="auto"/>
              <w:rPr>
                <w:rFonts w:ascii="Times New Roman" w:eastAsia="Times New Roman" w:hAnsi="Times New Roman" w:cs="Times New Roman"/>
                <w:color w:val="000000"/>
                <w:spacing w:val="4"/>
                <w:w w:val="102"/>
                <w:sz w:val="24"/>
                <w:szCs w:val="24"/>
                <w:lang w:eastAsia="ru-RU"/>
              </w:rPr>
            </w:pPr>
            <w:r w:rsidRPr="00B32BDB">
              <w:rPr>
                <w:rFonts w:ascii="Times New Roman" w:eastAsia="Times New Roman" w:hAnsi="Times New Roman" w:cs="Times New Roman"/>
                <w:color w:val="000000"/>
                <w:spacing w:val="5"/>
                <w:w w:val="102"/>
                <w:sz w:val="20"/>
                <w:szCs w:val="20"/>
                <w:lang w:eastAsia="ru-RU"/>
              </w:rPr>
              <w:t>(для развития подвижности язы</w:t>
            </w:r>
            <w:r w:rsidRPr="00B32BDB">
              <w:rPr>
                <w:rFonts w:ascii="Times New Roman" w:eastAsia="Times New Roman" w:hAnsi="Times New Roman" w:cs="Times New Roman"/>
                <w:color w:val="000000"/>
                <w:spacing w:val="1"/>
                <w:w w:val="102"/>
                <w:sz w:val="20"/>
                <w:szCs w:val="20"/>
                <w:lang w:eastAsia="ru-RU"/>
              </w:rPr>
              <w:t xml:space="preserve">ка, умения удерживать язык в верхнем положении с </w:t>
            </w:r>
            <w:r w:rsidRPr="00B32BDB">
              <w:rPr>
                <w:rFonts w:ascii="Times New Roman" w:eastAsia="Times New Roman" w:hAnsi="Times New Roman" w:cs="Times New Roman"/>
                <w:bCs/>
                <w:color w:val="000000"/>
                <w:spacing w:val="1"/>
                <w:w w:val="102"/>
                <w:sz w:val="20"/>
                <w:szCs w:val="20"/>
                <w:lang w:eastAsia="ru-RU"/>
              </w:rPr>
              <w:t>приподня</w:t>
            </w:r>
            <w:r w:rsidRPr="00B32BDB">
              <w:rPr>
                <w:rFonts w:ascii="Times New Roman" w:eastAsia="Times New Roman" w:hAnsi="Times New Roman" w:cs="Times New Roman"/>
                <w:color w:val="000000"/>
                <w:spacing w:val="4"/>
                <w:w w:val="102"/>
                <w:sz w:val="20"/>
                <w:szCs w:val="20"/>
                <w:lang w:eastAsia="ru-RU"/>
              </w:rPr>
              <w:t xml:space="preserve">тыми боковыми краями). Рот открыт. Губы в улыбке. Боковые </w:t>
            </w:r>
            <w:r w:rsidRPr="00B32BDB">
              <w:rPr>
                <w:rFonts w:ascii="Times New Roman" w:eastAsia="Times New Roman" w:hAnsi="Times New Roman" w:cs="Times New Roman"/>
                <w:color w:val="000000"/>
                <w:spacing w:val="6"/>
                <w:w w:val="102"/>
                <w:sz w:val="20"/>
                <w:szCs w:val="20"/>
                <w:lang w:eastAsia="ru-RU"/>
              </w:rPr>
              <w:t xml:space="preserve">края языка плотно прижимаются к верхним коренным зубам, </w:t>
            </w:r>
            <w:r w:rsidRPr="00B32BDB">
              <w:rPr>
                <w:rFonts w:ascii="Times New Roman" w:eastAsia="Times New Roman" w:hAnsi="Times New Roman" w:cs="Times New Roman"/>
                <w:color w:val="000000"/>
                <w:spacing w:val="5"/>
                <w:w w:val="102"/>
                <w:sz w:val="20"/>
                <w:szCs w:val="20"/>
                <w:lang w:eastAsia="ru-RU"/>
              </w:rPr>
              <w:t xml:space="preserve">спинка прогибается вниз, кончик свободен. Движения языком  </w:t>
            </w:r>
            <w:r w:rsidRPr="00B32BDB">
              <w:rPr>
                <w:rFonts w:ascii="Times New Roman" w:eastAsia="Times New Roman" w:hAnsi="Times New Roman" w:cs="Times New Roman"/>
                <w:color w:val="000000"/>
                <w:spacing w:val="1"/>
                <w:w w:val="102"/>
                <w:sz w:val="20"/>
                <w:szCs w:val="20"/>
                <w:lang w:eastAsia="ru-RU"/>
              </w:rPr>
              <w:t xml:space="preserve">вперед-назад, боковые края языка скользят по коренным </w:t>
            </w:r>
            <w:r w:rsidRPr="00B32BDB">
              <w:rPr>
                <w:rFonts w:ascii="Times New Roman" w:eastAsia="Times New Roman" w:hAnsi="Times New Roman" w:cs="Times New Roman"/>
                <w:bCs/>
                <w:color w:val="000000"/>
                <w:spacing w:val="1"/>
                <w:w w:val="102"/>
                <w:sz w:val="20"/>
                <w:szCs w:val="20"/>
                <w:lang w:eastAsia="ru-RU"/>
              </w:rPr>
              <w:t xml:space="preserve">зубам. </w:t>
            </w:r>
            <w:r w:rsidRPr="00B32BDB">
              <w:rPr>
                <w:rFonts w:ascii="Times New Roman" w:eastAsia="Times New Roman" w:hAnsi="Times New Roman" w:cs="Times New Roman"/>
                <w:color w:val="000000"/>
                <w:spacing w:val="4"/>
                <w:w w:val="102"/>
                <w:sz w:val="20"/>
                <w:szCs w:val="20"/>
                <w:lang w:eastAsia="ru-RU"/>
              </w:rPr>
              <w:t>Следить, чтобы нижняя челюсть не двигалась.</w:t>
            </w:r>
          </w:p>
        </w:tc>
      </w:tr>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552"/>
              </w:tabs>
              <w:autoSpaceDE w:val="0"/>
              <w:autoSpaceDN w:val="0"/>
              <w:adjustRightInd w:val="0"/>
              <w:spacing w:after="0" w:line="230" w:lineRule="exact"/>
              <w:rPr>
                <w:rFonts w:ascii="Times New Roman" w:eastAsia="Times New Roman" w:hAnsi="Times New Roman" w:cs="Times New Roman"/>
                <w:b/>
                <w:color w:val="000000"/>
                <w:spacing w:val="3"/>
                <w:sz w:val="20"/>
                <w:szCs w:val="20"/>
                <w:lang w:eastAsia="ru-RU"/>
              </w:rPr>
            </w:pPr>
            <w:r w:rsidRPr="00B32BDB">
              <w:rPr>
                <w:rFonts w:ascii="Times New Roman" w:eastAsia="Times New Roman" w:hAnsi="Times New Roman" w:cs="Times New Roman"/>
                <w:b/>
                <w:color w:val="000000"/>
                <w:spacing w:val="3"/>
                <w:sz w:val="20"/>
                <w:szCs w:val="20"/>
                <w:lang w:eastAsia="ru-RU"/>
              </w:rPr>
              <w:t>4.Пальчиковая гимнастика</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bCs/>
                <w:sz w:val="20"/>
                <w:szCs w:val="20"/>
                <w:lang w:eastAsia="ru-RU"/>
              </w:rPr>
            </w:pPr>
            <w:r w:rsidRPr="00B32BDB">
              <w:rPr>
                <w:rFonts w:ascii="Times New Roman" w:eastAsia="Times New Roman" w:hAnsi="Times New Roman" w:cs="Times New Roman"/>
                <w:b/>
                <w:iCs/>
                <w:sz w:val="20"/>
                <w:szCs w:val="20"/>
                <w:lang w:eastAsia="ru-RU"/>
              </w:rPr>
              <w:t>«В гости к пальчику большому»</w:t>
            </w:r>
            <w:r w:rsidRPr="00B32BDB">
              <w:rPr>
                <w:rFonts w:ascii="Times New Roman" w:eastAsia="Times New Roman" w:hAnsi="Times New Roman" w:cs="Times New Roman"/>
                <w:i/>
                <w:iCs/>
                <w:sz w:val="20"/>
                <w:szCs w:val="20"/>
                <w:lang w:eastAsia="ru-RU"/>
              </w:rPr>
              <w:br/>
            </w:r>
            <w:r w:rsidRPr="00B32BDB">
              <w:rPr>
                <w:rFonts w:ascii="Times New Roman" w:eastAsia="Times New Roman" w:hAnsi="Times New Roman" w:cs="Times New Roman"/>
                <w:bCs/>
                <w:sz w:val="20"/>
                <w:szCs w:val="20"/>
                <w:lang w:eastAsia="ru-RU"/>
              </w:rPr>
              <w:t>В гости к пальчику большому</w:t>
            </w:r>
            <w:proofErr w:type="gramStart"/>
            <w:r w:rsidRPr="00B32BDB">
              <w:rPr>
                <w:rFonts w:ascii="Times New Roman" w:eastAsia="Times New Roman" w:hAnsi="Times New Roman" w:cs="Times New Roman"/>
                <w:bCs/>
                <w:sz w:val="20"/>
                <w:szCs w:val="20"/>
                <w:lang w:eastAsia="ru-RU"/>
              </w:rPr>
              <w:br/>
              <w:t>П</w:t>
            </w:r>
            <w:proofErr w:type="gramEnd"/>
            <w:r w:rsidRPr="00B32BDB">
              <w:rPr>
                <w:rFonts w:ascii="Times New Roman" w:eastAsia="Times New Roman" w:hAnsi="Times New Roman" w:cs="Times New Roman"/>
                <w:bCs/>
                <w:sz w:val="20"/>
                <w:szCs w:val="20"/>
                <w:lang w:eastAsia="ru-RU"/>
              </w:rPr>
              <w:t>риходили прямо к дому</w:t>
            </w:r>
            <w:r w:rsidRPr="00B32BDB">
              <w:rPr>
                <w:rFonts w:ascii="Times New Roman" w:eastAsia="Times New Roman" w:hAnsi="Times New Roman" w:cs="Times New Roman"/>
                <w:bCs/>
                <w:sz w:val="20"/>
                <w:szCs w:val="20"/>
                <w:lang w:eastAsia="ru-RU"/>
              </w:rPr>
              <w:br/>
              <w:t>Указательный и средний,</w:t>
            </w:r>
            <w:r w:rsidRPr="00B32BDB">
              <w:rPr>
                <w:rFonts w:ascii="Times New Roman" w:eastAsia="Times New Roman" w:hAnsi="Times New Roman" w:cs="Times New Roman"/>
                <w:bCs/>
                <w:sz w:val="20"/>
                <w:szCs w:val="20"/>
                <w:lang w:eastAsia="ru-RU"/>
              </w:rPr>
              <w:br/>
              <w:t>Безымянный и последний</w:t>
            </w:r>
            <w:r w:rsidRPr="00B32BDB">
              <w:rPr>
                <w:rFonts w:ascii="Times New Roman" w:eastAsia="Times New Roman" w:hAnsi="Times New Roman" w:cs="Times New Roman"/>
                <w:bCs/>
                <w:sz w:val="20"/>
                <w:szCs w:val="20"/>
                <w:lang w:eastAsia="ru-RU"/>
              </w:rPr>
              <w:br/>
              <w:t>Сам мизинчик-малышок</w:t>
            </w:r>
            <w:r w:rsidRPr="00B32BDB">
              <w:rPr>
                <w:rFonts w:ascii="Times New Roman" w:eastAsia="Times New Roman" w:hAnsi="Times New Roman" w:cs="Times New Roman"/>
                <w:bCs/>
                <w:sz w:val="20"/>
                <w:szCs w:val="20"/>
                <w:lang w:eastAsia="ru-RU"/>
              </w:rPr>
              <w:br/>
              <w:t>Постучался об порог.</w:t>
            </w:r>
            <w:r w:rsidRPr="00B32BDB">
              <w:rPr>
                <w:rFonts w:ascii="Times New Roman" w:eastAsia="Times New Roman" w:hAnsi="Times New Roman" w:cs="Times New Roman"/>
                <w:bCs/>
                <w:sz w:val="20"/>
                <w:szCs w:val="20"/>
                <w:lang w:eastAsia="ru-RU"/>
              </w:rPr>
              <w:br/>
              <w:t>Вместе пальчики-друзья,</w:t>
            </w:r>
            <w:r w:rsidRPr="00B32BDB">
              <w:rPr>
                <w:rFonts w:ascii="Times New Roman" w:eastAsia="Times New Roman" w:hAnsi="Times New Roman" w:cs="Times New Roman"/>
                <w:bCs/>
                <w:sz w:val="20"/>
                <w:szCs w:val="20"/>
                <w:lang w:eastAsia="ru-RU"/>
              </w:rPr>
              <w:br/>
              <w:t>Друг без друга им нельзя.</w:t>
            </w:r>
          </w:p>
        </w:tc>
      </w:tr>
      <w:tr w:rsidR="00B32BDB" w:rsidRPr="00B32BDB" w:rsidTr="00B32BDB">
        <w:tc>
          <w:tcPr>
            <w:tcW w:w="2628" w:type="dxa"/>
            <w:shd w:val="clear" w:color="auto" w:fill="auto"/>
          </w:tcPr>
          <w:p w:rsidR="00B32BDB" w:rsidRPr="00B32BDB" w:rsidRDefault="00B32BDB" w:rsidP="00B32BDB">
            <w:pPr>
              <w:spacing w:after="0" w:line="240" w:lineRule="auto"/>
              <w:outlineLvl w:val="1"/>
              <w:rPr>
                <w:rFonts w:ascii="Times New Roman" w:eastAsia="Times New Roman" w:hAnsi="Times New Roman" w:cs="Times New Roman"/>
                <w:b/>
                <w:bCs/>
                <w:sz w:val="20"/>
                <w:szCs w:val="20"/>
                <w:lang w:eastAsia="ru-RU"/>
              </w:rPr>
            </w:pPr>
            <w:r w:rsidRPr="00B32BDB">
              <w:rPr>
                <w:rFonts w:ascii="Times New Roman" w:eastAsia="Times New Roman" w:hAnsi="Times New Roman" w:cs="Times New Roman"/>
                <w:b/>
                <w:bCs/>
                <w:color w:val="000000"/>
                <w:spacing w:val="-3"/>
                <w:sz w:val="20"/>
                <w:szCs w:val="20"/>
                <w:lang w:eastAsia="ru-RU"/>
              </w:rPr>
              <w:t>5.Упражнение</w:t>
            </w:r>
            <w:r w:rsidRPr="00B32BDB">
              <w:rPr>
                <w:rFonts w:ascii="Times New Roman" w:eastAsia="Times New Roman" w:hAnsi="Times New Roman" w:cs="Times New Roman"/>
                <w:b/>
                <w:bCs/>
                <w:sz w:val="20"/>
                <w:szCs w:val="20"/>
                <w:lang w:eastAsia="ru-RU"/>
              </w:rPr>
              <w:t xml:space="preserve"> на развитие эмоционально-волевой сферы ребенка</w:t>
            </w:r>
          </w:p>
        </w:tc>
        <w:tc>
          <w:tcPr>
            <w:tcW w:w="7956" w:type="dxa"/>
            <w:shd w:val="clear" w:color="auto" w:fill="auto"/>
          </w:tcPr>
          <w:p w:rsidR="00B32BDB" w:rsidRPr="00B32BDB" w:rsidRDefault="00B32BDB" w:rsidP="00B32BDB">
            <w:pPr>
              <w:spacing w:after="0" w:line="195" w:lineRule="atLeast"/>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sz w:val="20"/>
                <w:szCs w:val="20"/>
                <w:lang w:eastAsia="ru-RU"/>
              </w:rPr>
              <w:t>«Два барана».</w:t>
            </w:r>
            <w:r w:rsidRPr="00B32BDB">
              <w:rPr>
                <w:rFonts w:ascii="Times New Roman" w:eastAsia="Times New Roman" w:hAnsi="Times New Roman" w:cs="Times New Roman"/>
                <w:sz w:val="20"/>
                <w:szCs w:val="20"/>
                <w:lang w:eastAsia="ru-RU"/>
              </w:rPr>
              <w:br/>
            </w:r>
            <w:r w:rsidRPr="00B32BDB">
              <w:rPr>
                <w:rFonts w:ascii="Times New Roman" w:eastAsia="Times New Roman" w:hAnsi="Times New Roman" w:cs="Times New Roman"/>
                <w:i/>
                <w:iCs/>
                <w:sz w:val="20"/>
                <w:szCs w:val="20"/>
                <w:lang w:eastAsia="ru-RU"/>
              </w:rPr>
              <w:t>Цель.</w:t>
            </w:r>
            <w:r w:rsidRPr="00B32BDB">
              <w:rPr>
                <w:rFonts w:ascii="Times New Roman" w:eastAsia="Times New Roman" w:hAnsi="Times New Roman" w:cs="Times New Roman"/>
                <w:sz w:val="20"/>
                <w:szCs w:val="20"/>
                <w:lang w:eastAsia="ru-RU"/>
              </w:rPr>
              <w:t xml:space="preserve"> Игра помогает ребенку социально одобряемым образом выплеснуть гнев, снять излишнее эмоциональное и мышечное напряжение. Взрослый при помощи этой игры направляет энергию детей в нужное ему русло.</w:t>
            </w:r>
            <w:r w:rsidRPr="00B32BDB">
              <w:rPr>
                <w:rFonts w:ascii="Times New Roman" w:eastAsia="Times New Roman" w:hAnsi="Times New Roman" w:cs="Times New Roman"/>
                <w:sz w:val="20"/>
                <w:szCs w:val="20"/>
                <w:lang w:eastAsia="ru-RU"/>
              </w:rPr>
              <w:br/>
            </w:r>
            <w:r w:rsidRPr="00B32BDB">
              <w:rPr>
                <w:rFonts w:ascii="Times New Roman" w:eastAsia="Times New Roman" w:hAnsi="Times New Roman" w:cs="Times New Roman"/>
                <w:i/>
                <w:iCs/>
                <w:sz w:val="20"/>
                <w:szCs w:val="20"/>
                <w:lang w:eastAsia="ru-RU"/>
              </w:rPr>
              <w:t>Содержание.</w:t>
            </w:r>
            <w:r w:rsidRPr="00B32BDB">
              <w:rPr>
                <w:rFonts w:ascii="Times New Roman" w:eastAsia="Times New Roman" w:hAnsi="Times New Roman" w:cs="Times New Roman"/>
                <w:sz w:val="20"/>
                <w:szCs w:val="20"/>
                <w:lang w:eastAsia="ru-RU"/>
              </w:rPr>
              <w:t xml:space="preserve"> Взрослый говорит: «Рано-рано два </w:t>
            </w:r>
            <w:proofErr w:type="gramStart"/>
            <w:r w:rsidRPr="00B32BDB">
              <w:rPr>
                <w:rFonts w:ascii="Times New Roman" w:eastAsia="Times New Roman" w:hAnsi="Times New Roman" w:cs="Times New Roman"/>
                <w:sz w:val="20"/>
                <w:szCs w:val="20"/>
                <w:lang w:eastAsia="ru-RU"/>
              </w:rPr>
              <w:t>ба-рана</w:t>
            </w:r>
            <w:proofErr w:type="gramEnd"/>
            <w:r w:rsidRPr="00B32BDB">
              <w:rPr>
                <w:rFonts w:ascii="Times New Roman" w:eastAsia="Times New Roman" w:hAnsi="Times New Roman" w:cs="Times New Roman"/>
                <w:sz w:val="20"/>
                <w:szCs w:val="20"/>
                <w:lang w:eastAsia="ru-RU"/>
              </w:rPr>
              <w:t xml:space="preserve"> повстречались на мосту». Игроки разбиваются на пары. Широко расставив ноги, наклонившись вперед, они упираются ладонями и лбами друг в друга. Задача </w:t>
            </w:r>
            <w:proofErr w:type="gramStart"/>
            <w:r w:rsidRPr="00B32BDB">
              <w:rPr>
                <w:rFonts w:ascii="Times New Roman" w:eastAsia="Times New Roman" w:hAnsi="Times New Roman" w:cs="Times New Roman"/>
                <w:sz w:val="20"/>
                <w:szCs w:val="20"/>
                <w:lang w:eastAsia="ru-RU"/>
              </w:rPr>
              <w:t>-п</w:t>
            </w:r>
            <w:proofErr w:type="gramEnd"/>
            <w:r w:rsidRPr="00B32BDB">
              <w:rPr>
                <w:rFonts w:ascii="Times New Roman" w:eastAsia="Times New Roman" w:hAnsi="Times New Roman" w:cs="Times New Roman"/>
                <w:sz w:val="20"/>
                <w:szCs w:val="20"/>
                <w:lang w:eastAsia="ru-RU"/>
              </w:rPr>
              <w:t>ротивостоять друг другу, не сдвигаясь с места, как можно дольше. Можно издавать звуки «Б-е-е».</w:t>
            </w:r>
            <w:r w:rsidRPr="00B32BDB">
              <w:rPr>
                <w:rFonts w:ascii="Times New Roman" w:eastAsia="Times New Roman" w:hAnsi="Times New Roman" w:cs="Times New Roman"/>
                <w:sz w:val="20"/>
                <w:szCs w:val="20"/>
                <w:lang w:eastAsia="ru-RU"/>
              </w:rPr>
              <w:br/>
            </w:r>
            <w:r w:rsidRPr="00B32BDB">
              <w:rPr>
                <w:rFonts w:ascii="Times New Roman" w:eastAsia="Times New Roman" w:hAnsi="Times New Roman" w:cs="Times New Roman"/>
                <w:i/>
                <w:iCs/>
                <w:sz w:val="20"/>
                <w:szCs w:val="20"/>
                <w:lang w:eastAsia="ru-RU"/>
              </w:rPr>
              <w:t>Примечание</w:t>
            </w:r>
            <w:r w:rsidRPr="00B32BDB">
              <w:rPr>
                <w:rFonts w:ascii="Times New Roman" w:eastAsia="Times New Roman" w:hAnsi="Times New Roman" w:cs="Times New Roman"/>
                <w:sz w:val="20"/>
                <w:szCs w:val="20"/>
                <w:lang w:eastAsia="ru-RU"/>
              </w:rPr>
              <w:t>. Взрослый должен следить, чтобы «бараны» не навредили друг другу.</w:t>
            </w:r>
          </w:p>
        </w:tc>
      </w:tr>
      <w:tr w:rsidR="00B32BDB" w:rsidRPr="00B32BDB" w:rsidTr="00B32BDB">
        <w:trPr>
          <w:trHeight w:val="131"/>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sz w:val="20"/>
                <w:szCs w:val="20"/>
                <w:lang w:eastAsia="ru-RU"/>
              </w:rPr>
              <w:t>6</w:t>
            </w:r>
            <w:r w:rsidRPr="00B32BDB">
              <w:rPr>
                <w:rFonts w:ascii="Times New Roman" w:eastAsia="Times New Roman" w:hAnsi="Times New Roman" w:cs="Times New Roman"/>
                <w:sz w:val="20"/>
                <w:szCs w:val="20"/>
                <w:lang w:eastAsia="ru-RU"/>
              </w:rPr>
              <w:t>.</w:t>
            </w:r>
            <w:r w:rsidRPr="00B32BDB">
              <w:rPr>
                <w:rFonts w:ascii="Times New Roman" w:eastAsia="Times New Roman" w:hAnsi="Times New Roman" w:cs="Times New Roman"/>
                <w:b/>
                <w:sz w:val="20"/>
                <w:szCs w:val="20"/>
                <w:lang w:eastAsia="ru-RU"/>
              </w:rPr>
              <w:t>Массаж лица.</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z w:val="20"/>
                <w:szCs w:val="20"/>
                <w:lang w:eastAsia="ru-RU"/>
              </w:rPr>
              <w:t>Поглаживает лоб, щеки, крылья носа от центра к вискам, мягко постукивает по коже, словно уплотняя ее.</w:t>
            </w:r>
          </w:p>
        </w:tc>
      </w:tr>
      <w:tr w:rsidR="00B32BDB" w:rsidRPr="00B32BDB" w:rsidTr="00B32BDB">
        <w:trPr>
          <w:trHeight w:val="7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7.Массаж рук</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Фалангами пальцев одной руки тереть по ногтям другой, как по стиральной доске.</w:t>
            </w:r>
          </w:p>
        </w:tc>
      </w:tr>
      <w:tr w:rsidR="00B32BDB" w:rsidRPr="00B32BDB" w:rsidTr="00B32BDB">
        <w:trPr>
          <w:trHeight w:val="239"/>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8.Массаж ушных раковин</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поглаживает ушные раковины по краям, затем по бороздкам внутри, за ушами;</w:t>
            </w:r>
          </w:p>
        </w:tc>
      </w:tr>
      <w:tr w:rsidR="00B32BDB" w:rsidRPr="00B32BDB" w:rsidTr="00B32BDB">
        <w:trPr>
          <w:trHeight w:val="26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iCs/>
                <w:color w:val="000000"/>
                <w:sz w:val="20"/>
                <w:szCs w:val="20"/>
                <w:lang w:eastAsia="ru-RU"/>
              </w:rPr>
              <w:t>9.</w:t>
            </w:r>
            <w:r w:rsidRPr="00B32BDB">
              <w:rPr>
                <w:rFonts w:ascii="Times New Roman" w:eastAsia="Times New Roman" w:hAnsi="Times New Roman" w:cs="Times New Roman"/>
                <w:b/>
                <w:bCs/>
                <w:iCs/>
                <w:color w:val="000000"/>
                <w:sz w:val="20"/>
                <w:szCs w:val="20"/>
                <w:lang w:eastAsia="ru-RU"/>
              </w:rPr>
              <w:t xml:space="preserve">Массаж </w:t>
            </w:r>
            <w:r w:rsidRPr="00B32BDB">
              <w:rPr>
                <w:rFonts w:ascii="Times New Roman" w:eastAsia="Times New Roman" w:hAnsi="Times New Roman" w:cs="Times New Roman"/>
                <w:b/>
                <w:bCs/>
                <w:iCs/>
                <w:color w:val="000000"/>
                <w:sz w:val="20"/>
                <w:szCs w:val="20"/>
                <w:lang w:eastAsia="ru-RU"/>
              </w:rPr>
              <w:t>головы</w:t>
            </w:r>
            <w:r w:rsidRPr="00B32BDB">
              <w:rPr>
                <w:rFonts w:ascii="Times New Roman" w:eastAsia="Times New Roman" w:hAnsi="Times New Roman" w:cs="Times New Roman"/>
                <w:b/>
                <w:bCs/>
                <w:iCs/>
                <w:color w:val="000000"/>
                <w:sz w:val="20"/>
                <w:szCs w:val="20"/>
                <w:lang w:eastAsia="ru-RU"/>
              </w:rPr>
              <w:t>.</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Совершает спиралевидные движения пальцами от висков к затылку.</w:t>
            </w:r>
          </w:p>
        </w:tc>
      </w:tr>
      <w:tr w:rsidR="00B32BDB" w:rsidRPr="00B32BDB" w:rsidTr="00B32BDB">
        <w:trPr>
          <w:trHeight w:val="52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z w:val="20"/>
                <w:szCs w:val="20"/>
                <w:lang w:eastAsia="ru-RU"/>
              </w:rPr>
              <w:t>10.</w:t>
            </w:r>
            <w:r w:rsidRPr="00B32BDB">
              <w:rPr>
                <w:rFonts w:ascii="Times New Roman" w:eastAsia="Times New Roman" w:hAnsi="Times New Roman" w:cs="Times New Roman"/>
                <w:b/>
                <w:bCs/>
                <w:color w:val="000000"/>
                <w:sz w:val="20"/>
                <w:szCs w:val="20"/>
                <w:lang w:eastAsia="ru-RU"/>
              </w:rPr>
              <w:t>Упражнения</w:t>
            </w:r>
            <w:r w:rsidRPr="00B32BDB">
              <w:rPr>
                <w:rFonts w:ascii="Times New Roman" w:eastAsia="Times New Roman" w:hAnsi="Times New Roman" w:cs="Times New Roman"/>
                <w:b/>
                <w:bCs/>
                <w:color w:val="000000"/>
                <w:sz w:val="20"/>
                <w:szCs w:val="20"/>
                <w:lang w:eastAsia="ru-RU"/>
              </w:rPr>
              <w:t xml:space="preserve"> </w:t>
            </w:r>
            <w:r w:rsidRPr="00B32BDB">
              <w:rPr>
                <w:rFonts w:ascii="Times New Roman" w:eastAsia="Times New Roman" w:hAnsi="Times New Roman" w:cs="Times New Roman"/>
                <w:b/>
                <w:bCs/>
                <w:color w:val="000000"/>
                <w:sz w:val="20"/>
                <w:szCs w:val="20"/>
                <w:lang w:eastAsia="ru-RU"/>
              </w:rPr>
              <w:t>на укрепление глазных мышц</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z w:val="20"/>
                <w:szCs w:val="20"/>
                <w:lang w:eastAsia="ru-RU"/>
              </w:rPr>
              <w:t>В гости пришел Петрушка и принес чудесный мешочек. Петрушка показывает детям картинку с буквой. Дети глазами ищут эту букву в окружающей обстановке.</w:t>
            </w:r>
          </w:p>
        </w:tc>
      </w:tr>
      <w:tr w:rsidR="00B32BDB" w:rsidRPr="00B32BDB" w:rsidTr="00B32BDB">
        <w:trPr>
          <w:trHeight w:val="37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bCs/>
                <w:spacing w:val="-2"/>
                <w:sz w:val="20"/>
                <w:szCs w:val="20"/>
                <w:lang w:eastAsia="ru-RU"/>
              </w:rPr>
            </w:pPr>
            <w:r w:rsidRPr="00B32BDB">
              <w:rPr>
                <w:rFonts w:ascii="Times New Roman" w:eastAsia="Times New Roman" w:hAnsi="Times New Roman" w:cs="Times New Roman"/>
                <w:b/>
                <w:bCs/>
                <w:spacing w:val="-2"/>
                <w:sz w:val="20"/>
                <w:szCs w:val="20"/>
                <w:lang w:eastAsia="ru-RU"/>
              </w:rPr>
              <w:t>11.</w:t>
            </w:r>
            <w:r w:rsidRPr="00B32BDB">
              <w:rPr>
                <w:rFonts w:ascii="Times New Roman" w:eastAsia="Times New Roman" w:hAnsi="Times New Roman" w:cs="Times New Roman"/>
                <w:b/>
                <w:bCs/>
                <w:color w:val="000000"/>
                <w:sz w:val="20"/>
                <w:szCs w:val="20"/>
                <w:lang w:eastAsia="ru-RU"/>
              </w:rPr>
              <w:t xml:space="preserve"> Упражнения</w:t>
            </w:r>
            <w:r w:rsidRPr="00B32BDB">
              <w:rPr>
                <w:rFonts w:ascii="Times New Roman" w:eastAsia="Times New Roman" w:hAnsi="Times New Roman" w:cs="Times New Roman"/>
                <w:b/>
                <w:bCs/>
                <w:color w:val="000000"/>
                <w:sz w:val="20"/>
                <w:szCs w:val="20"/>
                <w:lang w:eastAsia="ru-RU"/>
              </w:rPr>
              <w:t xml:space="preserve">  для развития тонкой моторики пальцев рук</w:t>
            </w:r>
          </w:p>
        </w:tc>
        <w:tc>
          <w:tcPr>
            <w:tcW w:w="7956" w:type="dxa"/>
            <w:shd w:val="clear" w:color="auto" w:fill="auto"/>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1"/>
              <w:gridCol w:w="4219"/>
            </w:tblGrid>
            <w:tr w:rsidR="00B32BDB" w:rsidRPr="00B32BDB" w:rsidTr="00B32BDB">
              <w:trPr>
                <w:trHeight w:val="558"/>
                <w:jc w:val="center"/>
              </w:trPr>
              <w:tc>
                <w:tcPr>
                  <w:tcW w:w="10281" w:type="dxa"/>
                  <w:gridSpan w:val="2"/>
                  <w:tcBorders>
                    <w:top w:val="single" w:sz="4" w:space="0" w:color="000000"/>
                    <w:left w:val="single" w:sz="4" w:space="0" w:color="000000"/>
                    <w:bottom w:val="single" w:sz="4" w:space="0" w:color="000000"/>
                    <w:right w:val="single" w:sz="4" w:space="0" w:color="000000"/>
                  </w:tcBorders>
                  <w:vAlign w:val="center"/>
                </w:tcPr>
                <w:p w:rsidR="00B32BDB" w:rsidRPr="00B32BDB" w:rsidRDefault="00B32BDB" w:rsidP="00FE0767">
                  <w:pPr>
                    <w:framePr w:hSpace="180" w:wrap="around" w:vAnchor="text" w:hAnchor="margin" w:xAlign="center" w:y="361"/>
                    <w:spacing w:after="0" w:line="240" w:lineRule="auto"/>
                    <w:jc w:val="center"/>
                    <w:rPr>
                      <w:rFonts w:ascii="Times New Roman" w:eastAsia="Times New Roman" w:hAnsi="Times New Roman" w:cs="Times New Roman"/>
                      <w:b/>
                      <w:noProof/>
                      <w:sz w:val="20"/>
                      <w:szCs w:val="20"/>
                      <w:lang w:eastAsia="ru-RU"/>
                    </w:rPr>
                  </w:pPr>
                  <w:r w:rsidRPr="00B32BDB">
                    <w:rPr>
                      <w:rFonts w:ascii="Times New Roman" w:eastAsia="Times New Roman" w:hAnsi="Times New Roman" w:cs="Times New Roman"/>
                      <w:b/>
                      <w:sz w:val="20"/>
                      <w:szCs w:val="20"/>
                      <w:lang w:eastAsia="ru-RU"/>
                    </w:rPr>
                    <w:t>Игра "Кошка выпускает коготки".</w:t>
                  </w:r>
                </w:p>
              </w:tc>
            </w:tr>
            <w:tr w:rsidR="00B32BDB" w:rsidRPr="00B32BDB" w:rsidTr="00B32BDB">
              <w:trPr>
                <w:jc w:val="center"/>
              </w:trPr>
              <w:tc>
                <w:tcPr>
                  <w:tcW w:w="5140" w:type="dxa"/>
                  <w:tcBorders>
                    <w:top w:val="single" w:sz="4" w:space="0" w:color="000000"/>
                    <w:left w:val="single" w:sz="4" w:space="0" w:color="000000"/>
                    <w:bottom w:val="single" w:sz="4" w:space="0" w:color="000000"/>
                    <w:right w:val="single" w:sz="4" w:space="0" w:color="000000"/>
                  </w:tcBorders>
                </w:tcPr>
                <w:p w:rsidR="00B32BDB" w:rsidRPr="00B32BDB" w:rsidRDefault="00B32BDB" w:rsidP="00FE0767">
                  <w:pPr>
                    <w:framePr w:hSpace="180" w:wrap="around" w:vAnchor="text" w:hAnchor="margin" w:xAlign="center" w:y="361"/>
                    <w:spacing w:after="0" w:line="240" w:lineRule="auto"/>
                    <w:jc w:val="both"/>
                    <w:rPr>
                      <w:rFonts w:ascii="Times New Roman" w:eastAsia="Times New Roman" w:hAnsi="Times New Roman" w:cs="Times New Roman"/>
                      <w:i/>
                      <w:sz w:val="20"/>
                      <w:szCs w:val="20"/>
                      <w:lang w:eastAsia="ru-RU"/>
                    </w:rPr>
                  </w:pPr>
                  <w:r w:rsidRPr="00B32BDB">
                    <w:rPr>
                      <w:rFonts w:ascii="Times New Roman" w:eastAsia="Times New Roman" w:hAnsi="Times New Roman" w:cs="Times New Roman"/>
                      <w:i/>
                      <w:sz w:val="20"/>
                      <w:szCs w:val="20"/>
                      <w:lang w:eastAsia="ru-RU"/>
                    </w:rPr>
                    <w:t>Поджать подушечки пальцев к верхней части ладони.</w:t>
                  </w:r>
                </w:p>
                <w:p w:rsidR="00B32BDB" w:rsidRPr="00B32BDB" w:rsidRDefault="00B32BDB" w:rsidP="00FE0767">
                  <w:pPr>
                    <w:framePr w:hSpace="180" w:wrap="around" w:vAnchor="text" w:hAnchor="margin" w:xAlign="center" w:y="361"/>
                    <w:spacing w:after="0" w:line="240" w:lineRule="auto"/>
                    <w:jc w:val="both"/>
                    <w:rPr>
                      <w:rFonts w:ascii="Times New Roman" w:eastAsia="Times New Roman" w:hAnsi="Times New Roman" w:cs="Times New Roman"/>
                      <w:i/>
                      <w:sz w:val="20"/>
                      <w:szCs w:val="20"/>
                      <w:lang w:eastAsia="ru-RU"/>
                    </w:rPr>
                  </w:pPr>
                  <w:r w:rsidRPr="00B32BDB">
                    <w:rPr>
                      <w:rFonts w:ascii="Times New Roman" w:eastAsia="Times New Roman" w:hAnsi="Times New Roman" w:cs="Times New Roman"/>
                      <w:i/>
                      <w:sz w:val="20"/>
                      <w:szCs w:val="20"/>
                      <w:lang w:eastAsia="ru-RU"/>
                    </w:rPr>
                    <w:t>Затем быстро выпрямить и растопырить пальцы.</w:t>
                  </w:r>
                </w:p>
              </w:tc>
              <w:tc>
                <w:tcPr>
                  <w:tcW w:w="5141" w:type="dxa"/>
                  <w:tcBorders>
                    <w:top w:val="single" w:sz="4" w:space="0" w:color="000000"/>
                    <w:left w:val="single" w:sz="4" w:space="0" w:color="000000"/>
                    <w:bottom w:val="single" w:sz="4" w:space="0" w:color="000000"/>
                    <w:right w:val="single" w:sz="4" w:space="0" w:color="000000"/>
                  </w:tcBorders>
                </w:tcPr>
                <w:p w:rsidR="00B32BDB" w:rsidRPr="00B32BDB" w:rsidRDefault="00B32BDB" w:rsidP="00FE0767">
                  <w:pPr>
                    <w:framePr w:hSpace="180" w:wrap="around" w:vAnchor="text" w:hAnchor="margin" w:xAlign="center" w:y="361"/>
                    <w:spacing w:after="0" w:line="240" w:lineRule="auto"/>
                    <w:jc w:val="center"/>
                    <w:rPr>
                      <w:rFonts w:ascii="Times New Roman" w:eastAsia="Times New Roman" w:hAnsi="Times New Roman" w:cs="Times New Roman"/>
                      <w:i/>
                      <w:noProof/>
                      <w:sz w:val="20"/>
                      <w:szCs w:val="20"/>
                      <w:lang w:eastAsia="ru-RU"/>
                    </w:rPr>
                  </w:pPr>
                  <w:r>
                    <w:rPr>
                      <w:rFonts w:ascii="Times New Roman" w:eastAsia="Times New Roman" w:hAnsi="Times New Roman" w:cs="Times New Roman"/>
                      <w:i/>
                      <w:noProof/>
                      <w:sz w:val="20"/>
                      <w:szCs w:val="20"/>
                      <w:lang w:eastAsia="ru-RU"/>
                    </w:rPr>
                    <w:drawing>
                      <wp:inline distT="0" distB="0" distL="0" distR="0" wp14:anchorId="6C9442EB" wp14:editId="0ED81182">
                        <wp:extent cx="1790700" cy="1181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90700" cy="1181100"/>
                                </a:xfrm>
                                <a:prstGeom prst="rect">
                                  <a:avLst/>
                                </a:prstGeom>
                                <a:noFill/>
                                <a:ln>
                                  <a:noFill/>
                                </a:ln>
                              </pic:spPr>
                            </pic:pic>
                          </a:graphicData>
                        </a:graphic>
                      </wp:inline>
                    </w:drawing>
                  </w:r>
                </w:p>
              </w:tc>
            </w:tr>
          </w:tbl>
          <w:p w:rsidR="00B32BDB" w:rsidRPr="00B32BDB" w:rsidRDefault="00B32BDB" w:rsidP="00B32BDB">
            <w:pPr>
              <w:tabs>
                <w:tab w:val="left" w:pos="1530"/>
              </w:tabs>
              <w:spacing w:after="0" w:line="240" w:lineRule="auto"/>
              <w:rPr>
                <w:rFonts w:ascii="Times New Roman" w:eastAsia="Times New Roman" w:hAnsi="Times New Roman" w:cs="Times New Roman"/>
                <w:b/>
                <w:bCs/>
                <w:iCs/>
                <w:sz w:val="20"/>
                <w:szCs w:val="20"/>
                <w:lang w:eastAsia="ru-RU"/>
              </w:rPr>
            </w:pPr>
          </w:p>
        </w:tc>
      </w:tr>
    </w:tbl>
    <w:p w:rsidR="00B32BDB" w:rsidRPr="00B32BDB" w:rsidRDefault="00B32BDB" w:rsidP="00B32BDB">
      <w:pPr>
        <w:spacing w:after="0" w:line="240" w:lineRule="auto"/>
        <w:rPr>
          <w:rFonts w:ascii="Times New Roman" w:eastAsia="Times New Roman" w:hAnsi="Times New Roman" w:cs="Times New Roman"/>
          <w:b/>
          <w:sz w:val="20"/>
          <w:szCs w:val="20"/>
          <w:lang w:eastAsia="ru-RU"/>
        </w:rPr>
      </w:pPr>
    </w:p>
    <w:p w:rsidR="00B32BDB" w:rsidRPr="00B32BDB" w:rsidRDefault="00B32BDB" w:rsidP="00B32BDB">
      <w:pPr>
        <w:spacing w:after="0" w:line="240" w:lineRule="auto"/>
        <w:rPr>
          <w:rFonts w:ascii="Times New Roman" w:eastAsia="Times New Roman" w:hAnsi="Times New Roman" w:cs="Times New Roman"/>
          <w:sz w:val="24"/>
          <w:szCs w:val="24"/>
          <w:lang w:eastAsia="ru-RU"/>
        </w:rPr>
      </w:pPr>
    </w:p>
    <w:p w:rsidR="00B32BDB" w:rsidRPr="00B32BDB" w:rsidRDefault="00B32BDB" w:rsidP="00B32BDB">
      <w:pPr>
        <w:spacing w:after="0" w:line="240" w:lineRule="auto"/>
        <w:rPr>
          <w:rFonts w:ascii="Times New Roman" w:eastAsia="Times New Roman" w:hAnsi="Times New Roman" w:cs="Times New Roman"/>
          <w:sz w:val="24"/>
          <w:szCs w:val="24"/>
          <w:lang w:eastAsia="ru-RU"/>
        </w:rPr>
      </w:pPr>
    </w:p>
    <w:p w:rsidR="00B32BDB" w:rsidRPr="00B32BDB" w:rsidRDefault="00B32BDB" w:rsidP="00B32BDB">
      <w:pPr>
        <w:spacing w:after="0" w:line="240" w:lineRule="auto"/>
        <w:rPr>
          <w:rFonts w:ascii="Times New Roman" w:eastAsia="Times New Roman" w:hAnsi="Times New Roman" w:cs="Times New Roman"/>
          <w:sz w:val="24"/>
          <w:szCs w:val="24"/>
          <w:lang w:eastAsia="ru-RU"/>
        </w:rPr>
      </w:pPr>
    </w:p>
    <w:p w:rsidR="00B32BDB" w:rsidRPr="00B32BDB" w:rsidRDefault="00B32BDB" w:rsidP="00B32BDB">
      <w:pPr>
        <w:spacing w:after="0" w:line="240" w:lineRule="auto"/>
        <w:rPr>
          <w:rFonts w:ascii="Times New Roman" w:eastAsia="Times New Roman" w:hAnsi="Times New Roman" w:cs="Times New Roman"/>
          <w:sz w:val="24"/>
          <w:szCs w:val="24"/>
          <w:lang w:eastAsia="ru-RU"/>
        </w:rPr>
      </w:pPr>
    </w:p>
    <w:p w:rsidR="00B32BDB" w:rsidRPr="00B32BDB" w:rsidRDefault="00B32BDB" w:rsidP="00B32BDB">
      <w:pPr>
        <w:spacing w:after="0" w:line="240" w:lineRule="auto"/>
        <w:rPr>
          <w:rFonts w:ascii="Times New Roman" w:eastAsia="Times New Roman" w:hAnsi="Times New Roman" w:cs="Times New Roman"/>
          <w:sz w:val="24"/>
          <w:szCs w:val="24"/>
          <w:lang w:eastAsia="ru-RU"/>
        </w:rPr>
      </w:pPr>
    </w:p>
    <w:p w:rsidR="00B32BDB" w:rsidRDefault="00B32BDB" w:rsidP="00B32BDB">
      <w:pPr>
        <w:spacing w:after="0" w:line="240" w:lineRule="auto"/>
        <w:rPr>
          <w:rFonts w:ascii="Times New Roman" w:eastAsia="Times New Roman" w:hAnsi="Times New Roman" w:cs="Times New Roman"/>
          <w:sz w:val="24"/>
          <w:szCs w:val="24"/>
          <w:lang w:eastAsia="ru-RU"/>
        </w:rPr>
      </w:pPr>
    </w:p>
    <w:p w:rsidR="00B32BDB" w:rsidRPr="00B32BDB" w:rsidRDefault="00B32BDB" w:rsidP="00B32BDB">
      <w:pPr>
        <w:spacing w:after="0" w:line="240" w:lineRule="auto"/>
        <w:rPr>
          <w:rFonts w:ascii="Times New Roman" w:eastAsia="Times New Roman" w:hAnsi="Times New Roman" w:cs="Times New Roman"/>
          <w:sz w:val="24"/>
          <w:szCs w:val="24"/>
          <w:lang w:eastAsia="ru-RU"/>
        </w:rPr>
      </w:pPr>
    </w:p>
    <w:p w:rsidR="00B32BDB" w:rsidRPr="00B32BDB" w:rsidRDefault="00B32BDB" w:rsidP="00B32BDB">
      <w:pPr>
        <w:spacing w:after="0" w:line="240" w:lineRule="auto"/>
        <w:rPr>
          <w:rFonts w:ascii="Times New Roman" w:eastAsia="Times New Roman" w:hAnsi="Times New Roman" w:cs="Times New Roman"/>
          <w:sz w:val="24"/>
          <w:szCs w:val="24"/>
          <w:lang w:eastAsia="ru-RU"/>
        </w:rPr>
      </w:pPr>
    </w:p>
    <w:p w:rsidR="00B32BDB" w:rsidRPr="00B32BDB" w:rsidRDefault="00B32BDB" w:rsidP="00B32BDB">
      <w:pPr>
        <w:spacing w:after="0" w:line="240" w:lineRule="auto"/>
        <w:jc w:val="center"/>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МАЙ 1-2 неделя</w:t>
      </w:r>
    </w:p>
    <w:tbl>
      <w:tblPr>
        <w:tblpPr w:leftFromText="180" w:rightFromText="180" w:vertAnchor="text" w:horzAnchor="margin" w:tblpXSpec="center" w:tblpY="361"/>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956"/>
      </w:tblGrid>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696"/>
              </w:tabs>
              <w:autoSpaceDE w:val="0"/>
              <w:autoSpaceDN w:val="0"/>
              <w:adjustRightInd w:val="0"/>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1.Физкультминутка</w:t>
            </w:r>
          </w:p>
        </w:tc>
        <w:tc>
          <w:tcPr>
            <w:tcW w:w="7956"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3"/>
                <w:sz w:val="20"/>
                <w:szCs w:val="20"/>
                <w:lang w:eastAsia="ru-RU"/>
              </w:rPr>
            </w:pPr>
            <w:r w:rsidRPr="00B32BDB">
              <w:rPr>
                <w:rFonts w:ascii="Times New Roman" w:eastAsia="Times New Roman" w:hAnsi="Times New Roman" w:cs="Times New Roman"/>
                <w:color w:val="000000"/>
                <w:spacing w:val="-3"/>
                <w:sz w:val="20"/>
                <w:szCs w:val="20"/>
                <w:lang w:eastAsia="ru-RU"/>
              </w:rPr>
              <w:t xml:space="preserve">На зарядку солнышко </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3"/>
                <w:sz w:val="20"/>
                <w:szCs w:val="20"/>
                <w:lang w:eastAsia="ru-RU"/>
              </w:rPr>
            </w:pPr>
            <w:r w:rsidRPr="00B32BDB">
              <w:rPr>
                <w:rFonts w:ascii="Times New Roman" w:eastAsia="Times New Roman" w:hAnsi="Times New Roman" w:cs="Times New Roman"/>
                <w:color w:val="000000"/>
                <w:spacing w:val="-3"/>
                <w:sz w:val="20"/>
                <w:szCs w:val="20"/>
                <w:lang w:eastAsia="ru-RU"/>
              </w:rPr>
              <w:t>Поднимает нас.</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z w:val="20"/>
                <w:szCs w:val="20"/>
                <w:lang w:eastAsia="ru-RU"/>
              </w:rPr>
            </w:pPr>
            <w:r w:rsidRPr="00B32BDB">
              <w:rPr>
                <w:rFonts w:ascii="Times New Roman" w:eastAsia="Times New Roman" w:hAnsi="Times New Roman" w:cs="Times New Roman"/>
                <w:color w:val="000000"/>
                <w:spacing w:val="-3"/>
                <w:sz w:val="20"/>
                <w:szCs w:val="20"/>
                <w:lang w:eastAsia="ru-RU"/>
              </w:rPr>
              <w:t xml:space="preserve"> </w:t>
            </w:r>
            <w:r w:rsidRPr="00B32BDB">
              <w:rPr>
                <w:rFonts w:ascii="Times New Roman" w:eastAsia="Times New Roman" w:hAnsi="Times New Roman" w:cs="Times New Roman"/>
                <w:color w:val="000000"/>
                <w:sz w:val="20"/>
                <w:szCs w:val="20"/>
                <w:lang w:eastAsia="ru-RU"/>
              </w:rPr>
              <w:t xml:space="preserve">Поднимаем руки мы </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9"/>
                <w:sz w:val="20"/>
                <w:szCs w:val="20"/>
                <w:lang w:eastAsia="ru-RU"/>
              </w:rPr>
            </w:pPr>
            <w:r w:rsidRPr="00B32BDB">
              <w:rPr>
                <w:rFonts w:ascii="Times New Roman" w:eastAsia="Times New Roman" w:hAnsi="Times New Roman" w:cs="Times New Roman"/>
                <w:color w:val="000000"/>
                <w:spacing w:val="-9"/>
                <w:sz w:val="20"/>
                <w:szCs w:val="20"/>
                <w:lang w:eastAsia="ru-RU"/>
              </w:rPr>
              <w:t>По команде — раз!</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1"/>
                <w:sz w:val="20"/>
                <w:szCs w:val="20"/>
                <w:lang w:eastAsia="ru-RU"/>
              </w:rPr>
            </w:pPr>
            <w:r w:rsidRPr="00B32BDB">
              <w:rPr>
                <w:rFonts w:ascii="Times New Roman" w:eastAsia="Times New Roman" w:hAnsi="Times New Roman" w:cs="Times New Roman"/>
                <w:color w:val="000000"/>
                <w:spacing w:val="-9"/>
                <w:sz w:val="20"/>
                <w:szCs w:val="20"/>
                <w:lang w:eastAsia="ru-RU"/>
              </w:rPr>
              <w:t xml:space="preserve"> </w:t>
            </w:r>
            <w:r w:rsidRPr="00B32BDB">
              <w:rPr>
                <w:rFonts w:ascii="Times New Roman" w:eastAsia="Times New Roman" w:hAnsi="Times New Roman" w:cs="Times New Roman"/>
                <w:color w:val="000000"/>
                <w:spacing w:val="-1"/>
                <w:sz w:val="20"/>
                <w:szCs w:val="20"/>
                <w:lang w:eastAsia="ru-RU"/>
              </w:rPr>
              <w:t xml:space="preserve">А над нами весело </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6"/>
                <w:sz w:val="20"/>
                <w:szCs w:val="20"/>
                <w:lang w:eastAsia="ru-RU"/>
              </w:rPr>
            </w:pPr>
            <w:r w:rsidRPr="00B32BDB">
              <w:rPr>
                <w:rFonts w:ascii="Times New Roman" w:eastAsia="Times New Roman" w:hAnsi="Times New Roman" w:cs="Times New Roman"/>
                <w:color w:val="000000"/>
                <w:spacing w:val="-6"/>
                <w:sz w:val="20"/>
                <w:szCs w:val="20"/>
                <w:lang w:eastAsia="ru-RU"/>
              </w:rPr>
              <w:t xml:space="preserve">Шелестит листва. </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z w:val="20"/>
                <w:szCs w:val="20"/>
                <w:lang w:eastAsia="ru-RU"/>
              </w:rPr>
            </w:pPr>
            <w:r w:rsidRPr="00B32BDB">
              <w:rPr>
                <w:rFonts w:ascii="Times New Roman" w:eastAsia="Times New Roman" w:hAnsi="Times New Roman" w:cs="Times New Roman"/>
                <w:color w:val="000000"/>
                <w:sz w:val="20"/>
                <w:szCs w:val="20"/>
                <w:lang w:eastAsia="ru-RU"/>
              </w:rPr>
              <w:t>Опускаем руки мы</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10"/>
                <w:sz w:val="20"/>
                <w:szCs w:val="20"/>
                <w:lang w:eastAsia="ru-RU"/>
              </w:rPr>
            </w:pPr>
            <w:r w:rsidRPr="00B32BDB">
              <w:rPr>
                <w:rFonts w:ascii="Times New Roman" w:eastAsia="Times New Roman" w:hAnsi="Times New Roman" w:cs="Times New Roman"/>
                <w:color w:val="000000"/>
                <w:spacing w:val="-10"/>
                <w:sz w:val="20"/>
                <w:szCs w:val="20"/>
                <w:lang w:eastAsia="ru-RU"/>
              </w:rPr>
              <w:t>По команде — два!</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3"/>
                <w:sz w:val="20"/>
                <w:szCs w:val="20"/>
                <w:lang w:eastAsia="ru-RU"/>
              </w:rPr>
            </w:pPr>
            <w:r w:rsidRPr="00B32BDB">
              <w:rPr>
                <w:rFonts w:ascii="Times New Roman" w:eastAsia="Times New Roman" w:hAnsi="Times New Roman" w:cs="Times New Roman"/>
                <w:color w:val="000000"/>
                <w:spacing w:val="-3"/>
                <w:sz w:val="20"/>
                <w:szCs w:val="20"/>
                <w:lang w:eastAsia="ru-RU"/>
              </w:rPr>
              <w:t xml:space="preserve">Ветер дует нам в лицо, </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2"/>
                <w:sz w:val="20"/>
                <w:szCs w:val="20"/>
                <w:lang w:eastAsia="ru-RU"/>
              </w:rPr>
            </w:pPr>
            <w:r w:rsidRPr="00B32BDB">
              <w:rPr>
                <w:rFonts w:ascii="Times New Roman" w:eastAsia="Times New Roman" w:hAnsi="Times New Roman" w:cs="Times New Roman"/>
                <w:color w:val="000000"/>
                <w:spacing w:val="-2"/>
                <w:sz w:val="20"/>
                <w:szCs w:val="20"/>
                <w:lang w:eastAsia="ru-RU"/>
              </w:rPr>
              <w:t>Закачалось деревцо.</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4"/>
                <w:sz w:val="20"/>
                <w:szCs w:val="20"/>
                <w:lang w:eastAsia="ru-RU"/>
              </w:rPr>
            </w:pPr>
            <w:r w:rsidRPr="00B32BDB">
              <w:rPr>
                <w:rFonts w:ascii="Times New Roman" w:eastAsia="Times New Roman" w:hAnsi="Times New Roman" w:cs="Times New Roman"/>
                <w:color w:val="000000"/>
                <w:spacing w:val="-2"/>
                <w:sz w:val="20"/>
                <w:szCs w:val="20"/>
                <w:lang w:eastAsia="ru-RU"/>
              </w:rPr>
              <w:t xml:space="preserve"> </w:t>
            </w:r>
            <w:r w:rsidRPr="00B32BDB">
              <w:rPr>
                <w:rFonts w:ascii="Times New Roman" w:eastAsia="Times New Roman" w:hAnsi="Times New Roman" w:cs="Times New Roman"/>
                <w:color w:val="000000"/>
                <w:spacing w:val="-4"/>
                <w:sz w:val="20"/>
                <w:szCs w:val="20"/>
                <w:lang w:eastAsia="ru-RU"/>
              </w:rPr>
              <w:t xml:space="preserve">Ветер тише, тише, тише </w:t>
            </w:r>
          </w:p>
          <w:p w:rsidR="00B32BDB" w:rsidRPr="00B32BDB" w:rsidRDefault="00B32BDB" w:rsidP="00B32BDB">
            <w:pPr>
              <w:shd w:val="clear" w:color="auto" w:fill="FFFFFF"/>
              <w:spacing w:after="0" w:line="240" w:lineRule="auto"/>
              <w:rPr>
                <w:rFonts w:ascii="Times New Roman" w:eastAsia="Times New Roman" w:hAnsi="Times New Roman" w:cs="Times New Roman"/>
                <w:sz w:val="24"/>
                <w:szCs w:val="24"/>
                <w:lang w:eastAsia="ru-RU"/>
              </w:rPr>
            </w:pPr>
            <w:r w:rsidRPr="00B32BDB">
              <w:rPr>
                <w:rFonts w:ascii="Times New Roman" w:eastAsia="Times New Roman" w:hAnsi="Times New Roman" w:cs="Times New Roman"/>
                <w:color w:val="000000"/>
                <w:spacing w:val="-3"/>
                <w:sz w:val="20"/>
                <w:szCs w:val="20"/>
                <w:lang w:eastAsia="ru-RU"/>
              </w:rPr>
              <w:t>Деревцо все выше, выше.</w:t>
            </w:r>
          </w:p>
        </w:tc>
      </w:tr>
      <w:tr w:rsidR="00B32BDB" w:rsidRPr="00B32BDB" w:rsidTr="00B32BDB">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pacing w:val="-3"/>
                <w:sz w:val="20"/>
                <w:szCs w:val="20"/>
                <w:lang w:eastAsia="ru-RU"/>
              </w:rPr>
              <w:t xml:space="preserve">2.Упражнение  на </w:t>
            </w:r>
            <w:r w:rsidRPr="00B32BDB">
              <w:rPr>
                <w:rFonts w:ascii="Times New Roman" w:eastAsia="Times New Roman" w:hAnsi="Times New Roman" w:cs="Times New Roman"/>
                <w:b/>
                <w:bCs/>
                <w:color w:val="000000"/>
                <w:sz w:val="20"/>
                <w:szCs w:val="20"/>
                <w:lang w:eastAsia="ru-RU"/>
              </w:rPr>
              <w:t xml:space="preserve"> </w:t>
            </w:r>
            <w:r w:rsidRPr="00B32BDB">
              <w:rPr>
                <w:rFonts w:ascii="Times New Roman" w:eastAsia="Times New Roman" w:hAnsi="Times New Roman" w:cs="Times New Roman"/>
                <w:b/>
                <w:bCs/>
                <w:color w:val="000000"/>
                <w:spacing w:val="-3"/>
                <w:sz w:val="20"/>
                <w:szCs w:val="20"/>
                <w:lang w:eastAsia="ru-RU"/>
              </w:rPr>
              <w:t>дыхание</w:t>
            </w:r>
          </w:p>
        </w:tc>
        <w:tc>
          <w:tcPr>
            <w:tcW w:w="7956" w:type="dxa"/>
            <w:shd w:val="clear" w:color="auto" w:fill="auto"/>
          </w:tcPr>
          <w:p w:rsidR="00B32BDB" w:rsidRPr="00B32BDB" w:rsidRDefault="00B32BDB" w:rsidP="00B32BDB">
            <w:pPr>
              <w:shd w:val="clear" w:color="auto" w:fill="FFFFFF"/>
              <w:tabs>
                <w:tab w:val="left" w:pos="562"/>
              </w:tabs>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pacing w:val="-4"/>
                <w:sz w:val="20"/>
                <w:szCs w:val="20"/>
                <w:lang w:eastAsia="ru-RU"/>
              </w:rPr>
              <w:t>«Аромат цветов»</w:t>
            </w:r>
            <w:r w:rsidRPr="00B32BDB">
              <w:rPr>
                <w:rFonts w:ascii="Times New Roman" w:eastAsia="Times New Roman" w:hAnsi="Times New Roman" w:cs="Times New Roman"/>
                <w:sz w:val="20"/>
                <w:szCs w:val="20"/>
                <w:lang w:eastAsia="ru-RU"/>
              </w:rPr>
              <w:t xml:space="preserve">    </w:t>
            </w:r>
          </w:p>
          <w:p w:rsidR="00B32BDB" w:rsidRPr="00B32BDB" w:rsidRDefault="00B32BDB" w:rsidP="00B32BDB">
            <w:pPr>
              <w:shd w:val="clear" w:color="auto" w:fill="FFFFFF"/>
              <w:tabs>
                <w:tab w:val="left" w:pos="562"/>
              </w:tabs>
              <w:spacing w:after="0" w:line="240" w:lineRule="auto"/>
              <w:rPr>
                <w:rFonts w:ascii="Times New Roman" w:eastAsia="Times New Roman" w:hAnsi="Times New Roman" w:cs="Times New Roman"/>
                <w:sz w:val="24"/>
                <w:szCs w:val="24"/>
                <w:lang w:eastAsia="ru-RU"/>
              </w:rPr>
            </w:pPr>
            <w:r w:rsidRPr="00B32BDB">
              <w:rPr>
                <w:rFonts w:ascii="Times New Roman" w:eastAsia="Times New Roman" w:hAnsi="Times New Roman" w:cs="Times New Roman"/>
                <w:sz w:val="20"/>
                <w:szCs w:val="20"/>
                <w:lang w:eastAsia="ru-RU"/>
              </w:rPr>
              <w:t>Дети через нос делают спокойный вдох, задерживают дыха</w:t>
            </w:r>
            <w:r w:rsidRPr="00B32BDB">
              <w:rPr>
                <w:rFonts w:ascii="Times New Roman" w:eastAsia="Times New Roman" w:hAnsi="Times New Roman" w:cs="Times New Roman"/>
                <w:sz w:val="20"/>
                <w:szCs w:val="20"/>
                <w:lang w:eastAsia="ru-RU"/>
              </w:rPr>
              <w:softHyphen/>
              <w:t>ние и продолжительно выдыхают, произнося «</w:t>
            </w:r>
            <w:proofErr w:type="gramStart"/>
            <w:r w:rsidRPr="00B32BDB">
              <w:rPr>
                <w:rFonts w:ascii="Times New Roman" w:eastAsia="Times New Roman" w:hAnsi="Times New Roman" w:cs="Times New Roman"/>
                <w:sz w:val="20"/>
                <w:szCs w:val="20"/>
                <w:lang w:eastAsia="ru-RU"/>
              </w:rPr>
              <w:t>А-ах</w:t>
            </w:r>
            <w:proofErr w:type="gramEnd"/>
            <w:r w:rsidRPr="00B32BDB">
              <w:rPr>
                <w:rFonts w:ascii="Times New Roman" w:eastAsia="Times New Roman" w:hAnsi="Times New Roman" w:cs="Times New Roman"/>
                <w:sz w:val="20"/>
                <w:szCs w:val="20"/>
                <w:lang w:eastAsia="ru-RU"/>
              </w:rPr>
              <w:t>!».</w:t>
            </w:r>
          </w:p>
        </w:tc>
      </w:tr>
      <w:tr w:rsidR="00B32BDB" w:rsidRPr="00B32BDB" w:rsidTr="00B32BDB">
        <w:tc>
          <w:tcPr>
            <w:tcW w:w="2628"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b/>
                <w:bCs/>
                <w:spacing w:val="-4"/>
                <w:sz w:val="20"/>
                <w:szCs w:val="20"/>
                <w:lang w:eastAsia="ru-RU"/>
              </w:rPr>
            </w:pPr>
            <w:r w:rsidRPr="00B32BDB">
              <w:rPr>
                <w:rFonts w:ascii="Times New Roman" w:eastAsia="Times New Roman" w:hAnsi="Times New Roman" w:cs="Times New Roman"/>
                <w:b/>
                <w:color w:val="000000"/>
                <w:spacing w:val="5"/>
                <w:w w:val="101"/>
                <w:sz w:val="20"/>
                <w:szCs w:val="20"/>
                <w:lang w:eastAsia="ru-RU"/>
              </w:rPr>
              <w:t>3</w:t>
            </w:r>
            <w:r w:rsidRPr="00B32BDB">
              <w:rPr>
                <w:rFonts w:ascii="Times New Roman" w:eastAsia="Times New Roman" w:hAnsi="Times New Roman" w:cs="Times New Roman"/>
                <w:color w:val="000000"/>
                <w:spacing w:val="5"/>
                <w:w w:val="101"/>
                <w:sz w:val="20"/>
                <w:szCs w:val="20"/>
                <w:lang w:eastAsia="ru-RU"/>
              </w:rPr>
              <w:t>.</w:t>
            </w:r>
            <w:r w:rsidRPr="00B32BDB">
              <w:rPr>
                <w:rFonts w:ascii="Times New Roman" w:eastAsia="Times New Roman" w:hAnsi="Times New Roman" w:cs="Times New Roman"/>
                <w:b/>
                <w:bCs/>
                <w:spacing w:val="-4"/>
                <w:sz w:val="20"/>
                <w:szCs w:val="20"/>
                <w:lang w:eastAsia="ru-RU"/>
              </w:rPr>
              <w:t>Артикуляционная гимнастика</w:t>
            </w:r>
          </w:p>
        </w:tc>
        <w:tc>
          <w:tcPr>
            <w:tcW w:w="7956" w:type="dxa"/>
            <w:shd w:val="clear" w:color="auto" w:fill="auto"/>
          </w:tcPr>
          <w:p w:rsidR="00B32BDB" w:rsidRPr="00B32BDB" w:rsidRDefault="00B32BDB" w:rsidP="00B32BDB">
            <w:pPr>
              <w:shd w:val="clear" w:color="auto" w:fill="FFFFFF"/>
              <w:tabs>
                <w:tab w:val="left" w:pos="595"/>
              </w:tabs>
              <w:spacing w:after="0" w:line="240" w:lineRule="auto"/>
              <w:rPr>
                <w:rFonts w:ascii="Times New Roman" w:eastAsia="Times New Roman" w:hAnsi="Times New Roman" w:cs="Times New Roman"/>
                <w:b/>
                <w:color w:val="000000"/>
                <w:spacing w:val="6"/>
                <w:w w:val="101"/>
                <w:sz w:val="20"/>
                <w:szCs w:val="20"/>
                <w:lang w:eastAsia="ru-RU"/>
              </w:rPr>
            </w:pPr>
            <w:r w:rsidRPr="00B32BDB">
              <w:rPr>
                <w:rFonts w:ascii="Times New Roman" w:eastAsia="Times New Roman" w:hAnsi="Times New Roman" w:cs="Times New Roman"/>
                <w:b/>
                <w:color w:val="000000"/>
                <w:spacing w:val="6"/>
                <w:w w:val="101"/>
                <w:sz w:val="20"/>
                <w:szCs w:val="20"/>
                <w:lang w:eastAsia="ru-RU"/>
              </w:rPr>
              <w:t>Упражнение «Рупор»</w:t>
            </w:r>
          </w:p>
          <w:p w:rsidR="00B32BDB" w:rsidRPr="00B32BDB" w:rsidRDefault="00B32BDB" w:rsidP="00B32BDB">
            <w:pPr>
              <w:shd w:val="clear" w:color="auto" w:fill="FFFFFF"/>
              <w:tabs>
                <w:tab w:val="left" w:pos="595"/>
              </w:tabs>
              <w:spacing w:after="0" w:line="240" w:lineRule="auto"/>
              <w:rPr>
                <w:rFonts w:ascii="Times New Roman" w:eastAsia="Times New Roman" w:hAnsi="Times New Roman" w:cs="Times New Roman"/>
                <w:color w:val="000000"/>
                <w:spacing w:val="6"/>
                <w:w w:val="101"/>
                <w:sz w:val="24"/>
                <w:szCs w:val="24"/>
                <w:lang w:eastAsia="ru-RU"/>
              </w:rPr>
            </w:pPr>
            <w:r w:rsidRPr="00B32BDB">
              <w:rPr>
                <w:rFonts w:ascii="Times New Roman" w:eastAsia="Times New Roman" w:hAnsi="Times New Roman" w:cs="Times New Roman"/>
                <w:color w:val="000000"/>
                <w:spacing w:val="6"/>
                <w:w w:val="101"/>
                <w:sz w:val="20"/>
                <w:szCs w:val="20"/>
                <w:lang w:eastAsia="ru-RU"/>
              </w:rPr>
              <w:t xml:space="preserve"> (для укрепления круговой мышцы рта, развития умения округлять губы и удерживать их в таком </w:t>
            </w:r>
            <w:r w:rsidRPr="00B32BDB">
              <w:rPr>
                <w:rFonts w:ascii="Times New Roman" w:eastAsia="Times New Roman" w:hAnsi="Times New Roman" w:cs="Times New Roman"/>
                <w:color w:val="000000"/>
                <w:spacing w:val="4"/>
                <w:w w:val="101"/>
                <w:sz w:val="20"/>
                <w:szCs w:val="20"/>
                <w:lang w:eastAsia="ru-RU"/>
              </w:rPr>
              <w:t xml:space="preserve">положении). Зубы сомкнуты. Губы округлены и чуть вытянуты </w:t>
            </w:r>
            <w:r w:rsidRPr="00B32BDB">
              <w:rPr>
                <w:rFonts w:ascii="Times New Roman" w:eastAsia="Times New Roman" w:hAnsi="Times New Roman" w:cs="Times New Roman"/>
                <w:color w:val="000000"/>
                <w:spacing w:val="6"/>
                <w:w w:val="101"/>
                <w:sz w:val="20"/>
                <w:szCs w:val="20"/>
                <w:lang w:eastAsia="ru-RU"/>
              </w:rPr>
              <w:t>вперед, как при звуке «о». Верхние и нижние резцы видны.</w:t>
            </w:r>
          </w:p>
        </w:tc>
      </w:tr>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552"/>
              </w:tabs>
              <w:autoSpaceDE w:val="0"/>
              <w:autoSpaceDN w:val="0"/>
              <w:adjustRightInd w:val="0"/>
              <w:spacing w:after="0" w:line="230" w:lineRule="exact"/>
              <w:rPr>
                <w:rFonts w:ascii="Times New Roman" w:eastAsia="Times New Roman" w:hAnsi="Times New Roman" w:cs="Times New Roman"/>
                <w:b/>
                <w:color w:val="000000"/>
                <w:spacing w:val="3"/>
                <w:sz w:val="20"/>
                <w:szCs w:val="20"/>
                <w:lang w:eastAsia="ru-RU"/>
              </w:rPr>
            </w:pPr>
            <w:r w:rsidRPr="00B32BDB">
              <w:rPr>
                <w:rFonts w:ascii="Times New Roman" w:eastAsia="Times New Roman" w:hAnsi="Times New Roman" w:cs="Times New Roman"/>
                <w:b/>
                <w:color w:val="000000"/>
                <w:spacing w:val="3"/>
                <w:sz w:val="20"/>
                <w:szCs w:val="20"/>
                <w:lang w:eastAsia="ru-RU"/>
              </w:rPr>
              <w:t>4.Пальчиковая гимнастика</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«Мы рисовали»</w:t>
            </w:r>
          </w:p>
          <w:p w:rsidR="00B32BDB" w:rsidRPr="00B32BDB" w:rsidRDefault="00B32BDB" w:rsidP="00B32BDB">
            <w:pPr>
              <w:spacing w:after="0" w:line="240" w:lineRule="auto"/>
              <w:rPr>
                <w:rFonts w:ascii="Times New Roman" w:eastAsia="Times New Roman" w:hAnsi="Times New Roman" w:cs="Times New Roman"/>
                <w:sz w:val="24"/>
                <w:szCs w:val="24"/>
                <w:lang w:eastAsia="ru-RU"/>
              </w:rPr>
            </w:pPr>
            <w:r w:rsidRPr="00B32BDB">
              <w:rPr>
                <w:rFonts w:ascii="Times New Roman" w:eastAsia="Times New Roman" w:hAnsi="Times New Roman" w:cs="Times New Roman"/>
                <w:sz w:val="20"/>
                <w:szCs w:val="20"/>
                <w:lang w:eastAsia="ru-RU"/>
              </w:rPr>
              <w:t>Мы сегодня рисовали,</w:t>
            </w:r>
            <w:r w:rsidRPr="00B32BDB">
              <w:rPr>
                <w:rFonts w:ascii="Times New Roman" w:eastAsia="Times New Roman" w:hAnsi="Times New Roman" w:cs="Times New Roman"/>
                <w:sz w:val="20"/>
                <w:szCs w:val="20"/>
                <w:lang w:eastAsia="ru-RU"/>
              </w:rPr>
              <w:br/>
              <w:t>Наши пальчики устали.</w:t>
            </w:r>
            <w:r w:rsidRPr="00B32BDB">
              <w:rPr>
                <w:rFonts w:ascii="Times New Roman" w:eastAsia="Times New Roman" w:hAnsi="Times New Roman" w:cs="Times New Roman"/>
                <w:sz w:val="20"/>
                <w:szCs w:val="20"/>
                <w:lang w:eastAsia="ru-RU"/>
              </w:rPr>
              <w:br/>
              <w:t>Наши пальчики встряхнем,</w:t>
            </w:r>
            <w:r w:rsidRPr="00B32BDB">
              <w:rPr>
                <w:rFonts w:ascii="Times New Roman" w:eastAsia="Times New Roman" w:hAnsi="Times New Roman" w:cs="Times New Roman"/>
                <w:sz w:val="20"/>
                <w:szCs w:val="20"/>
                <w:lang w:eastAsia="ru-RU"/>
              </w:rPr>
              <w:br/>
              <w:t>Рисовать опять начнем.</w:t>
            </w:r>
          </w:p>
        </w:tc>
      </w:tr>
      <w:tr w:rsidR="00B32BDB" w:rsidRPr="00B32BDB" w:rsidTr="00B32BDB">
        <w:tc>
          <w:tcPr>
            <w:tcW w:w="2628" w:type="dxa"/>
            <w:shd w:val="clear" w:color="auto" w:fill="auto"/>
          </w:tcPr>
          <w:p w:rsidR="00B32BDB" w:rsidRPr="00B32BDB" w:rsidRDefault="00B32BDB" w:rsidP="00B32BDB">
            <w:pPr>
              <w:spacing w:after="0" w:line="240" w:lineRule="auto"/>
              <w:outlineLvl w:val="1"/>
              <w:rPr>
                <w:rFonts w:ascii="Times New Roman" w:eastAsia="Times New Roman" w:hAnsi="Times New Roman" w:cs="Times New Roman"/>
                <w:b/>
                <w:bCs/>
                <w:sz w:val="20"/>
                <w:szCs w:val="20"/>
                <w:lang w:eastAsia="ru-RU"/>
              </w:rPr>
            </w:pPr>
            <w:r w:rsidRPr="00B32BDB">
              <w:rPr>
                <w:rFonts w:ascii="Times New Roman" w:eastAsia="Times New Roman" w:hAnsi="Times New Roman" w:cs="Times New Roman"/>
                <w:b/>
                <w:bCs/>
                <w:color w:val="000000"/>
                <w:spacing w:val="-3"/>
                <w:sz w:val="20"/>
                <w:szCs w:val="20"/>
                <w:lang w:eastAsia="ru-RU"/>
              </w:rPr>
              <w:t>5.Упражнение</w:t>
            </w:r>
            <w:r w:rsidRPr="00B32BDB">
              <w:rPr>
                <w:rFonts w:ascii="Times New Roman" w:eastAsia="Times New Roman" w:hAnsi="Times New Roman" w:cs="Times New Roman"/>
                <w:b/>
                <w:bCs/>
                <w:sz w:val="20"/>
                <w:szCs w:val="20"/>
                <w:lang w:eastAsia="ru-RU"/>
              </w:rPr>
              <w:t xml:space="preserve"> на развитие эмоционально-волевой сферы ребенка</w:t>
            </w:r>
          </w:p>
        </w:tc>
        <w:tc>
          <w:tcPr>
            <w:tcW w:w="7956"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color w:val="000000"/>
                <w:spacing w:val="5"/>
                <w:sz w:val="20"/>
                <w:szCs w:val="20"/>
                <w:lang w:eastAsia="ru-RU"/>
              </w:rPr>
              <w:t>«БЕРЕЗКИ»</w:t>
            </w:r>
          </w:p>
          <w:p w:rsidR="00B32BDB" w:rsidRPr="00B32BDB" w:rsidRDefault="00B32BDB" w:rsidP="00B32BDB">
            <w:pPr>
              <w:shd w:val="clear" w:color="auto" w:fill="FFFFFF"/>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color w:val="000000"/>
                <w:spacing w:val="-1"/>
                <w:sz w:val="20"/>
                <w:szCs w:val="20"/>
                <w:lang w:eastAsia="ru-RU"/>
              </w:rPr>
              <w:t xml:space="preserve">Цель: </w:t>
            </w:r>
            <w:r w:rsidRPr="00B32BDB">
              <w:rPr>
                <w:rFonts w:ascii="Times New Roman" w:eastAsia="Times New Roman" w:hAnsi="Times New Roman" w:cs="Times New Roman"/>
                <w:color w:val="000000"/>
                <w:spacing w:val="-1"/>
                <w:sz w:val="20"/>
                <w:szCs w:val="20"/>
                <w:lang w:eastAsia="ru-RU"/>
              </w:rPr>
              <w:t>развитие выразительности движений, наблюдательнос</w:t>
            </w:r>
            <w:r w:rsidRPr="00B32BDB">
              <w:rPr>
                <w:rFonts w:ascii="Times New Roman" w:eastAsia="Times New Roman" w:hAnsi="Times New Roman" w:cs="Times New Roman"/>
                <w:color w:val="000000"/>
                <w:spacing w:val="-1"/>
                <w:sz w:val="20"/>
                <w:szCs w:val="20"/>
                <w:lang w:eastAsia="ru-RU"/>
              </w:rPr>
              <w:softHyphen/>
            </w:r>
            <w:r w:rsidRPr="00B32BDB">
              <w:rPr>
                <w:rFonts w:ascii="Times New Roman" w:eastAsia="Times New Roman" w:hAnsi="Times New Roman" w:cs="Times New Roman"/>
                <w:color w:val="000000"/>
                <w:spacing w:val="-3"/>
                <w:sz w:val="20"/>
                <w:szCs w:val="20"/>
                <w:lang w:eastAsia="ru-RU"/>
              </w:rPr>
              <w:t>ти,   воображения.</w:t>
            </w:r>
          </w:p>
          <w:p w:rsidR="00B32BDB" w:rsidRPr="00B32BDB" w:rsidRDefault="00B32BDB" w:rsidP="00B32BDB">
            <w:pPr>
              <w:shd w:val="clear" w:color="auto" w:fill="FFFFFF"/>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color w:val="000000"/>
                <w:spacing w:val="-4"/>
                <w:sz w:val="20"/>
                <w:szCs w:val="20"/>
                <w:lang w:eastAsia="ru-RU"/>
              </w:rPr>
              <w:t xml:space="preserve">Описание игры. </w:t>
            </w:r>
            <w:r w:rsidRPr="00B32BDB">
              <w:rPr>
                <w:rFonts w:ascii="Times New Roman" w:eastAsia="Times New Roman" w:hAnsi="Times New Roman" w:cs="Times New Roman"/>
                <w:color w:val="000000"/>
                <w:spacing w:val="-4"/>
                <w:sz w:val="20"/>
                <w:szCs w:val="20"/>
                <w:lang w:eastAsia="ru-RU"/>
              </w:rPr>
              <w:t xml:space="preserve">Дети изображают деревья в разное время года, </w:t>
            </w:r>
            <w:r w:rsidRPr="00B32BDB">
              <w:rPr>
                <w:rFonts w:ascii="Times New Roman" w:eastAsia="Times New Roman" w:hAnsi="Times New Roman" w:cs="Times New Roman"/>
                <w:color w:val="000000"/>
                <w:sz w:val="20"/>
                <w:szCs w:val="20"/>
                <w:lang w:eastAsia="ru-RU"/>
              </w:rPr>
              <w:t>следуя словам  воспитателя:</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3"/>
                <w:sz w:val="20"/>
                <w:szCs w:val="20"/>
                <w:lang w:eastAsia="ru-RU"/>
              </w:rPr>
            </w:pPr>
            <w:r w:rsidRPr="00B32BDB">
              <w:rPr>
                <w:rFonts w:ascii="Times New Roman" w:eastAsia="Times New Roman" w:hAnsi="Times New Roman" w:cs="Times New Roman"/>
                <w:color w:val="000000"/>
                <w:sz w:val="20"/>
                <w:szCs w:val="20"/>
                <w:lang w:eastAsia="ru-RU"/>
              </w:rPr>
              <w:t>"Лето. Березки разговаривают друг с другом, шелестя лис</w:t>
            </w:r>
            <w:r w:rsidRPr="00B32BDB">
              <w:rPr>
                <w:rFonts w:ascii="Times New Roman" w:eastAsia="Times New Roman" w:hAnsi="Times New Roman" w:cs="Times New Roman"/>
                <w:color w:val="000000"/>
                <w:sz w:val="20"/>
                <w:szCs w:val="20"/>
                <w:lang w:eastAsia="ru-RU"/>
              </w:rPr>
              <w:softHyphen/>
            </w:r>
            <w:r w:rsidRPr="00B32BDB">
              <w:rPr>
                <w:rFonts w:ascii="Times New Roman" w:eastAsia="Times New Roman" w:hAnsi="Times New Roman" w:cs="Times New Roman"/>
                <w:color w:val="000000"/>
                <w:spacing w:val="-3"/>
                <w:sz w:val="20"/>
                <w:szCs w:val="20"/>
                <w:lang w:eastAsia="ru-RU"/>
              </w:rPr>
              <w:t>точками,   помахивая  веточками.</w:t>
            </w:r>
          </w:p>
          <w:p w:rsidR="00B32BDB" w:rsidRPr="00B32BDB" w:rsidRDefault="00B32BDB" w:rsidP="00B32BDB">
            <w:pPr>
              <w:shd w:val="clear" w:color="auto" w:fill="FFFFFF"/>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pacing w:val="2"/>
                <w:sz w:val="20"/>
                <w:szCs w:val="20"/>
                <w:lang w:eastAsia="ru-RU"/>
              </w:rPr>
              <w:t xml:space="preserve">Зима.  Веточки на березах дрожат от холода. Снег пригибает </w:t>
            </w:r>
            <w:r w:rsidRPr="00B32BDB">
              <w:rPr>
                <w:rFonts w:ascii="Times New Roman" w:eastAsia="Times New Roman" w:hAnsi="Times New Roman" w:cs="Times New Roman"/>
                <w:color w:val="000000"/>
                <w:spacing w:val="5"/>
                <w:sz w:val="20"/>
                <w:szCs w:val="20"/>
                <w:lang w:eastAsia="ru-RU"/>
              </w:rPr>
              <w:t>их к земле.</w:t>
            </w:r>
          </w:p>
          <w:p w:rsidR="00B32BDB" w:rsidRPr="00B32BDB" w:rsidRDefault="00B32BDB" w:rsidP="00B32BDB">
            <w:pPr>
              <w:shd w:val="clear" w:color="auto" w:fill="FFFFFF"/>
              <w:spacing w:after="0" w:line="240" w:lineRule="auto"/>
              <w:rPr>
                <w:rFonts w:ascii="Times New Roman" w:eastAsia="Times New Roman" w:hAnsi="Times New Roman" w:cs="Times New Roman"/>
                <w:sz w:val="24"/>
                <w:szCs w:val="24"/>
                <w:lang w:eastAsia="ru-RU"/>
              </w:rPr>
            </w:pPr>
            <w:r w:rsidRPr="00B32BDB">
              <w:rPr>
                <w:rFonts w:ascii="Times New Roman" w:eastAsia="Times New Roman" w:hAnsi="Times New Roman" w:cs="Times New Roman"/>
                <w:color w:val="000000"/>
                <w:spacing w:val="1"/>
                <w:sz w:val="20"/>
                <w:szCs w:val="20"/>
                <w:lang w:eastAsia="ru-RU"/>
              </w:rPr>
              <w:t xml:space="preserve">Весна. Снег тает. Ветки поднимаются вверх. Набухшие почки </w:t>
            </w:r>
            <w:r w:rsidRPr="00B32BDB">
              <w:rPr>
                <w:rFonts w:ascii="Times New Roman" w:eastAsia="Times New Roman" w:hAnsi="Times New Roman" w:cs="Times New Roman"/>
                <w:color w:val="000000"/>
                <w:sz w:val="20"/>
                <w:szCs w:val="20"/>
                <w:lang w:eastAsia="ru-RU"/>
              </w:rPr>
              <w:t>лопаются,  и из  них  появляются  нежные листочки".</w:t>
            </w:r>
          </w:p>
        </w:tc>
      </w:tr>
      <w:tr w:rsidR="00B32BDB" w:rsidRPr="00B32BDB" w:rsidTr="00B32BDB">
        <w:trPr>
          <w:trHeight w:val="131"/>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sz w:val="20"/>
                <w:szCs w:val="20"/>
                <w:lang w:eastAsia="ru-RU"/>
              </w:rPr>
              <w:t>6</w:t>
            </w:r>
            <w:r w:rsidRPr="00B32BDB">
              <w:rPr>
                <w:rFonts w:ascii="Times New Roman" w:eastAsia="Times New Roman" w:hAnsi="Times New Roman" w:cs="Times New Roman"/>
                <w:sz w:val="20"/>
                <w:szCs w:val="20"/>
                <w:lang w:eastAsia="ru-RU"/>
              </w:rPr>
              <w:t>.</w:t>
            </w:r>
            <w:r w:rsidRPr="00B32BDB">
              <w:rPr>
                <w:rFonts w:ascii="Times New Roman" w:eastAsia="Times New Roman" w:hAnsi="Times New Roman" w:cs="Times New Roman"/>
                <w:b/>
                <w:sz w:val="20"/>
                <w:szCs w:val="20"/>
                <w:lang w:eastAsia="ru-RU"/>
              </w:rPr>
              <w:t>Массаж лица.</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z w:val="20"/>
                <w:szCs w:val="20"/>
                <w:lang w:eastAsia="ru-RU"/>
              </w:rPr>
              <w:t>Надавливая на крылья носа, ребенок ведет пальчики от перено</w:t>
            </w:r>
            <w:r w:rsidRPr="00B32BDB">
              <w:rPr>
                <w:rFonts w:ascii="Times New Roman" w:eastAsia="Times New Roman" w:hAnsi="Times New Roman" w:cs="Times New Roman"/>
                <w:color w:val="000000"/>
                <w:sz w:val="20"/>
                <w:szCs w:val="20"/>
                <w:lang w:eastAsia="ru-RU"/>
              </w:rPr>
              <w:softHyphen/>
              <w:t>сицы к носовым пазухам, подергивает себя за нос и представляет, какой красивый нос для Буратино у него получился.</w:t>
            </w:r>
          </w:p>
        </w:tc>
      </w:tr>
      <w:tr w:rsidR="00B32BDB" w:rsidRPr="00B32BDB" w:rsidTr="00B32BDB">
        <w:trPr>
          <w:trHeight w:val="7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7.Массаж рук</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 xml:space="preserve"> </w:t>
            </w:r>
            <w:r w:rsidRPr="00B32BDB">
              <w:rPr>
                <w:rFonts w:ascii="Times New Roman" w:eastAsia="Times New Roman" w:hAnsi="Times New Roman" w:cs="Times New Roman"/>
                <w:bCs/>
                <w:sz w:val="20"/>
                <w:szCs w:val="20"/>
                <w:lang w:eastAsia="ru-RU"/>
              </w:rPr>
              <w:t>Разминаем руку от запястья до локтя;</w:t>
            </w:r>
          </w:p>
        </w:tc>
      </w:tr>
      <w:tr w:rsidR="00B32BDB" w:rsidRPr="00B32BDB" w:rsidTr="00B32BDB">
        <w:trPr>
          <w:trHeight w:val="334"/>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8.Массаж ушных раковин</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z w:val="20"/>
                <w:szCs w:val="20"/>
                <w:lang w:eastAsia="ru-RU"/>
              </w:rPr>
              <w:t>Ввести большой палец в наружное слухо</w:t>
            </w:r>
            <w:r w:rsidRPr="00B32BDB">
              <w:rPr>
                <w:rFonts w:ascii="Times New Roman" w:eastAsia="Times New Roman" w:hAnsi="Times New Roman" w:cs="Times New Roman"/>
                <w:color w:val="000000"/>
                <w:sz w:val="20"/>
                <w:szCs w:val="20"/>
                <w:lang w:eastAsia="ru-RU"/>
              </w:rPr>
              <w:softHyphen/>
              <w:t xml:space="preserve">вое отверстие, а указательным пальцем прижать находящийся спереди </w:t>
            </w:r>
            <w:proofErr w:type="spellStart"/>
            <w:r w:rsidRPr="00B32BDB">
              <w:rPr>
                <w:rFonts w:ascii="Times New Roman" w:eastAsia="Times New Roman" w:hAnsi="Times New Roman" w:cs="Times New Roman"/>
                <w:color w:val="000000"/>
                <w:sz w:val="20"/>
                <w:szCs w:val="20"/>
                <w:lang w:eastAsia="ru-RU"/>
              </w:rPr>
              <w:t>выступушной</w:t>
            </w:r>
            <w:proofErr w:type="spellEnd"/>
            <w:r w:rsidRPr="00B32BDB">
              <w:rPr>
                <w:rFonts w:ascii="Times New Roman" w:eastAsia="Times New Roman" w:hAnsi="Times New Roman" w:cs="Times New Roman"/>
                <w:color w:val="000000"/>
                <w:sz w:val="20"/>
                <w:szCs w:val="20"/>
                <w:lang w:eastAsia="ru-RU"/>
              </w:rPr>
              <w:t xml:space="preserve"> раковины — </w:t>
            </w:r>
            <w:proofErr w:type="spellStart"/>
            <w:r w:rsidRPr="00B32BDB">
              <w:rPr>
                <w:rFonts w:ascii="Times New Roman" w:eastAsia="Times New Roman" w:hAnsi="Times New Roman" w:cs="Times New Roman"/>
                <w:color w:val="000000"/>
                <w:sz w:val="20"/>
                <w:szCs w:val="20"/>
                <w:lang w:eastAsia="ru-RU"/>
              </w:rPr>
              <w:t>козелок</w:t>
            </w:r>
            <w:proofErr w:type="spellEnd"/>
            <w:r w:rsidRPr="00B32BDB">
              <w:rPr>
                <w:rFonts w:ascii="Times New Roman" w:eastAsia="Times New Roman" w:hAnsi="Times New Roman" w:cs="Times New Roman"/>
                <w:color w:val="000000"/>
                <w:sz w:val="20"/>
                <w:szCs w:val="20"/>
                <w:lang w:eastAsia="ru-RU"/>
              </w:rPr>
              <w:t>. Сдавливать и по</w:t>
            </w:r>
            <w:r w:rsidRPr="00B32BDB">
              <w:rPr>
                <w:rFonts w:ascii="Times New Roman" w:eastAsia="Times New Roman" w:hAnsi="Times New Roman" w:cs="Times New Roman"/>
                <w:color w:val="000000"/>
                <w:sz w:val="20"/>
                <w:szCs w:val="20"/>
                <w:lang w:eastAsia="ru-RU"/>
              </w:rPr>
              <w:softHyphen/>
              <w:t>ворачивать его во все стороны в течение 10 сек.</w:t>
            </w:r>
          </w:p>
        </w:tc>
      </w:tr>
      <w:tr w:rsidR="00B32BDB" w:rsidRPr="00B32BDB" w:rsidTr="00B32BDB">
        <w:trPr>
          <w:trHeight w:val="26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iCs/>
                <w:color w:val="000000"/>
                <w:sz w:val="20"/>
                <w:szCs w:val="20"/>
                <w:lang w:eastAsia="ru-RU"/>
              </w:rPr>
              <w:t>9.</w:t>
            </w:r>
            <w:r w:rsidRPr="00B32BDB">
              <w:rPr>
                <w:rFonts w:ascii="Times New Roman" w:eastAsia="Times New Roman" w:hAnsi="Times New Roman" w:cs="Times New Roman"/>
                <w:b/>
                <w:bCs/>
                <w:iCs/>
                <w:color w:val="000000"/>
                <w:sz w:val="20"/>
                <w:szCs w:val="20"/>
                <w:lang w:eastAsia="ru-RU"/>
              </w:rPr>
              <w:t xml:space="preserve">Массаж </w:t>
            </w:r>
            <w:r w:rsidRPr="00B32BDB">
              <w:rPr>
                <w:rFonts w:ascii="Times New Roman" w:eastAsia="Times New Roman" w:hAnsi="Times New Roman" w:cs="Times New Roman"/>
                <w:b/>
                <w:bCs/>
                <w:iCs/>
                <w:color w:val="000000"/>
                <w:sz w:val="20"/>
                <w:szCs w:val="20"/>
                <w:lang w:eastAsia="ru-RU"/>
              </w:rPr>
              <w:t>головы</w:t>
            </w:r>
            <w:r w:rsidRPr="00B32BDB">
              <w:rPr>
                <w:rFonts w:ascii="Times New Roman" w:eastAsia="Times New Roman" w:hAnsi="Times New Roman" w:cs="Times New Roman"/>
                <w:b/>
                <w:bCs/>
                <w:iCs/>
                <w:color w:val="000000"/>
                <w:sz w:val="20"/>
                <w:szCs w:val="20"/>
                <w:lang w:eastAsia="ru-RU"/>
              </w:rPr>
              <w:t>.</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sz w:val="20"/>
                <w:szCs w:val="20"/>
                <w:lang w:eastAsia="ru-RU"/>
              </w:rPr>
              <w:t xml:space="preserve">“Догонялки”. </w:t>
            </w:r>
            <w:r w:rsidRPr="00B32BDB">
              <w:rPr>
                <w:rFonts w:ascii="Times New Roman" w:eastAsia="Times New Roman" w:hAnsi="Times New Roman" w:cs="Times New Roman"/>
                <w:sz w:val="20"/>
                <w:szCs w:val="20"/>
                <w:lang w:eastAsia="ru-RU"/>
              </w:rPr>
              <w:t>Сильно ударяя подушечками пальцев, словно по клавиатуре, “бегает” по поверхности головы. Пальцы обеих рук то сбегаются, то разбегаются, то убегают друг от друга, то догоняют.</w:t>
            </w:r>
          </w:p>
        </w:tc>
      </w:tr>
      <w:tr w:rsidR="00B32BDB" w:rsidRPr="00B32BDB" w:rsidTr="00B32BDB">
        <w:trPr>
          <w:trHeight w:val="140"/>
        </w:trPr>
        <w:tc>
          <w:tcPr>
            <w:tcW w:w="2628" w:type="dxa"/>
            <w:shd w:val="clear" w:color="auto" w:fill="auto"/>
          </w:tcPr>
          <w:p w:rsidR="00B32BDB" w:rsidRPr="00B32BDB" w:rsidRDefault="00B32BDB" w:rsidP="00B32BDB">
            <w:pPr>
              <w:spacing w:after="0" w:line="36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z w:val="20"/>
                <w:szCs w:val="20"/>
                <w:lang w:eastAsia="ru-RU"/>
              </w:rPr>
              <w:t>10.</w:t>
            </w:r>
            <w:r w:rsidRPr="00B32BDB">
              <w:rPr>
                <w:rFonts w:ascii="Times New Roman" w:eastAsia="Times New Roman" w:hAnsi="Times New Roman" w:cs="Times New Roman"/>
                <w:b/>
                <w:sz w:val="20"/>
                <w:szCs w:val="20"/>
                <w:lang w:eastAsia="ru-RU"/>
              </w:rPr>
              <w:t xml:space="preserve"> Массаж шеи</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color w:val="000000"/>
                <w:sz w:val="20"/>
                <w:szCs w:val="20"/>
                <w:lang w:eastAsia="ru-RU"/>
              </w:rPr>
              <w:t>«Лебединая шея»</w:t>
            </w:r>
            <w:r w:rsidRPr="00B32BDB">
              <w:rPr>
                <w:rFonts w:ascii="Times New Roman" w:eastAsia="Times New Roman" w:hAnsi="Times New Roman" w:cs="Times New Roman"/>
                <w:color w:val="000000"/>
                <w:sz w:val="20"/>
                <w:szCs w:val="20"/>
                <w:lang w:eastAsia="ru-RU"/>
              </w:rPr>
              <w:t xml:space="preserve"> — представив, что у него красивая лебединая шея, ребенок любуется ей, как в зеркале.</w:t>
            </w:r>
          </w:p>
        </w:tc>
      </w:tr>
      <w:tr w:rsidR="00B32BDB" w:rsidRPr="00B32BDB" w:rsidTr="00B32BDB">
        <w:trPr>
          <w:trHeight w:val="52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z w:val="20"/>
                <w:szCs w:val="20"/>
                <w:lang w:eastAsia="ru-RU"/>
              </w:rPr>
              <w:t>11.</w:t>
            </w:r>
            <w:r w:rsidRPr="00B32BDB">
              <w:rPr>
                <w:rFonts w:ascii="Times New Roman" w:eastAsia="Times New Roman" w:hAnsi="Times New Roman" w:cs="Times New Roman"/>
                <w:b/>
                <w:bCs/>
                <w:color w:val="000000"/>
                <w:sz w:val="20"/>
                <w:szCs w:val="20"/>
                <w:lang w:eastAsia="ru-RU"/>
              </w:rPr>
              <w:t>Упражнения</w:t>
            </w:r>
            <w:r w:rsidRPr="00B32BDB">
              <w:rPr>
                <w:rFonts w:ascii="Times New Roman" w:eastAsia="Times New Roman" w:hAnsi="Times New Roman" w:cs="Times New Roman"/>
                <w:b/>
                <w:bCs/>
                <w:color w:val="000000"/>
                <w:sz w:val="20"/>
                <w:szCs w:val="20"/>
                <w:lang w:eastAsia="ru-RU"/>
              </w:rPr>
              <w:t xml:space="preserve"> </w:t>
            </w:r>
            <w:r w:rsidRPr="00B32BDB">
              <w:rPr>
                <w:rFonts w:ascii="Times New Roman" w:eastAsia="Times New Roman" w:hAnsi="Times New Roman" w:cs="Times New Roman"/>
                <w:b/>
                <w:bCs/>
                <w:color w:val="000000"/>
                <w:sz w:val="20"/>
                <w:szCs w:val="20"/>
                <w:lang w:eastAsia="ru-RU"/>
              </w:rPr>
              <w:t>на укрепление глазных мышц</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z w:val="20"/>
                <w:szCs w:val="20"/>
                <w:lang w:eastAsia="ru-RU"/>
              </w:rPr>
              <w:t>Сидя, крепко зажмурить глаза на 5 сек, открыть. Повторить 8–10 раз. Сидя, быстро моргать глазами (1–2 мин.).</w:t>
            </w:r>
            <w:r w:rsidRPr="00B32BDB">
              <w:rPr>
                <w:rFonts w:ascii="Times New Roman" w:eastAsia="Times New Roman" w:hAnsi="Times New Roman" w:cs="Times New Roman"/>
                <w:sz w:val="20"/>
                <w:szCs w:val="20"/>
                <w:lang w:eastAsia="ru-RU"/>
              </w:rPr>
              <w:t xml:space="preserve"> </w:t>
            </w:r>
          </w:p>
        </w:tc>
      </w:tr>
      <w:tr w:rsidR="00B32BDB" w:rsidRPr="00B32BDB" w:rsidTr="00B32BDB">
        <w:trPr>
          <w:trHeight w:val="37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bCs/>
                <w:spacing w:val="-2"/>
                <w:sz w:val="20"/>
                <w:szCs w:val="20"/>
                <w:lang w:eastAsia="ru-RU"/>
              </w:rPr>
            </w:pPr>
            <w:r w:rsidRPr="00B32BDB">
              <w:rPr>
                <w:rFonts w:ascii="Times New Roman" w:eastAsia="Times New Roman" w:hAnsi="Times New Roman" w:cs="Times New Roman"/>
                <w:b/>
                <w:bCs/>
                <w:spacing w:val="-2"/>
                <w:sz w:val="20"/>
                <w:szCs w:val="20"/>
                <w:lang w:eastAsia="ru-RU"/>
              </w:rPr>
              <w:t>12.</w:t>
            </w:r>
            <w:r w:rsidRPr="00B32BDB">
              <w:rPr>
                <w:rFonts w:ascii="Times New Roman" w:eastAsia="Times New Roman" w:hAnsi="Times New Roman" w:cs="Times New Roman"/>
                <w:b/>
                <w:bCs/>
                <w:color w:val="000000"/>
                <w:sz w:val="20"/>
                <w:szCs w:val="20"/>
                <w:lang w:eastAsia="ru-RU"/>
              </w:rPr>
              <w:t xml:space="preserve"> Упражнения</w:t>
            </w:r>
            <w:r w:rsidRPr="00B32BDB">
              <w:rPr>
                <w:rFonts w:ascii="Times New Roman" w:eastAsia="Times New Roman" w:hAnsi="Times New Roman" w:cs="Times New Roman"/>
                <w:b/>
                <w:bCs/>
                <w:color w:val="000000"/>
                <w:sz w:val="20"/>
                <w:szCs w:val="20"/>
                <w:lang w:eastAsia="ru-RU"/>
              </w:rPr>
              <w:t xml:space="preserve">  для развития тонкой моторики пальцев рук</w:t>
            </w:r>
          </w:p>
        </w:tc>
        <w:tc>
          <w:tcPr>
            <w:tcW w:w="7956" w:type="dxa"/>
            <w:shd w:val="clear" w:color="auto" w:fill="auto"/>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78"/>
              <w:gridCol w:w="4052"/>
            </w:tblGrid>
            <w:tr w:rsidR="00B32BDB" w:rsidRPr="00B32BDB" w:rsidTr="00B32BDB">
              <w:trPr>
                <w:trHeight w:val="523"/>
                <w:jc w:val="center"/>
              </w:trPr>
              <w:tc>
                <w:tcPr>
                  <w:tcW w:w="10281" w:type="dxa"/>
                  <w:gridSpan w:val="2"/>
                  <w:tcBorders>
                    <w:top w:val="single" w:sz="4" w:space="0" w:color="000000"/>
                    <w:left w:val="single" w:sz="4" w:space="0" w:color="000000"/>
                    <w:bottom w:val="single" w:sz="4" w:space="0" w:color="000000"/>
                    <w:right w:val="single" w:sz="4" w:space="0" w:color="000000"/>
                  </w:tcBorders>
                  <w:vAlign w:val="center"/>
                </w:tcPr>
                <w:p w:rsidR="00B32BDB" w:rsidRPr="00B32BDB" w:rsidRDefault="00B32BDB" w:rsidP="00FE0767">
                  <w:pPr>
                    <w:framePr w:hSpace="180" w:wrap="around" w:vAnchor="text" w:hAnchor="margin" w:xAlign="center" w:y="361"/>
                    <w:spacing w:after="0" w:line="240" w:lineRule="auto"/>
                    <w:jc w:val="center"/>
                    <w:rPr>
                      <w:rFonts w:ascii="Times New Roman" w:eastAsia="Times New Roman" w:hAnsi="Times New Roman" w:cs="Times New Roman"/>
                      <w:b/>
                      <w:noProof/>
                      <w:sz w:val="20"/>
                      <w:szCs w:val="20"/>
                      <w:lang w:eastAsia="ru-RU"/>
                    </w:rPr>
                  </w:pPr>
                  <w:r w:rsidRPr="00B32BDB">
                    <w:rPr>
                      <w:rFonts w:ascii="Times New Roman" w:eastAsia="Times New Roman" w:hAnsi="Times New Roman" w:cs="Times New Roman"/>
                      <w:b/>
                      <w:sz w:val="20"/>
                      <w:szCs w:val="20"/>
                      <w:lang w:eastAsia="ru-RU"/>
                    </w:rPr>
                    <w:t>Игра "Лесенка".</w:t>
                  </w:r>
                </w:p>
              </w:tc>
            </w:tr>
            <w:tr w:rsidR="00B32BDB" w:rsidRPr="00B32BDB" w:rsidTr="00B32BDB">
              <w:trPr>
                <w:jc w:val="center"/>
              </w:trPr>
              <w:tc>
                <w:tcPr>
                  <w:tcW w:w="5140" w:type="dxa"/>
                  <w:tcBorders>
                    <w:top w:val="single" w:sz="4" w:space="0" w:color="000000"/>
                    <w:left w:val="single" w:sz="4" w:space="0" w:color="000000"/>
                    <w:bottom w:val="single" w:sz="4" w:space="0" w:color="000000"/>
                    <w:right w:val="single" w:sz="4" w:space="0" w:color="000000"/>
                  </w:tcBorders>
                </w:tcPr>
                <w:p w:rsidR="00B32BDB" w:rsidRPr="00B32BDB" w:rsidRDefault="00B32BDB" w:rsidP="00FE0767">
                  <w:pPr>
                    <w:framePr w:hSpace="180" w:wrap="around" w:vAnchor="text" w:hAnchor="margin" w:xAlign="center" w:y="361"/>
                    <w:spacing w:after="0" w:line="240" w:lineRule="auto"/>
                    <w:jc w:val="both"/>
                    <w:rPr>
                      <w:rFonts w:ascii="Times New Roman" w:eastAsia="Times New Roman" w:hAnsi="Times New Roman" w:cs="Times New Roman"/>
                      <w:i/>
                      <w:sz w:val="20"/>
                      <w:szCs w:val="20"/>
                      <w:lang w:eastAsia="ru-RU"/>
                    </w:rPr>
                  </w:pPr>
                  <w:r w:rsidRPr="00B32BDB">
                    <w:rPr>
                      <w:rFonts w:ascii="Times New Roman" w:eastAsia="Times New Roman" w:hAnsi="Times New Roman" w:cs="Times New Roman"/>
                      <w:i/>
                      <w:sz w:val="20"/>
                      <w:szCs w:val="20"/>
                      <w:lang w:eastAsia="ru-RU"/>
                    </w:rPr>
                    <w:t>Ноготь большого пальца левой руки ложится на подушечку большого пальца правой руки - готовы первые две ступеньки. На большой палец левой руки ложится кончик указательного правого пальца, на него - указательный левый - еще две ступеньки готовы.</w:t>
                  </w:r>
                </w:p>
                <w:p w:rsidR="00B32BDB" w:rsidRPr="00B32BDB" w:rsidRDefault="00B32BDB" w:rsidP="00FE0767">
                  <w:pPr>
                    <w:framePr w:hSpace="180" w:wrap="around" w:vAnchor="text" w:hAnchor="margin" w:xAlign="center" w:y="361"/>
                    <w:spacing w:after="0" w:line="240" w:lineRule="auto"/>
                    <w:jc w:val="both"/>
                    <w:rPr>
                      <w:rFonts w:ascii="Times New Roman" w:eastAsia="Times New Roman" w:hAnsi="Times New Roman" w:cs="Times New Roman"/>
                      <w:i/>
                      <w:sz w:val="20"/>
                      <w:szCs w:val="20"/>
                      <w:lang w:eastAsia="ru-RU"/>
                    </w:rPr>
                  </w:pPr>
                  <w:r w:rsidRPr="00B32BDB">
                    <w:rPr>
                      <w:rFonts w:ascii="Times New Roman" w:eastAsia="Times New Roman" w:hAnsi="Times New Roman" w:cs="Times New Roman"/>
                      <w:i/>
                      <w:sz w:val="20"/>
                      <w:szCs w:val="20"/>
                      <w:lang w:eastAsia="ru-RU"/>
                    </w:rPr>
                    <w:t>Кончики всех пальцев поочередно ложатся друг на друга, мизинцы - последние. Вот и построена лестница.</w:t>
                  </w:r>
                </w:p>
              </w:tc>
              <w:tc>
                <w:tcPr>
                  <w:tcW w:w="5141" w:type="dxa"/>
                  <w:tcBorders>
                    <w:top w:val="single" w:sz="4" w:space="0" w:color="000000"/>
                    <w:left w:val="single" w:sz="4" w:space="0" w:color="000000"/>
                    <w:bottom w:val="single" w:sz="4" w:space="0" w:color="000000"/>
                    <w:right w:val="single" w:sz="4" w:space="0" w:color="000000"/>
                  </w:tcBorders>
                </w:tcPr>
                <w:p w:rsidR="00B32BDB" w:rsidRPr="00B32BDB" w:rsidRDefault="00B32BDB" w:rsidP="00FE0767">
                  <w:pPr>
                    <w:framePr w:hSpace="180" w:wrap="around" w:vAnchor="text" w:hAnchor="margin" w:xAlign="center" w:y="361"/>
                    <w:spacing w:after="0" w:line="240" w:lineRule="auto"/>
                    <w:jc w:val="center"/>
                    <w:rPr>
                      <w:rFonts w:ascii="Times New Roman" w:eastAsia="Times New Roman" w:hAnsi="Times New Roman" w:cs="Times New Roman"/>
                      <w:i/>
                      <w:noProof/>
                      <w:sz w:val="20"/>
                      <w:szCs w:val="20"/>
                      <w:lang w:eastAsia="ru-RU"/>
                    </w:rPr>
                  </w:pPr>
                </w:p>
                <w:p w:rsidR="00B32BDB" w:rsidRPr="00B32BDB" w:rsidRDefault="00B32BDB" w:rsidP="00FE0767">
                  <w:pPr>
                    <w:framePr w:hSpace="180" w:wrap="around" w:vAnchor="text" w:hAnchor="margin" w:xAlign="center" w:y="361"/>
                    <w:spacing w:after="0" w:line="240" w:lineRule="auto"/>
                    <w:jc w:val="center"/>
                    <w:rPr>
                      <w:rFonts w:ascii="Times New Roman" w:eastAsia="Times New Roman" w:hAnsi="Times New Roman" w:cs="Times New Roman"/>
                      <w:i/>
                      <w:noProof/>
                      <w:sz w:val="20"/>
                      <w:szCs w:val="20"/>
                      <w:lang w:eastAsia="ru-RU"/>
                    </w:rPr>
                  </w:pPr>
                </w:p>
                <w:p w:rsidR="00B32BDB" w:rsidRPr="00B32BDB" w:rsidRDefault="00B32BDB" w:rsidP="00FE0767">
                  <w:pPr>
                    <w:framePr w:hSpace="180" w:wrap="around" w:vAnchor="text" w:hAnchor="margin" w:xAlign="center" w:y="361"/>
                    <w:spacing w:after="0" w:line="240" w:lineRule="auto"/>
                    <w:jc w:val="center"/>
                    <w:rPr>
                      <w:rFonts w:ascii="Times New Roman" w:eastAsia="Times New Roman" w:hAnsi="Times New Roman" w:cs="Times New Roman"/>
                      <w:i/>
                      <w:noProof/>
                      <w:sz w:val="20"/>
                      <w:szCs w:val="20"/>
                      <w:lang w:eastAsia="ru-RU"/>
                    </w:rPr>
                  </w:pPr>
                </w:p>
                <w:p w:rsidR="00B32BDB" w:rsidRPr="00B32BDB" w:rsidRDefault="00B32BDB" w:rsidP="00FE0767">
                  <w:pPr>
                    <w:framePr w:hSpace="180" w:wrap="around" w:vAnchor="text" w:hAnchor="margin" w:xAlign="center" w:y="361"/>
                    <w:spacing w:after="0" w:line="240" w:lineRule="auto"/>
                    <w:jc w:val="center"/>
                    <w:rPr>
                      <w:rFonts w:ascii="Times New Roman" w:eastAsia="Times New Roman" w:hAnsi="Times New Roman" w:cs="Times New Roman"/>
                      <w:i/>
                      <w:noProof/>
                      <w:sz w:val="20"/>
                      <w:szCs w:val="20"/>
                      <w:lang w:eastAsia="ru-RU"/>
                    </w:rPr>
                  </w:pPr>
                  <w:r>
                    <w:rPr>
                      <w:rFonts w:ascii="Times New Roman" w:eastAsia="Times New Roman" w:hAnsi="Times New Roman" w:cs="Times New Roman"/>
                      <w:i/>
                      <w:noProof/>
                      <w:sz w:val="20"/>
                      <w:szCs w:val="20"/>
                      <w:lang w:eastAsia="ru-RU"/>
                    </w:rPr>
                    <w:drawing>
                      <wp:inline distT="0" distB="0" distL="0" distR="0" wp14:anchorId="4DC0CBCB" wp14:editId="78571032">
                        <wp:extent cx="1381125" cy="790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81125" cy="790575"/>
                                </a:xfrm>
                                <a:prstGeom prst="rect">
                                  <a:avLst/>
                                </a:prstGeom>
                                <a:noFill/>
                                <a:ln>
                                  <a:noFill/>
                                </a:ln>
                              </pic:spPr>
                            </pic:pic>
                          </a:graphicData>
                        </a:graphic>
                      </wp:inline>
                    </w:drawing>
                  </w:r>
                </w:p>
              </w:tc>
            </w:tr>
          </w:tbl>
          <w:p w:rsidR="00B32BDB" w:rsidRPr="00B32BDB" w:rsidRDefault="00B32BDB" w:rsidP="00B32BDB">
            <w:pPr>
              <w:tabs>
                <w:tab w:val="left" w:pos="1530"/>
              </w:tabs>
              <w:spacing w:after="0" w:line="240" w:lineRule="auto"/>
              <w:rPr>
                <w:rFonts w:ascii="Times New Roman" w:eastAsia="Times New Roman" w:hAnsi="Times New Roman" w:cs="Times New Roman"/>
                <w:b/>
                <w:bCs/>
                <w:iCs/>
                <w:sz w:val="20"/>
                <w:szCs w:val="20"/>
                <w:lang w:eastAsia="ru-RU"/>
              </w:rPr>
            </w:pPr>
          </w:p>
        </w:tc>
      </w:tr>
    </w:tbl>
    <w:p w:rsidR="00B32BDB" w:rsidRPr="00B32BDB" w:rsidRDefault="00B32BDB" w:rsidP="00B32BDB">
      <w:pPr>
        <w:spacing w:after="0" w:line="240" w:lineRule="auto"/>
        <w:jc w:val="center"/>
        <w:rPr>
          <w:rFonts w:ascii="Times New Roman" w:eastAsia="Times New Roman" w:hAnsi="Times New Roman" w:cs="Times New Roman"/>
          <w:b/>
          <w:sz w:val="20"/>
          <w:szCs w:val="20"/>
          <w:lang w:eastAsia="ru-RU"/>
        </w:rPr>
      </w:pPr>
    </w:p>
    <w:p w:rsidR="00B32BDB" w:rsidRDefault="00B32BDB" w:rsidP="00B32BDB">
      <w:pPr>
        <w:spacing w:after="0" w:line="240" w:lineRule="auto"/>
        <w:rPr>
          <w:rFonts w:ascii="Times New Roman" w:eastAsia="Times New Roman" w:hAnsi="Times New Roman" w:cs="Times New Roman"/>
          <w:sz w:val="24"/>
          <w:szCs w:val="24"/>
          <w:lang w:eastAsia="ru-RU"/>
        </w:rPr>
      </w:pPr>
    </w:p>
    <w:p w:rsidR="00B32BDB" w:rsidRDefault="00B32BDB" w:rsidP="00B32BDB">
      <w:pPr>
        <w:spacing w:after="0" w:line="240" w:lineRule="auto"/>
        <w:rPr>
          <w:rFonts w:ascii="Times New Roman" w:eastAsia="Times New Roman" w:hAnsi="Times New Roman" w:cs="Times New Roman"/>
          <w:sz w:val="24"/>
          <w:szCs w:val="24"/>
          <w:lang w:eastAsia="ru-RU"/>
        </w:rPr>
      </w:pPr>
    </w:p>
    <w:p w:rsidR="00B32BDB" w:rsidRPr="00B32BDB" w:rsidRDefault="00B32BDB" w:rsidP="00B32BDB">
      <w:pPr>
        <w:spacing w:after="0" w:line="240" w:lineRule="auto"/>
        <w:rPr>
          <w:rFonts w:ascii="Times New Roman" w:eastAsia="Times New Roman" w:hAnsi="Times New Roman" w:cs="Times New Roman"/>
          <w:sz w:val="24"/>
          <w:szCs w:val="24"/>
          <w:lang w:eastAsia="ru-RU"/>
        </w:rPr>
      </w:pPr>
    </w:p>
    <w:p w:rsidR="00B32BDB" w:rsidRPr="00B32BDB" w:rsidRDefault="00B32BDB" w:rsidP="00B32BDB">
      <w:pPr>
        <w:spacing w:after="0" w:line="240" w:lineRule="auto"/>
        <w:jc w:val="center"/>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lastRenderedPageBreak/>
        <w:t>МАЙ 3-4 неделя</w:t>
      </w:r>
    </w:p>
    <w:tbl>
      <w:tblPr>
        <w:tblpPr w:leftFromText="180" w:rightFromText="180" w:vertAnchor="text" w:horzAnchor="margin" w:tblpXSpec="center" w:tblpY="361"/>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956"/>
      </w:tblGrid>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696"/>
              </w:tabs>
              <w:autoSpaceDE w:val="0"/>
              <w:autoSpaceDN w:val="0"/>
              <w:adjustRightInd w:val="0"/>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1.Физкультминутка</w:t>
            </w:r>
          </w:p>
        </w:tc>
        <w:tc>
          <w:tcPr>
            <w:tcW w:w="7956"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2"/>
                <w:sz w:val="20"/>
                <w:szCs w:val="20"/>
                <w:lang w:eastAsia="ru-RU"/>
              </w:rPr>
            </w:pPr>
            <w:r w:rsidRPr="00B32BDB">
              <w:rPr>
                <w:rFonts w:ascii="Times New Roman" w:eastAsia="Times New Roman" w:hAnsi="Times New Roman" w:cs="Times New Roman"/>
                <w:color w:val="000000"/>
                <w:spacing w:val="-2"/>
                <w:sz w:val="20"/>
                <w:szCs w:val="20"/>
                <w:lang w:eastAsia="ru-RU"/>
              </w:rPr>
              <w:t xml:space="preserve">Губы дружно округляем, </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2"/>
                <w:sz w:val="20"/>
                <w:szCs w:val="20"/>
                <w:lang w:eastAsia="ru-RU"/>
              </w:rPr>
            </w:pPr>
            <w:r w:rsidRPr="00B32BDB">
              <w:rPr>
                <w:rFonts w:ascii="Times New Roman" w:eastAsia="Times New Roman" w:hAnsi="Times New Roman" w:cs="Times New Roman"/>
                <w:color w:val="000000"/>
                <w:spacing w:val="-2"/>
                <w:sz w:val="20"/>
                <w:szCs w:val="20"/>
                <w:lang w:eastAsia="ru-RU"/>
              </w:rPr>
              <w:t xml:space="preserve">Руки кверху поднимаем. </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z w:val="20"/>
                <w:szCs w:val="20"/>
                <w:lang w:eastAsia="ru-RU"/>
              </w:rPr>
            </w:pPr>
            <w:r w:rsidRPr="00B32BDB">
              <w:rPr>
                <w:rFonts w:ascii="Times New Roman" w:eastAsia="Times New Roman" w:hAnsi="Times New Roman" w:cs="Times New Roman"/>
                <w:color w:val="000000"/>
                <w:sz w:val="20"/>
                <w:szCs w:val="20"/>
                <w:lang w:eastAsia="ru-RU"/>
              </w:rPr>
              <w:t xml:space="preserve">Губы трубочкой вперед </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3"/>
                <w:sz w:val="20"/>
                <w:szCs w:val="20"/>
                <w:lang w:eastAsia="ru-RU"/>
              </w:rPr>
            </w:pPr>
            <w:r w:rsidRPr="00B32BDB">
              <w:rPr>
                <w:rFonts w:ascii="Times New Roman" w:eastAsia="Times New Roman" w:hAnsi="Times New Roman" w:cs="Times New Roman"/>
                <w:color w:val="000000"/>
                <w:spacing w:val="-3"/>
                <w:sz w:val="20"/>
                <w:szCs w:val="20"/>
                <w:lang w:eastAsia="ru-RU"/>
              </w:rPr>
              <w:t xml:space="preserve">И руки вперед. </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2"/>
                <w:sz w:val="20"/>
                <w:szCs w:val="20"/>
                <w:lang w:eastAsia="ru-RU"/>
              </w:rPr>
            </w:pPr>
            <w:r w:rsidRPr="00B32BDB">
              <w:rPr>
                <w:rFonts w:ascii="Times New Roman" w:eastAsia="Times New Roman" w:hAnsi="Times New Roman" w:cs="Times New Roman"/>
                <w:color w:val="000000"/>
                <w:spacing w:val="-2"/>
                <w:sz w:val="20"/>
                <w:szCs w:val="20"/>
                <w:lang w:eastAsia="ru-RU"/>
              </w:rPr>
              <w:t xml:space="preserve">Две сестрицы, две руки, </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1"/>
                <w:sz w:val="20"/>
                <w:szCs w:val="20"/>
                <w:lang w:eastAsia="ru-RU"/>
              </w:rPr>
            </w:pPr>
            <w:r w:rsidRPr="00B32BDB">
              <w:rPr>
                <w:rFonts w:ascii="Times New Roman" w:eastAsia="Times New Roman" w:hAnsi="Times New Roman" w:cs="Times New Roman"/>
                <w:color w:val="000000"/>
                <w:spacing w:val="-1"/>
                <w:sz w:val="20"/>
                <w:szCs w:val="20"/>
                <w:lang w:eastAsia="ru-RU"/>
              </w:rPr>
              <w:t xml:space="preserve">Левая и правая </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5"/>
                <w:sz w:val="20"/>
                <w:szCs w:val="20"/>
                <w:lang w:eastAsia="ru-RU"/>
              </w:rPr>
            </w:pPr>
            <w:r w:rsidRPr="00B32BDB">
              <w:rPr>
                <w:rFonts w:ascii="Times New Roman" w:eastAsia="Times New Roman" w:hAnsi="Times New Roman" w:cs="Times New Roman"/>
                <w:color w:val="000000"/>
                <w:spacing w:val="-5"/>
                <w:sz w:val="20"/>
                <w:szCs w:val="20"/>
                <w:lang w:eastAsia="ru-RU"/>
              </w:rPr>
              <w:t xml:space="preserve">Рубят, строят, роют. </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3"/>
                <w:sz w:val="20"/>
                <w:szCs w:val="20"/>
                <w:lang w:eastAsia="ru-RU"/>
              </w:rPr>
            </w:pPr>
            <w:r w:rsidRPr="00B32BDB">
              <w:rPr>
                <w:rFonts w:ascii="Times New Roman" w:eastAsia="Times New Roman" w:hAnsi="Times New Roman" w:cs="Times New Roman"/>
                <w:color w:val="000000"/>
                <w:spacing w:val="-3"/>
                <w:sz w:val="20"/>
                <w:szCs w:val="20"/>
                <w:lang w:eastAsia="ru-RU"/>
              </w:rPr>
              <w:t>Рвут на грядках сорняки</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3"/>
                <w:sz w:val="20"/>
                <w:szCs w:val="20"/>
                <w:lang w:eastAsia="ru-RU"/>
              </w:rPr>
            </w:pPr>
            <w:r w:rsidRPr="00B32BDB">
              <w:rPr>
                <w:rFonts w:ascii="Times New Roman" w:eastAsia="Times New Roman" w:hAnsi="Times New Roman" w:cs="Times New Roman"/>
                <w:color w:val="000000"/>
                <w:spacing w:val="-3"/>
                <w:sz w:val="20"/>
                <w:szCs w:val="20"/>
                <w:lang w:eastAsia="ru-RU"/>
              </w:rPr>
              <w:t xml:space="preserve"> И друг дружку моют. </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2"/>
                <w:sz w:val="20"/>
                <w:szCs w:val="20"/>
                <w:lang w:eastAsia="ru-RU"/>
              </w:rPr>
            </w:pPr>
            <w:r w:rsidRPr="00B32BDB">
              <w:rPr>
                <w:rFonts w:ascii="Times New Roman" w:eastAsia="Times New Roman" w:hAnsi="Times New Roman" w:cs="Times New Roman"/>
                <w:color w:val="000000"/>
                <w:spacing w:val="-2"/>
                <w:sz w:val="20"/>
                <w:szCs w:val="20"/>
                <w:lang w:eastAsia="ru-RU"/>
              </w:rPr>
              <w:t xml:space="preserve">Две сестрицы, две руки, </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1"/>
                <w:sz w:val="20"/>
                <w:szCs w:val="20"/>
                <w:lang w:eastAsia="ru-RU"/>
              </w:rPr>
            </w:pPr>
            <w:r w:rsidRPr="00B32BDB">
              <w:rPr>
                <w:rFonts w:ascii="Times New Roman" w:eastAsia="Times New Roman" w:hAnsi="Times New Roman" w:cs="Times New Roman"/>
                <w:color w:val="000000"/>
                <w:spacing w:val="-1"/>
                <w:sz w:val="20"/>
                <w:szCs w:val="20"/>
                <w:lang w:eastAsia="ru-RU"/>
              </w:rPr>
              <w:t xml:space="preserve">Левая и правая </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1"/>
                <w:sz w:val="20"/>
                <w:szCs w:val="20"/>
                <w:lang w:eastAsia="ru-RU"/>
              </w:rPr>
            </w:pPr>
            <w:r w:rsidRPr="00B32BDB">
              <w:rPr>
                <w:rFonts w:ascii="Times New Roman" w:eastAsia="Times New Roman" w:hAnsi="Times New Roman" w:cs="Times New Roman"/>
                <w:color w:val="000000"/>
                <w:spacing w:val="-1"/>
                <w:sz w:val="20"/>
                <w:szCs w:val="20"/>
                <w:lang w:eastAsia="ru-RU"/>
              </w:rPr>
              <w:t xml:space="preserve">Воду моря и реки </w:t>
            </w:r>
          </w:p>
          <w:p w:rsidR="00B32BDB" w:rsidRPr="00B32BDB" w:rsidRDefault="00B32BDB" w:rsidP="00B32BDB">
            <w:pPr>
              <w:shd w:val="clear" w:color="auto" w:fill="FFFFFF"/>
              <w:spacing w:after="0" w:line="240" w:lineRule="auto"/>
              <w:rPr>
                <w:rFonts w:ascii="Times New Roman" w:eastAsia="Times New Roman" w:hAnsi="Times New Roman" w:cs="Times New Roman"/>
                <w:sz w:val="24"/>
                <w:szCs w:val="24"/>
                <w:lang w:eastAsia="ru-RU"/>
              </w:rPr>
            </w:pPr>
            <w:r w:rsidRPr="00B32BDB">
              <w:rPr>
                <w:rFonts w:ascii="Times New Roman" w:eastAsia="Times New Roman" w:hAnsi="Times New Roman" w:cs="Times New Roman"/>
                <w:color w:val="000000"/>
                <w:spacing w:val="-3"/>
                <w:sz w:val="20"/>
                <w:szCs w:val="20"/>
                <w:lang w:eastAsia="ru-RU"/>
              </w:rPr>
              <w:t>Загребают, плавая.</w:t>
            </w:r>
          </w:p>
        </w:tc>
      </w:tr>
      <w:tr w:rsidR="00B32BDB" w:rsidRPr="00B32BDB" w:rsidTr="00B32BDB">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pacing w:val="-3"/>
                <w:sz w:val="20"/>
                <w:szCs w:val="20"/>
                <w:lang w:eastAsia="ru-RU"/>
              </w:rPr>
              <w:t xml:space="preserve">2.Упражнение  на </w:t>
            </w:r>
            <w:r w:rsidRPr="00B32BDB">
              <w:rPr>
                <w:rFonts w:ascii="Times New Roman" w:eastAsia="Times New Roman" w:hAnsi="Times New Roman" w:cs="Times New Roman"/>
                <w:b/>
                <w:bCs/>
                <w:color w:val="000000"/>
                <w:sz w:val="20"/>
                <w:szCs w:val="20"/>
                <w:lang w:eastAsia="ru-RU"/>
              </w:rPr>
              <w:t xml:space="preserve"> </w:t>
            </w:r>
            <w:r w:rsidRPr="00B32BDB">
              <w:rPr>
                <w:rFonts w:ascii="Times New Roman" w:eastAsia="Times New Roman" w:hAnsi="Times New Roman" w:cs="Times New Roman"/>
                <w:b/>
                <w:bCs/>
                <w:color w:val="000000"/>
                <w:spacing w:val="-3"/>
                <w:sz w:val="20"/>
                <w:szCs w:val="20"/>
                <w:lang w:eastAsia="ru-RU"/>
              </w:rPr>
              <w:t>дыхание</w:t>
            </w:r>
          </w:p>
        </w:tc>
        <w:tc>
          <w:tcPr>
            <w:tcW w:w="7956" w:type="dxa"/>
            <w:shd w:val="clear" w:color="auto" w:fill="auto"/>
          </w:tcPr>
          <w:p w:rsidR="00B32BDB" w:rsidRPr="00B32BDB" w:rsidRDefault="00B32BDB" w:rsidP="00B32BDB">
            <w:pPr>
              <w:shd w:val="clear" w:color="auto" w:fill="FFFFFF"/>
              <w:tabs>
                <w:tab w:val="left" w:pos="518"/>
              </w:tabs>
              <w:spacing w:after="0" w:line="240" w:lineRule="auto"/>
              <w:rPr>
                <w:rFonts w:ascii="Times New Roman" w:eastAsia="Times New Roman" w:hAnsi="Times New Roman" w:cs="Times New Roman"/>
                <w:b/>
                <w:bCs/>
                <w:color w:val="000000"/>
                <w:sz w:val="20"/>
                <w:szCs w:val="20"/>
                <w:lang w:eastAsia="ru-RU"/>
              </w:rPr>
            </w:pPr>
            <w:r w:rsidRPr="00B32BDB">
              <w:rPr>
                <w:rFonts w:ascii="Times New Roman" w:eastAsia="Times New Roman" w:hAnsi="Times New Roman" w:cs="Times New Roman"/>
                <w:b/>
                <w:bCs/>
                <w:color w:val="000000"/>
                <w:sz w:val="20"/>
                <w:szCs w:val="20"/>
                <w:lang w:eastAsia="ru-RU"/>
              </w:rPr>
              <w:t xml:space="preserve">«Осы» </w:t>
            </w:r>
          </w:p>
          <w:p w:rsidR="00B32BDB" w:rsidRPr="00B32BDB" w:rsidRDefault="00B32BDB" w:rsidP="00B32BDB">
            <w:pPr>
              <w:shd w:val="clear" w:color="auto" w:fill="FFFFFF"/>
              <w:tabs>
                <w:tab w:val="left" w:pos="518"/>
              </w:tabs>
              <w:spacing w:after="0" w:line="240" w:lineRule="auto"/>
              <w:rPr>
                <w:rFonts w:ascii="Times New Roman" w:eastAsia="Times New Roman" w:hAnsi="Times New Roman" w:cs="Times New Roman"/>
                <w:color w:val="000000"/>
                <w:spacing w:val="14"/>
                <w:sz w:val="24"/>
                <w:szCs w:val="24"/>
                <w:lang w:eastAsia="ru-RU"/>
              </w:rPr>
            </w:pPr>
            <w:r w:rsidRPr="00B32BDB">
              <w:rPr>
                <w:rFonts w:ascii="Times New Roman" w:eastAsia="Times New Roman" w:hAnsi="Times New Roman" w:cs="Times New Roman"/>
                <w:sz w:val="20"/>
                <w:szCs w:val="20"/>
                <w:lang w:eastAsia="ru-RU"/>
              </w:rPr>
              <w:t>Ребята вращают перед грудью указательными пальцами и на вы</w:t>
            </w:r>
            <w:r w:rsidRPr="00B32BDB">
              <w:rPr>
                <w:rFonts w:ascii="Times New Roman" w:eastAsia="Times New Roman" w:hAnsi="Times New Roman" w:cs="Times New Roman"/>
                <w:spacing w:val="1"/>
                <w:sz w:val="20"/>
                <w:szCs w:val="20"/>
                <w:lang w:eastAsia="ru-RU"/>
              </w:rPr>
              <w:t xml:space="preserve">дохе продолжительно произносят: </w:t>
            </w:r>
            <w:r w:rsidRPr="00B32BDB">
              <w:rPr>
                <w:rFonts w:ascii="Times New Roman" w:eastAsia="Times New Roman" w:hAnsi="Times New Roman" w:cs="Times New Roman"/>
                <w:spacing w:val="14"/>
                <w:sz w:val="20"/>
                <w:szCs w:val="20"/>
                <w:lang w:eastAsia="ru-RU"/>
              </w:rPr>
              <w:t>«З-з-з...»</w:t>
            </w:r>
          </w:p>
        </w:tc>
      </w:tr>
      <w:tr w:rsidR="00B32BDB" w:rsidRPr="00B32BDB" w:rsidTr="00B32BDB">
        <w:tc>
          <w:tcPr>
            <w:tcW w:w="2628"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b/>
                <w:bCs/>
                <w:spacing w:val="-4"/>
                <w:sz w:val="20"/>
                <w:szCs w:val="20"/>
                <w:lang w:eastAsia="ru-RU"/>
              </w:rPr>
            </w:pPr>
            <w:r w:rsidRPr="00B32BDB">
              <w:rPr>
                <w:rFonts w:ascii="Times New Roman" w:eastAsia="Times New Roman" w:hAnsi="Times New Roman" w:cs="Times New Roman"/>
                <w:b/>
                <w:color w:val="000000"/>
                <w:spacing w:val="5"/>
                <w:w w:val="101"/>
                <w:sz w:val="20"/>
                <w:szCs w:val="20"/>
                <w:lang w:eastAsia="ru-RU"/>
              </w:rPr>
              <w:t>3</w:t>
            </w:r>
            <w:r w:rsidRPr="00B32BDB">
              <w:rPr>
                <w:rFonts w:ascii="Times New Roman" w:eastAsia="Times New Roman" w:hAnsi="Times New Roman" w:cs="Times New Roman"/>
                <w:color w:val="000000"/>
                <w:spacing w:val="5"/>
                <w:w w:val="101"/>
                <w:sz w:val="20"/>
                <w:szCs w:val="20"/>
                <w:lang w:eastAsia="ru-RU"/>
              </w:rPr>
              <w:t>.</w:t>
            </w:r>
            <w:r w:rsidRPr="00B32BDB">
              <w:rPr>
                <w:rFonts w:ascii="Times New Roman" w:eastAsia="Times New Roman" w:hAnsi="Times New Roman" w:cs="Times New Roman"/>
                <w:b/>
                <w:bCs/>
                <w:spacing w:val="-4"/>
                <w:sz w:val="20"/>
                <w:szCs w:val="20"/>
                <w:lang w:eastAsia="ru-RU"/>
              </w:rPr>
              <w:t>Артикуляционная гимнастика</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b/>
                <w:color w:val="000000"/>
                <w:spacing w:val="4"/>
                <w:w w:val="110"/>
                <w:sz w:val="20"/>
                <w:szCs w:val="20"/>
                <w:lang w:eastAsia="ru-RU"/>
              </w:rPr>
            </w:pPr>
            <w:r w:rsidRPr="00B32BDB">
              <w:rPr>
                <w:rFonts w:ascii="Times New Roman" w:eastAsia="Times New Roman" w:hAnsi="Times New Roman" w:cs="Times New Roman"/>
                <w:b/>
                <w:color w:val="000000"/>
                <w:spacing w:val="4"/>
                <w:w w:val="110"/>
                <w:sz w:val="20"/>
                <w:szCs w:val="20"/>
                <w:lang w:eastAsia="ru-RU"/>
              </w:rPr>
              <w:t>Упражнение «Гармошка»</w:t>
            </w:r>
          </w:p>
          <w:p w:rsidR="00B32BDB" w:rsidRPr="00B32BDB" w:rsidRDefault="00B32BDB" w:rsidP="00B32BDB">
            <w:pPr>
              <w:spacing w:after="0" w:line="240" w:lineRule="auto"/>
              <w:rPr>
                <w:rFonts w:ascii="Times New Roman" w:eastAsia="Times New Roman" w:hAnsi="Times New Roman" w:cs="Times New Roman"/>
                <w:spacing w:val="-4"/>
                <w:sz w:val="20"/>
                <w:szCs w:val="24"/>
                <w:lang w:eastAsia="ru-RU"/>
              </w:rPr>
            </w:pPr>
            <w:r w:rsidRPr="00B32BDB">
              <w:rPr>
                <w:rFonts w:ascii="Times New Roman" w:eastAsia="Times New Roman" w:hAnsi="Times New Roman" w:cs="Times New Roman"/>
                <w:spacing w:val="-4"/>
                <w:sz w:val="20"/>
                <w:szCs w:val="20"/>
                <w:lang w:eastAsia="ru-RU"/>
              </w:rPr>
              <w:t xml:space="preserve"> (для укрепления мышцы и растягивания подъязычной уздечки). Рот открыт. Губы в улыбке. Широкий язык прижать к нёбу (язык присасывается) и, не опуская  языка, раскрывать и закрывать рот. При повторении упражне</w:t>
            </w:r>
            <w:r w:rsidRPr="00B32BDB">
              <w:rPr>
                <w:rFonts w:ascii="Times New Roman" w:eastAsia="Times New Roman" w:hAnsi="Times New Roman" w:cs="Times New Roman"/>
                <w:spacing w:val="-4"/>
                <w:sz w:val="20"/>
                <w:szCs w:val="20"/>
                <w:lang w:eastAsia="ru-RU"/>
              </w:rPr>
              <w:softHyphen/>
              <w:t>ния надо стараться открывать рот все шире и дольше удержи</w:t>
            </w:r>
            <w:r w:rsidRPr="00B32BDB">
              <w:rPr>
                <w:rFonts w:ascii="Times New Roman" w:eastAsia="Times New Roman" w:hAnsi="Times New Roman" w:cs="Times New Roman"/>
                <w:spacing w:val="-4"/>
                <w:sz w:val="20"/>
                <w:szCs w:val="20"/>
                <w:lang w:eastAsia="ru-RU"/>
              </w:rPr>
              <w:softHyphen/>
              <w:t>вать в таком положении. Следить, чтобы при открывании рта  губы были в улыбке и оставались неподвижными, а язык не провисал.</w:t>
            </w:r>
          </w:p>
        </w:tc>
      </w:tr>
      <w:tr w:rsidR="00B32BDB" w:rsidRPr="00B32BDB" w:rsidTr="00B32BDB">
        <w:tc>
          <w:tcPr>
            <w:tcW w:w="2628" w:type="dxa"/>
            <w:shd w:val="clear" w:color="auto" w:fill="auto"/>
          </w:tcPr>
          <w:p w:rsidR="00B32BDB" w:rsidRPr="00B32BDB" w:rsidRDefault="00B32BDB" w:rsidP="00B32BDB">
            <w:pPr>
              <w:widowControl w:val="0"/>
              <w:shd w:val="clear" w:color="auto" w:fill="FFFFFF"/>
              <w:tabs>
                <w:tab w:val="left" w:pos="552"/>
              </w:tabs>
              <w:autoSpaceDE w:val="0"/>
              <w:autoSpaceDN w:val="0"/>
              <w:adjustRightInd w:val="0"/>
              <w:spacing w:after="0" w:line="230" w:lineRule="exact"/>
              <w:rPr>
                <w:rFonts w:ascii="Times New Roman" w:eastAsia="Times New Roman" w:hAnsi="Times New Roman" w:cs="Times New Roman"/>
                <w:b/>
                <w:color w:val="000000"/>
                <w:spacing w:val="3"/>
                <w:sz w:val="20"/>
                <w:szCs w:val="20"/>
                <w:lang w:eastAsia="ru-RU"/>
              </w:rPr>
            </w:pPr>
            <w:r w:rsidRPr="00B32BDB">
              <w:rPr>
                <w:rFonts w:ascii="Times New Roman" w:eastAsia="Times New Roman" w:hAnsi="Times New Roman" w:cs="Times New Roman"/>
                <w:b/>
                <w:color w:val="000000"/>
                <w:spacing w:val="3"/>
                <w:sz w:val="20"/>
                <w:szCs w:val="20"/>
                <w:lang w:eastAsia="ru-RU"/>
              </w:rPr>
              <w:t>4.Пальчиковая гимнастика</w:t>
            </w:r>
          </w:p>
        </w:tc>
        <w:tc>
          <w:tcPr>
            <w:tcW w:w="7956"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iCs/>
                <w:sz w:val="20"/>
                <w:szCs w:val="20"/>
                <w:lang w:eastAsia="ru-RU"/>
              </w:rPr>
              <w:t>“Прогулка”</w:t>
            </w:r>
            <w:r w:rsidRPr="00B32BDB">
              <w:rPr>
                <w:rFonts w:ascii="Times New Roman" w:eastAsia="Times New Roman" w:hAnsi="Times New Roman" w:cs="Times New Roman"/>
                <w:b/>
                <w:i/>
                <w:iCs/>
                <w:sz w:val="20"/>
                <w:szCs w:val="20"/>
                <w:lang w:eastAsia="ru-RU"/>
              </w:rPr>
              <w:br/>
            </w:r>
            <w:r w:rsidRPr="00B32BDB">
              <w:rPr>
                <w:rFonts w:ascii="Times New Roman" w:eastAsia="Times New Roman" w:hAnsi="Times New Roman" w:cs="Times New Roman"/>
                <w:spacing w:val="-2"/>
                <w:sz w:val="20"/>
                <w:szCs w:val="24"/>
                <w:lang w:eastAsia="ru-RU"/>
              </w:rPr>
              <w:t>Пошли пальчики гулять,</w:t>
            </w:r>
            <w:r w:rsidRPr="00B32BDB">
              <w:rPr>
                <w:rFonts w:ascii="Times New Roman" w:eastAsia="Times New Roman" w:hAnsi="Times New Roman" w:cs="Times New Roman"/>
                <w:spacing w:val="-2"/>
                <w:sz w:val="20"/>
                <w:szCs w:val="24"/>
                <w:lang w:eastAsia="ru-RU"/>
              </w:rPr>
              <w:br/>
              <w:t>А вторые – догонять.</w:t>
            </w:r>
            <w:r w:rsidRPr="00B32BDB">
              <w:rPr>
                <w:rFonts w:ascii="Times New Roman" w:eastAsia="Times New Roman" w:hAnsi="Times New Roman" w:cs="Times New Roman"/>
                <w:spacing w:val="-2"/>
                <w:sz w:val="20"/>
                <w:szCs w:val="24"/>
                <w:lang w:eastAsia="ru-RU"/>
              </w:rPr>
              <w:br/>
              <w:t>Третьи пальчики – бегом,</w:t>
            </w:r>
            <w:r w:rsidRPr="00B32BDB">
              <w:rPr>
                <w:rFonts w:ascii="Times New Roman" w:eastAsia="Times New Roman" w:hAnsi="Times New Roman" w:cs="Times New Roman"/>
                <w:spacing w:val="-2"/>
                <w:sz w:val="20"/>
                <w:szCs w:val="24"/>
                <w:lang w:eastAsia="ru-RU"/>
              </w:rPr>
              <w:br/>
              <w:t>А четвертые пешком.</w:t>
            </w:r>
            <w:r w:rsidRPr="00B32BDB">
              <w:rPr>
                <w:rFonts w:ascii="Times New Roman" w:eastAsia="Times New Roman" w:hAnsi="Times New Roman" w:cs="Times New Roman"/>
                <w:spacing w:val="-2"/>
                <w:sz w:val="20"/>
                <w:szCs w:val="24"/>
                <w:lang w:eastAsia="ru-RU"/>
              </w:rPr>
              <w:br/>
              <w:t>Пятый пальчик поскакал</w:t>
            </w:r>
            <w:proofErr w:type="gramStart"/>
            <w:r w:rsidRPr="00B32BDB">
              <w:rPr>
                <w:rFonts w:ascii="Times New Roman" w:eastAsia="Times New Roman" w:hAnsi="Times New Roman" w:cs="Times New Roman"/>
                <w:spacing w:val="-2"/>
                <w:sz w:val="20"/>
                <w:szCs w:val="24"/>
                <w:lang w:eastAsia="ru-RU"/>
              </w:rPr>
              <w:br/>
              <w:t>И</w:t>
            </w:r>
            <w:proofErr w:type="gramEnd"/>
            <w:r w:rsidRPr="00B32BDB">
              <w:rPr>
                <w:rFonts w:ascii="Times New Roman" w:eastAsia="Times New Roman" w:hAnsi="Times New Roman" w:cs="Times New Roman"/>
                <w:spacing w:val="-2"/>
                <w:sz w:val="20"/>
                <w:szCs w:val="24"/>
                <w:lang w:eastAsia="ru-RU"/>
              </w:rPr>
              <w:t xml:space="preserve"> в конце пути упал.</w:t>
            </w:r>
          </w:p>
        </w:tc>
      </w:tr>
      <w:tr w:rsidR="00B32BDB" w:rsidRPr="00B32BDB" w:rsidTr="00B32BDB">
        <w:tc>
          <w:tcPr>
            <w:tcW w:w="2628" w:type="dxa"/>
            <w:shd w:val="clear" w:color="auto" w:fill="auto"/>
          </w:tcPr>
          <w:p w:rsidR="00B32BDB" w:rsidRPr="00B32BDB" w:rsidRDefault="00B32BDB" w:rsidP="00B32BDB">
            <w:pPr>
              <w:spacing w:after="0" w:line="240" w:lineRule="auto"/>
              <w:outlineLvl w:val="1"/>
              <w:rPr>
                <w:rFonts w:ascii="Times New Roman" w:eastAsia="Times New Roman" w:hAnsi="Times New Roman" w:cs="Times New Roman"/>
                <w:b/>
                <w:bCs/>
                <w:sz w:val="20"/>
                <w:szCs w:val="20"/>
                <w:lang w:eastAsia="ru-RU"/>
              </w:rPr>
            </w:pPr>
            <w:r w:rsidRPr="00B32BDB">
              <w:rPr>
                <w:rFonts w:ascii="Times New Roman" w:eastAsia="Times New Roman" w:hAnsi="Times New Roman" w:cs="Times New Roman"/>
                <w:b/>
                <w:bCs/>
                <w:color w:val="000000"/>
                <w:spacing w:val="-3"/>
                <w:sz w:val="20"/>
                <w:szCs w:val="20"/>
                <w:lang w:eastAsia="ru-RU"/>
              </w:rPr>
              <w:t>5.Упражнение</w:t>
            </w:r>
            <w:r w:rsidRPr="00B32BDB">
              <w:rPr>
                <w:rFonts w:ascii="Times New Roman" w:eastAsia="Times New Roman" w:hAnsi="Times New Roman" w:cs="Times New Roman"/>
                <w:b/>
                <w:bCs/>
                <w:sz w:val="20"/>
                <w:szCs w:val="20"/>
                <w:lang w:eastAsia="ru-RU"/>
              </w:rPr>
              <w:t xml:space="preserve"> на развитие эмоционально-волевой сферы ребенка</w:t>
            </w:r>
          </w:p>
        </w:tc>
        <w:tc>
          <w:tcPr>
            <w:tcW w:w="7956" w:type="dxa"/>
            <w:shd w:val="clear" w:color="auto" w:fill="auto"/>
          </w:tcPr>
          <w:p w:rsidR="00B32BDB" w:rsidRPr="00B32BDB" w:rsidRDefault="00B32BDB" w:rsidP="00B32BDB">
            <w:pPr>
              <w:shd w:val="clear" w:color="auto" w:fill="FFFFFF"/>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color w:val="000000"/>
                <w:spacing w:val="-2"/>
                <w:sz w:val="20"/>
                <w:szCs w:val="20"/>
                <w:lang w:eastAsia="ru-RU"/>
              </w:rPr>
              <w:t>«Джинн»</w:t>
            </w:r>
          </w:p>
          <w:p w:rsidR="00B32BDB" w:rsidRPr="00B32BDB" w:rsidRDefault="00B32BDB" w:rsidP="00B32BDB">
            <w:pPr>
              <w:shd w:val="clear" w:color="auto" w:fill="FFFFFF"/>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color w:val="000000"/>
                <w:spacing w:val="-3"/>
                <w:sz w:val="20"/>
                <w:szCs w:val="20"/>
                <w:lang w:eastAsia="ru-RU"/>
              </w:rPr>
              <w:t xml:space="preserve">Цель: </w:t>
            </w:r>
            <w:r w:rsidRPr="00B32BDB">
              <w:rPr>
                <w:rFonts w:ascii="Times New Roman" w:eastAsia="Times New Roman" w:hAnsi="Times New Roman" w:cs="Times New Roman"/>
                <w:color w:val="000000"/>
                <w:spacing w:val="-3"/>
                <w:sz w:val="20"/>
                <w:szCs w:val="20"/>
                <w:lang w:eastAsia="ru-RU"/>
              </w:rPr>
              <w:t>развитие выразительных движений, групповой сплочен</w:t>
            </w:r>
            <w:r w:rsidRPr="00B32BDB">
              <w:rPr>
                <w:rFonts w:ascii="Times New Roman" w:eastAsia="Times New Roman" w:hAnsi="Times New Roman" w:cs="Times New Roman"/>
                <w:color w:val="000000"/>
                <w:spacing w:val="-3"/>
                <w:sz w:val="20"/>
                <w:szCs w:val="20"/>
                <w:lang w:eastAsia="ru-RU"/>
              </w:rPr>
              <w:softHyphen/>
            </w:r>
            <w:r w:rsidRPr="00B32BDB">
              <w:rPr>
                <w:rFonts w:ascii="Times New Roman" w:eastAsia="Times New Roman" w:hAnsi="Times New Roman" w:cs="Times New Roman"/>
                <w:color w:val="000000"/>
                <w:spacing w:val="-2"/>
                <w:sz w:val="20"/>
                <w:szCs w:val="20"/>
                <w:lang w:eastAsia="ru-RU"/>
              </w:rPr>
              <w:t>ности.</w:t>
            </w:r>
          </w:p>
          <w:p w:rsidR="00B32BDB" w:rsidRPr="00B32BDB" w:rsidRDefault="00B32BDB" w:rsidP="00B32BDB">
            <w:pPr>
              <w:shd w:val="clear" w:color="auto" w:fill="FFFFFF"/>
              <w:spacing w:after="0" w:line="240" w:lineRule="auto"/>
              <w:rPr>
                <w:rFonts w:ascii="Times New Roman" w:eastAsia="Times New Roman" w:hAnsi="Times New Roman" w:cs="Times New Roman"/>
                <w:color w:val="000000"/>
                <w:spacing w:val="-1"/>
                <w:sz w:val="24"/>
                <w:szCs w:val="24"/>
                <w:lang w:eastAsia="ru-RU"/>
              </w:rPr>
            </w:pPr>
            <w:r w:rsidRPr="00B32BDB">
              <w:rPr>
                <w:rFonts w:ascii="Times New Roman" w:eastAsia="Times New Roman" w:hAnsi="Times New Roman" w:cs="Times New Roman"/>
                <w:i/>
                <w:color w:val="000000"/>
                <w:spacing w:val="-3"/>
                <w:sz w:val="20"/>
                <w:szCs w:val="20"/>
                <w:lang w:eastAsia="ru-RU"/>
              </w:rPr>
              <w:t xml:space="preserve">Описание игры. </w:t>
            </w:r>
            <w:r w:rsidRPr="00B32BDB">
              <w:rPr>
                <w:rFonts w:ascii="Times New Roman" w:eastAsia="Times New Roman" w:hAnsi="Times New Roman" w:cs="Times New Roman"/>
                <w:color w:val="000000"/>
                <w:spacing w:val="-3"/>
                <w:sz w:val="20"/>
                <w:szCs w:val="20"/>
                <w:lang w:eastAsia="ru-RU"/>
              </w:rPr>
              <w:t>Дети встают в круг с поднятыми вверх и на</w:t>
            </w:r>
            <w:r w:rsidRPr="00B32BDB">
              <w:rPr>
                <w:rFonts w:ascii="Times New Roman" w:eastAsia="Times New Roman" w:hAnsi="Times New Roman" w:cs="Times New Roman"/>
                <w:color w:val="000000"/>
                <w:spacing w:val="-3"/>
                <w:sz w:val="20"/>
                <w:szCs w:val="20"/>
                <w:lang w:eastAsia="ru-RU"/>
              </w:rPr>
              <w:softHyphen/>
            </w:r>
            <w:r w:rsidRPr="00B32BDB">
              <w:rPr>
                <w:rFonts w:ascii="Times New Roman" w:eastAsia="Times New Roman" w:hAnsi="Times New Roman" w:cs="Times New Roman"/>
                <w:color w:val="000000"/>
                <w:sz w:val="20"/>
                <w:szCs w:val="20"/>
                <w:lang w:eastAsia="ru-RU"/>
              </w:rPr>
              <w:t>правленными к центру руками и изображают бутылку, в кото</w:t>
            </w:r>
            <w:r w:rsidRPr="00B32BDB">
              <w:rPr>
                <w:rFonts w:ascii="Times New Roman" w:eastAsia="Times New Roman" w:hAnsi="Times New Roman" w:cs="Times New Roman"/>
                <w:color w:val="000000"/>
                <w:sz w:val="20"/>
                <w:szCs w:val="20"/>
                <w:lang w:eastAsia="ru-RU"/>
              </w:rPr>
              <w:softHyphen/>
            </w:r>
            <w:r w:rsidRPr="00B32BDB">
              <w:rPr>
                <w:rFonts w:ascii="Times New Roman" w:eastAsia="Times New Roman" w:hAnsi="Times New Roman" w:cs="Times New Roman"/>
                <w:color w:val="000000"/>
                <w:spacing w:val="-1"/>
                <w:sz w:val="20"/>
                <w:szCs w:val="20"/>
                <w:lang w:eastAsia="ru-RU"/>
              </w:rPr>
              <w:t>рой живет Джинн. Ребенок, выбранный на роль Джинна, на</w:t>
            </w:r>
            <w:r w:rsidRPr="00B32BDB">
              <w:rPr>
                <w:rFonts w:ascii="Times New Roman" w:eastAsia="Times New Roman" w:hAnsi="Times New Roman" w:cs="Times New Roman"/>
                <w:color w:val="000000"/>
                <w:spacing w:val="-1"/>
                <w:sz w:val="20"/>
                <w:szCs w:val="20"/>
                <w:lang w:eastAsia="ru-RU"/>
              </w:rPr>
              <w:softHyphen/>
              <w:t>ходится в центре круга. После волшебных слов "</w:t>
            </w:r>
            <w:proofErr w:type="spellStart"/>
            <w:r w:rsidRPr="00B32BDB">
              <w:rPr>
                <w:rFonts w:ascii="Times New Roman" w:eastAsia="Times New Roman" w:hAnsi="Times New Roman" w:cs="Times New Roman"/>
                <w:color w:val="000000"/>
                <w:spacing w:val="-1"/>
                <w:sz w:val="20"/>
                <w:szCs w:val="20"/>
                <w:lang w:eastAsia="ru-RU"/>
              </w:rPr>
              <w:t>Крибле</w:t>
            </w:r>
            <w:proofErr w:type="spellEnd"/>
            <w:r w:rsidRPr="00B32BDB">
              <w:rPr>
                <w:rFonts w:ascii="Times New Roman" w:eastAsia="Times New Roman" w:hAnsi="Times New Roman" w:cs="Times New Roman"/>
                <w:color w:val="000000"/>
                <w:spacing w:val="-1"/>
                <w:sz w:val="20"/>
                <w:szCs w:val="20"/>
                <w:lang w:eastAsia="ru-RU"/>
              </w:rPr>
              <w:t>! Краб-</w:t>
            </w:r>
            <w:proofErr w:type="spellStart"/>
            <w:r w:rsidRPr="00B32BDB">
              <w:rPr>
                <w:rFonts w:ascii="Times New Roman" w:eastAsia="Times New Roman" w:hAnsi="Times New Roman" w:cs="Times New Roman"/>
                <w:color w:val="000000"/>
                <w:sz w:val="20"/>
                <w:szCs w:val="20"/>
                <w:lang w:eastAsia="ru-RU"/>
              </w:rPr>
              <w:t>ле</w:t>
            </w:r>
            <w:proofErr w:type="spellEnd"/>
            <w:r w:rsidRPr="00B32BDB">
              <w:rPr>
                <w:rFonts w:ascii="Times New Roman" w:eastAsia="Times New Roman" w:hAnsi="Times New Roman" w:cs="Times New Roman"/>
                <w:color w:val="000000"/>
                <w:sz w:val="20"/>
                <w:szCs w:val="20"/>
                <w:lang w:eastAsia="ru-RU"/>
              </w:rPr>
              <w:t xml:space="preserve">! </w:t>
            </w:r>
            <w:proofErr w:type="gramStart"/>
            <w:r w:rsidRPr="00B32BDB">
              <w:rPr>
                <w:rFonts w:ascii="Times New Roman" w:eastAsia="Times New Roman" w:hAnsi="Times New Roman" w:cs="Times New Roman"/>
                <w:color w:val="000000"/>
                <w:sz w:val="20"/>
                <w:szCs w:val="20"/>
                <w:lang w:eastAsia="ru-RU"/>
              </w:rPr>
              <w:t>Буме</w:t>
            </w:r>
            <w:proofErr w:type="gramEnd"/>
            <w:r w:rsidRPr="00B32BDB">
              <w:rPr>
                <w:rFonts w:ascii="Times New Roman" w:eastAsia="Times New Roman" w:hAnsi="Times New Roman" w:cs="Times New Roman"/>
                <w:color w:val="000000"/>
                <w:sz w:val="20"/>
                <w:szCs w:val="20"/>
                <w:lang w:eastAsia="ru-RU"/>
              </w:rPr>
              <w:t>!", которые произносят все дети хором, они рассту</w:t>
            </w:r>
            <w:r w:rsidRPr="00B32BDB">
              <w:rPr>
                <w:rFonts w:ascii="Times New Roman" w:eastAsia="Times New Roman" w:hAnsi="Times New Roman" w:cs="Times New Roman"/>
                <w:color w:val="000000"/>
                <w:sz w:val="20"/>
                <w:szCs w:val="20"/>
                <w:lang w:eastAsia="ru-RU"/>
              </w:rPr>
              <w:softHyphen/>
            </w:r>
            <w:r w:rsidRPr="00B32BDB">
              <w:rPr>
                <w:rFonts w:ascii="Times New Roman" w:eastAsia="Times New Roman" w:hAnsi="Times New Roman" w:cs="Times New Roman"/>
                <w:color w:val="000000"/>
                <w:spacing w:val="4"/>
                <w:sz w:val="20"/>
                <w:szCs w:val="20"/>
                <w:lang w:eastAsia="ru-RU"/>
              </w:rPr>
              <w:t xml:space="preserve">паются и выпускают Джинна. Он выбегает и просит, чтобы </w:t>
            </w:r>
            <w:r w:rsidRPr="00B32BDB">
              <w:rPr>
                <w:rFonts w:ascii="Times New Roman" w:eastAsia="Times New Roman" w:hAnsi="Times New Roman" w:cs="Times New Roman"/>
                <w:color w:val="000000"/>
                <w:spacing w:val="-1"/>
                <w:sz w:val="20"/>
                <w:szCs w:val="20"/>
                <w:lang w:eastAsia="ru-RU"/>
              </w:rPr>
              <w:t xml:space="preserve">дети загадали три желания, которые он должен выполнить. </w:t>
            </w:r>
            <w:r w:rsidRPr="00B32BDB">
              <w:rPr>
                <w:rFonts w:ascii="Times New Roman" w:eastAsia="Times New Roman" w:hAnsi="Times New Roman" w:cs="Times New Roman"/>
                <w:color w:val="000000"/>
                <w:sz w:val="20"/>
                <w:szCs w:val="20"/>
                <w:lang w:eastAsia="ru-RU"/>
              </w:rPr>
              <w:t xml:space="preserve">Желания должны заключать в себе выражение конкретных </w:t>
            </w:r>
            <w:r w:rsidRPr="00B32BDB">
              <w:rPr>
                <w:rFonts w:ascii="Times New Roman" w:eastAsia="Times New Roman" w:hAnsi="Times New Roman" w:cs="Times New Roman"/>
                <w:color w:val="000000"/>
                <w:spacing w:val="-1"/>
                <w:sz w:val="20"/>
                <w:szCs w:val="20"/>
                <w:lang w:eastAsia="ru-RU"/>
              </w:rPr>
              <w:t xml:space="preserve">эмоциональных состояний с использованием выразительных </w:t>
            </w:r>
            <w:r w:rsidRPr="00B32BDB">
              <w:rPr>
                <w:rFonts w:ascii="Times New Roman" w:eastAsia="Times New Roman" w:hAnsi="Times New Roman" w:cs="Times New Roman"/>
                <w:color w:val="000000"/>
                <w:spacing w:val="3"/>
                <w:sz w:val="20"/>
                <w:szCs w:val="20"/>
                <w:lang w:eastAsia="ru-RU"/>
              </w:rPr>
              <w:t>движений и фраз,  подтверждающих данное состояние.</w:t>
            </w:r>
          </w:p>
        </w:tc>
      </w:tr>
      <w:tr w:rsidR="00B32BDB" w:rsidRPr="00B32BDB" w:rsidTr="00B32BDB">
        <w:trPr>
          <w:trHeight w:val="131"/>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sz w:val="20"/>
                <w:szCs w:val="20"/>
                <w:lang w:eastAsia="ru-RU"/>
              </w:rPr>
              <w:t>6</w:t>
            </w:r>
            <w:r w:rsidRPr="00B32BDB">
              <w:rPr>
                <w:rFonts w:ascii="Times New Roman" w:eastAsia="Times New Roman" w:hAnsi="Times New Roman" w:cs="Times New Roman"/>
                <w:sz w:val="20"/>
                <w:szCs w:val="20"/>
                <w:lang w:eastAsia="ru-RU"/>
              </w:rPr>
              <w:t>.</w:t>
            </w:r>
            <w:r w:rsidRPr="00B32BDB">
              <w:rPr>
                <w:rFonts w:ascii="Times New Roman" w:eastAsia="Times New Roman" w:hAnsi="Times New Roman" w:cs="Times New Roman"/>
                <w:b/>
                <w:sz w:val="20"/>
                <w:szCs w:val="20"/>
                <w:lang w:eastAsia="ru-RU"/>
              </w:rPr>
              <w:t>Массаж лица.</w:t>
            </w:r>
          </w:p>
        </w:tc>
        <w:tc>
          <w:tcPr>
            <w:tcW w:w="7956" w:type="dxa"/>
            <w:shd w:val="clear" w:color="auto" w:fill="auto"/>
          </w:tcPr>
          <w:p w:rsidR="00B32BDB" w:rsidRPr="00B32BDB" w:rsidRDefault="00B32BDB" w:rsidP="00B32BDB">
            <w:pPr>
              <w:tabs>
                <w:tab w:val="left" w:pos="1260"/>
              </w:tabs>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Поглаживаем нос от ноздрей к переносице.</w:t>
            </w:r>
          </w:p>
        </w:tc>
      </w:tr>
      <w:tr w:rsidR="00B32BDB" w:rsidRPr="00B32BDB" w:rsidTr="00B32BDB">
        <w:trPr>
          <w:trHeight w:val="7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7.Массаж рук</w:t>
            </w:r>
          </w:p>
        </w:tc>
        <w:tc>
          <w:tcPr>
            <w:tcW w:w="7956" w:type="dxa"/>
            <w:shd w:val="clear" w:color="auto" w:fill="auto"/>
          </w:tcPr>
          <w:p w:rsidR="00B32BDB" w:rsidRPr="00B32BDB" w:rsidRDefault="00B32BDB" w:rsidP="00B32BDB">
            <w:pPr>
              <w:tabs>
                <w:tab w:val="left" w:pos="1260"/>
              </w:tabs>
              <w:spacing w:after="0" w:line="240" w:lineRule="auto"/>
              <w:rPr>
                <w:rFonts w:ascii="Times New Roman" w:eastAsia="Times New Roman" w:hAnsi="Times New Roman" w:cs="Times New Roman"/>
                <w:sz w:val="20"/>
                <w:szCs w:val="20"/>
                <w:lang w:eastAsia="ru-RU"/>
              </w:rPr>
            </w:pPr>
            <w:proofErr w:type="gramStart"/>
            <w:r w:rsidRPr="00B32BDB">
              <w:rPr>
                <w:rFonts w:ascii="Times New Roman" w:eastAsia="Times New Roman" w:hAnsi="Times New Roman" w:cs="Times New Roman"/>
                <w:sz w:val="20"/>
                <w:szCs w:val="20"/>
                <w:lang w:eastAsia="ru-RU"/>
              </w:rPr>
              <w:t>Моем</w:t>
            </w:r>
            <w:proofErr w:type="gramEnd"/>
            <w:r w:rsidRPr="00B32BDB">
              <w:rPr>
                <w:rFonts w:ascii="Times New Roman" w:eastAsia="Times New Roman" w:hAnsi="Times New Roman" w:cs="Times New Roman"/>
                <w:sz w:val="20"/>
                <w:szCs w:val="20"/>
                <w:lang w:eastAsia="ru-RU"/>
              </w:rPr>
              <w:t xml:space="preserve"> кисти рук.</w:t>
            </w:r>
          </w:p>
        </w:tc>
      </w:tr>
      <w:tr w:rsidR="00B32BDB" w:rsidRPr="00B32BDB" w:rsidTr="00B32BDB">
        <w:trPr>
          <w:trHeight w:val="70"/>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sz w:val="20"/>
                <w:szCs w:val="20"/>
                <w:lang w:eastAsia="ru-RU"/>
              </w:rPr>
              <w:t>8.Массаж ушных раковин</w:t>
            </w:r>
          </w:p>
        </w:tc>
        <w:tc>
          <w:tcPr>
            <w:tcW w:w="7956" w:type="dxa"/>
            <w:shd w:val="clear" w:color="auto" w:fill="auto"/>
          </w:tcPr>
          <w:p w:rsidR="00B32BDB" w:rsidRPr="00B32BDB" w:rsidRDefault="00B32BDB" w:rsidP="00B32BDB">
            <w:pPr>
              <w:tabs>
                <w:tab w:val="left" w:pos="1260"/>
              </w:tabs>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Средними пальцами надавливаем на ушные козелки.</w:t>
            </w:r>
          </w:p>
        </w:tc>
      </w:tr>
      <w:tr w:rsidR="00B32BDB" w:rsidRPr="00B32BDB" w:rsidTr="00B32BDB">
        <w:trPr>
          <w:trHeight w:val="181"/>
        </w:trPr>
        <w:tc>
          <w:tcPr>
            <w:tcW w:w="2628" w:type="dxa"/>
            <w:shd w:val="clear" w:color="auto" w:fill="auto"/>
          </w:tcPr>
          <w:p w:rsidR="00B32BDB" w:rsidRPr="00B32BDB" w:rsidRDefault="00B32BDB" w:rsidP="00B32BDB">
            <w:pPr>
              <w:spacing w:after="0" w:line="36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z w:val="20"/>
                <w:szCs w:val="20"/>
                <w:lang w:eastAsia="ru-RU"/>
              </w:rPr>
              <w:t>9.Упражнения для горла</w:t>
            </w:r>
          </w:p>
        </w:tc>
        <w:tc>
          <w:tcPr>
            <w:tcW w:w="7956" w:type="dxa"/>
            <w:shd w:val="clear" w:color="auto" w:fill="auto"/>
          </w:tcPr>
          <w:p w:rsidR="00B32BDB" w:rsidRPr="00B32BDB" w:rsidRDefault="00B32BDB" w:rsidP="00B32BDB">
            <w:pPr>
              <w:tabs>
                <w:tab w:val="left" w:pos="1260"/>
              </w:tabs>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sz w:val="20"/>
                <w:szCs w:val="20"/>
                <w:lang w:eastAsia="ru-RU"/>
              </w:rPr>
              <w:t>Поглаживаем двумя руками шею от грудного отдела к подбородку.</w:t>
            </w:r>
          </w:p>
        </w:tc>
      </w:tr>
      <w:tr w:rsidR="00B32BDB" w:rsidRPr="00B32BDB" w:rsidTr="00B32BDB">
        <w:trPr>
          <w:trHeight w:val="2607"/>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b/>
                <w:bCs/>
                <w:color w:val="000000"/>
                <w:sz w:val="20"/>
                <w:szCs w:val="20"/>
                <w:lang w:eastAsia="ru-RU"/>
              </w:rPr>
              <w:t>10.</w:t>
            </w:r>
            <w:r w:rsidRPr="00B32BDB">
              <w:rPr>
                <w:rFonts w:ascii="Times New Roman" w:eastAsia="Times New Roman" w:hAnsi="Times New Roman" w:cs="Times New Roman"/>
                <w:b/>
                <w:bCs/>
                <w:color w:val="000000"/>
                <w:sz w:val="20"/>
                <w:szCs w:val="20"/>
                <w:lang w:eastAsia="ru-RU"/>
              </w:rPr>
              <w:t>Упражнения</w:t>
            </w:r>
            <w:r w:rsidRPr="00B32BDB">
              <w:rPr>
                <w:rFonts w:ascii="Times New Roman" w:eastAsia="Times New Roman" w:hAnsi="Times New Roman" w:cs="Times New Roman"/>
                <w:b/>
                <w:bCs/>
                <w:color w:val="000000"/>
                <w:sz w:val="20"/>
                <w:szCs w:val="20"/>
                <w:lang w:eastAsia="ru-RU"/>
              </w:rPr>
              <w:t xml:space="preserve"> </w:t>
            </w:r>
            <w:r w:rsidRPr="00B32BDB">
              <w:rPr>
                <w:rFonts w:ascii="Times New Roman" w:eastAsia="Times New Roman" w:hAnsi="Times New Roman" w:cs="Times New Roman"/>
                <w:b/>
                <w:bCs/>
                <w:color w:val="000000"/>
                <w:sz w:val="20"/>
                <w:szCs w:val="20"/>
                <w:lang w:eastAsia="ru-RU"/>
              </w:rPr>
              <w:t>на укрепление глазных мышц</w:t>
            </w:r>
          </w:p>
        </w:tc>
        <w:tc>
          <w:tcPr>
            <w:tcW w:w="7956" w:type="dxa"/>
            <w:shd w:val="clear" w:color="auto" w:fill="auto"/>
          </w:tcPr>
          <w:p w:rsidR="00B32BDB" w:rsidRPr="00B32BDB" w:rsidRDefault="00B32BDB" w:rsidP="00B32BDB">
            <w:pPr>
              <w:spacing w:after="0" w:line="240" w:lineRule="auto"/>
              <w:rPr>
                <w:rFonts w:ascii="Times New Roman" w:eastAsia="Times New Roman" w:hAnsi="Times New Roman" w:cs="Times New Roman"/>
                <w:b/>
                <w:sz w:val="20"/>
                <w:szCs w:val="20"/>
                <w:lang w:eastAsia="ru-RU"/>
              </w:rPr>
            </w:pPr>
            <w:r w:rsidRPr="00B32BDB">
              <w:rPr>
                <w:rFonts w:ascii="Times New Roman" w:eastAsia="Times New Roman" w:hAnsi="Times New Roman" w:cs="Times New Roman"/>
                <w:b/>
                <w:iCs/>
                <w:color w:val="000000"/>
                <w:sz w:val="20"/>
                <w:szCs w:val="20"/>
                <w:lang w:eastAsia="ru-RU"/>
              </w:rPr>
              <w:t xml:space="preserve"> «Золотые лучики»</w:t>
            </w:r>
            <w:r w:rsidRPr="00B32BDB">
              <w:rPr>
                <w:rFonts w:ascii="Times New Roman" w:eastAsia="Times New Roman" w:hAnsi="Times New Roman" w:cs="Times New Roman"/>
                <w:b/>
                <w:sz w:val="20"/>
                <w:szCs w:val="20"/>
                <w:lang w:eastAsia="ru-RU"/>
              </w:rPr>
              <w:t xml:space="preserve"> </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iCs/>
                <w:color w:val="000000"/>
                <w:sz w:val="20"/>
                <w:szCs w:val="20"/>
                <w:lang w:eastAsia="ru-RU"/>
              </w:rPr>
              <w:t xml:space="preserve">Выглянуло солнышко, </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iCs/>
                <w:color w:val="000000"/>
                <w:sz w:val="20"/>
                <w:szCs w:val="20"/>
                <w:lang w:eastAsia="ru-RU"/>
              </w:rPr>
              <w:t xml:space="preserve">Пташечки запели, </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iCs/>
                <w:color w:val="000000"/>
                <w:sz w:val="20"/>
                <w:szCs w:val="20"/>
                <w:lang w:eastAsia="ru-RU"/>
              </w:rPr>
              <w:t xml:space="preserve">Золотые лучики </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iCs/>
                <w:color w:val="000000"/>
                <w:sz w:val="20"/>
                <w:szCs w:val="20"/>
                <w:lang w:eastAsia="ru-RU"/>
              </w:rPr>
              <w:t xml:space="preserve">Всех ребят согрели. </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color w:val="000000"/>
                <w:sz w:val="20"/>
                <w:szCs w:val="20"/>
                <w:lang w:eastAsia="ru-RU"/>
              </w:rPr>
              <w:t>Дети широко раскрыли глаза. Спрятались под «зонтик» или в свои «домики</w:t>
            </w:r>
            <w:r w:rsidRPr="00B32BDB">
              <w:rPr>
                <w:rFonts w:ascii="Times New Roman" w:eastAsia="Times New Roman" w:hAnsi="Times New Roman" w:cs="Times New Roman"/>
                <w:color w:val="000000"/>
                <w:sz w:val="20"/>
                <w:szCs w:val="20"/>
                <w:lang w:eastAsia="ru-RU"/>
              </w:rPr>
              <w:t>».</w:t>
            </w:r>
            <w:r w:rsidRPr="00B32BDB">
              <w:rPr>
                <w:rFonts w:ascii="Times New Roman" w:eastAsia="Times New Roman" w:hAnsi="Times New Roman" w:cs="Times New Roman"/>
                <w:sz w:val="20"/>
                <w:szCs w:val="20"/>
                <w:lang w:eastAsia="ru-RU"/>
              </w:rPr>
              <w:t xml:space="preserve"> </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iCs/>
                <w:color w:val="000000"/>
                <w:sz w:val="20"/>
                <w:szCs w:val="20"/>
                <w:lang w:eastAsia="ru-RU"/>
              </w:rPr>
              <w:t>Тут со всех сторон</w:t>
            </w:r>
            <w:r w:rsidRPr="00B32BDB">
              <w:rPr>
                <w:rFonts w:ascii="Times New Roman" w:eastAsia="Times New Roman" w:hAnsi="Times New Roman" w:cs="Times New Roman"/>
                <w:sz w:val="20"/>
                <w:szCs w:val="20"/>
                <w:lang w:eastAsia="ru-RU"/>
              </w:rPr>
              <w:t xml:space="preserve"> </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iCs/>
                <w:color w:val="000000"/>
                <w:sz w:val="20"/>
                <w:szCs w:val="20"/>
                <w:lang w:eastAsia="ru-RU"/>
              </w:rPr>
              <w:t>Тучки набежали,</w:t>
            </w:r>
            <w:r w:rsidRPr="00B32BDB">
              <w:rPr>
                <w:rFonts w:ascii="Times New Roman" w:eastAsia="Times New Roman" w:hAnsi="Times New Roman" w:cs="Times New Roman"/>
                <w:sz w:val="20"/>
                <w:szCs w:val="20"/>
                <w:lang w:eastAsia="ru-RU"/>
              </w:rPr>
              <w:t xml:space="preserve"> </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iCs/>
                <w:color w:val="000000"/>
                <w:sz w:val="20"/>
                <w:szCs w:val="20"/>
                <w:lang w:eastAsia="ru-RU"/>
              </w:rPr>
              <w:t>И лица ребятишек</w:t>
            </w:r>
            <w:r w:rsidRPr="00B32BDB">
              <w:rPr>
                <w:rFonts w:ascii="Times New Roman" w:eastAsia="Times New Roman" w:hAnsi="Times New Roman" w:cs="Times New Roman"/>
                <w:sz w:val="20"/>
                <w:szCs w:val="20"/>
                <w:lang w:eastAsia="ru-RU"/>
              </w:rPr>
              <w:t xml:space="preserve"> </w:t>
            </w:r>
          </w:p>
          <w:p w:rsidR="00B32BDB" w:rsidRPr="00B32BDB" w:rsidRDefault="00B32BDB" w:rsidP="00B32BDB">
            <w:pPr>
              <w:spacing w:after="0" w:line="240" w:lineRule="auto"/>
              <w:rPr>
                <w:rFonts w:ascii="Times New Roman" w:eastAsia="Times New Roman" w:hAnsi="Times New Roman" w:cs="Times New Roman"/>
                <w:sz w:val="20"/>
                <w:szCs w:val="20"/>
                <w:lang w:eastAsia="ru-RU"/>
              </w:rPr>
            </w:pPr>
            <w:r w:rsidRPr="00B32BDB">
              <w:rPr>
                <w:rFonts w:ascii="Times New Roman" w:eastAsia="Times New Roman" w:hAnsi="Times New Roman" w:cs="Times New Roman"/>
                <w:i/>
                <w:iCs/>
                <w:color w:val="000000"/>
                <w:sz w:val="20"/>
                <w:szCs w:val="20"/>
                <w:lang w:eastAsia="ru-RU"/>
              </w:rPr>
              <w:t>Мокрыми вдруг стали.</w:t>
            </w:r>
            <w:r w:rsidRPr="00B32BDB">
              <w:rPr>
                <w:rFonts w:ascii="Times New Roman" w:eastAsia="Times New Roman" w:hAnsi="Times New Roman" w:cs="Times New Roman"/>
                <w:sz w:val="20"/>
                <w:szCs w:val="20"/>
                <w:lang w:eastAsia="ru-RU"/>
              </w:rPr>
              <w:t xml:space="preserve"> </w:t>
            </w:r>
          </w:p>
          <w:p w:rsidR="00B32BDB" w:rsidRPr="00B32BDB" w:rsidRDefault="00B32BDB" w:rsidP="00B32BDB">
            <w:pPr>
              <w:spacing w:after="0" w:line="240" w:lineRule="auto"/>
              <w:rPr>
                <w:rFonts w:ascii="Times New Roman" w:eastAsia="Times New Roman" w:hAnsi="Times New Roman" w:cs="Times New Roman"/>
                <w:sz w:val="24"/>
                <w:szCs w:val="24"/>
                <w:lang w:eastAsia="ru-RU"/>
              </w:rPr>
            </w:pPr>
            <w:r w:rsidRPr="00B32BDB">
              <w:rPr>
                <w:rFonts w:ascii="Times New Roman" w:eastAsia="Times New Roman" w:hAnsi="Times New Roman" w:cs="Times New Roman"/>
                <w:color w:val="000000"/>
                <w:sz w:val="20"/>
                <w:szCs w:val="20"/>
                <w:lang w:eastAsia="ru-RU"/>
              </w:rPr>
              <w:t>Повороты глазами вправо, влево, вниз, вверх за движениями паль</w:t>
            </w:r>
            <w:r w:rsidRPr="00B32BDB">
              <w:rPr>
                <w:rFonts w:ascii="Times New Roman" w:eastAsia="Times New Roman" w:hAnsi="Times New Roman" w:cs="Times New Roman"/>
                <w:color w:val="000000"/>
                <w:sz w:val="20"/>
                <w:szCs w:val="20"/>
                <w:lang w:eastAsia="ru-RU"/>
              </w:rPr>
              <w:softHyphen/>
              <w:t>чика.</w:t>
            </w:r>
            <w:r w:rsidRPr="00B32BDB">
              <w:rPr>
                <w:rFonts w:ascii="Times New Roman" w:eastAsia="Times New Roman" w:hAnsi="Times New Roman" w:cs="Times New Roman"/>
                <w:sz w:val="24"/>
                <w:szCs w:val="24"/>
                <w:lang w:eastAsia="ru-RU"/>
              </w:rPr>
              <w:t xml:space="preserve"> </w:t>
            </w:r>
          </w:p>
        </w:tc>
      </w:tr>
      <w:tr w:rsidR="00B32BDB" w:rsidRPr="00B32BDB" w:rsidTr="00B32BDB">
        <w:trPr>
          <w:trHeight w:val="375"/>
        </w:trPr>
        <w:tc>
          <w:tcPr>
            <w:tcW w:w="2628" w:type="dxa"/>
            <w:shd w:val="clear" w:color="auto" w:fill="auto"/>
          </w:tcPr>
          <w:p w:rsidR="00B32BDB" w:rsidRPr="00B32BDB" w:rsidRDefault="00B32BDB" w:rsidP="00B32BDB">
            <w:pPr>
              <w:spacing w:after="0" w:line="240" w:lineRule="auto"/>
              <w:rPr>
                <w:rFonts w:ascii="Times New Roman" w:eastAsia="Times New Roman" w:hAnsi="Times New Roman" w:cs="Times New Roman"/>
                <w:b/>
                <w:bCs/>
                <w:spacing w:val="-2"/>
                <w:sz w:val="20"/>
                <w:szCs w:val="20"/>
                <w:lang w:eastAsia="ru-RU"/>
              </w:rPr>
            </w:pPr>
            <w:r w:rsidRPr="00B32BDB">
              <w:rPr>
                <w:rFonts w:ascii="Times New Roman" w:eastAsia="Times New Roman" w:hAnsi="Times New Roman" w:cs="Times New Roman"/>
                <w:b/>
                <w:bCs/>
                <w:spacing w:val="-2"/>
                <w:sz w:val="20"/>
                <w:szCs w:val="20"/>
                <w:lang w:eastAsia="ru-RU"/>
              </w:rPr>
              <w:t>11.</w:t>
            </w:r>
            <w:r w:rsidRPr="00B32BDB">
              <w:rPr>
                <w:rFonts w:ascii="Times New Roman" w:eastAsia="Times New Roman" w:hAnsi="Times New Roman" w:cs="Times New Roman"/>
                <w:b/>
                <w:bCs/>
                <w:color w:val="000000"/>
                <w:sz w:val="20"/>
                <w:szCs w:val="20"/>
                <w:lang w:eastAsia="ru-RU"/>
              </w:rPr>
              <w:t xml:space="preserve"> Упражнения</w:t>
            </w:r>
            <w:r w:rsidRPr="00B32BDB">
              <w:rPr>
                <w:rFonts w:ascii="Times New Roman" w:eastAsia="Times New Roman" w:hAnsi="Times New Roman" w:cs="Times New Roman"/>
                <w:b/>
                <w:bCs/>
                <w:color w:val="000000"/>
                <w:sz w:val="20"/>
                <w:szCs w:val="20"/>
                <w:lang w:eastAsia="ru-RU"/>
              </w:rPr>
              <w:t xml:space="preserve">  для развития тонкой моторики пальцев рук</w:t>
            </w:r>
          </w:p>
        </w:tc>
        <w:tc>
          <w:tcPr>
            <w:tcW w:w="7956" w:type="dxa"/>
            <w:shd w:val="clear" w:color="auto" w:fill="auto"/>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68"/>
              <w:gridCol w:w="4062"/>
            </w:tblGrid>
            <w:tr w:rsidR="00B32BDB" w:rsidRPr="00B32BDB" w:rsidTr="00B32BDB">
              <w:trPr>
                <w:trHeight w:val="417"/>
                <w:jc w:val="center"/>
              </w:trPr>
              <w:tc>
                <w:tcPr>
                  <w:tcW w:w="10281" w:type="dxa"/>
                  <w:gridSpan w:val="2"/>
                  <w:tcBorders>
                    <w:top w:val="single" w:sz="4" w:space="0" w:color="000000"/>
                    <w:left w:val="single" w:sz="4" w:space="0" w:color="000000"/>
                    <w:bottom w:val="single" w:sz="4" w:space="0" w:color="000000"/>
                    <w:right w:val="single" w:sz="4" w:space="0" w:color="000000"/>
                  </w:tcBorders>
                  <w:vAlign w:val="center"/>
                </w:tcPr>
                <w:p w:rsidR="00B32BDB" w:rsidRPr="00B32BDB" w:rsidRDefault="00B32BDB" w:rsidP="00FE0767">
                  <w:pPr>
                    <w:framePr w:hSpace="180" w:wrap="around" w:vAnchor="text" w:hAnchor="margin" w:xAlign="center" w:y="361"/>
                    <w:spacing w:after="0" w:line="240" w:lineRule="auto"/>
                    <w:jc w:val="center"/>
                    <w:rPr>
                      <w:rFonts w:ascii="Times New Roman" w:eastAsia="Times New Roman" w:hAnsi="Times New Roman" w:cs="Times New Roman"/>
                      <w:b/>
                      <w:noProof/>
                      <w:sz w:val="20"/>
                      <w:szCs w:val="20"/>
                      <w:lang w:eastAsia="ru-RU"/>
                    </w:rPr>
                  </w:pPr>
                  <w:r w:rsidRPr="00B32BDB">
                    <w:rPr>
                      <w:rFonts w:ascii="Times New Roman" w:eastAsia="Times New Roman" w:hAnsi="Times New Roman" w:cs="Times New Roman"/>
                      <w:b/>
                      <w:sz w:val="20"/>
                      <w:szCs w:val="20"/>
                      <w:lang w:eastAsia="ru-RU"/>
                    </w:rPr>
                    <w:t>Игра "Быстрое вращение".</w:t>
                  </w:r>
                </w:p>
              </w:tc>
            </w:tr>
            <w:tr w:rsidR="00B32BDB" w:rsidRPr="00B32BDB" w:rsidTr="00B32BDB">
              <w:trPr>
                <w:jc w:val="center"/>
              </w:trPr>
              <w:tc>
                <w:tcPr>
                  <w:tcW w:w="5140" w:type="dxa"/>
                  <w:tcBorders>
                    <w:top w:val="single" w:sz="4" w:space="0" w:color="000000"/>
                    <w:left w:val="single" w:sz="4" w:space="0" w:color="000000"/>
                    <w:bottom w:val="single" w:sz="4" w:space="0" w:color="000000"/>
                    <w:right w:val="single" w:sz="4" w:space="0" w:color="000000"/>
                  </w:tcBorders>
                </w:tcPr>
                <w:p w:rsidR="00B32BDB" w:rsidRPr="00B32BDB" w:rsidRDefault="00B32BDB" w:rsidP="00FE0767">
                  <w:pPr>
                    <w:framePr w:hSpace="180" w:wrap="around" w:vAnchor="text" w:hAnchor="margin" w:xAlign="center" w:y="361"/>
                    <w:spacing w:after="0" w:line="240" w:lineRule="auto"/>
                    <w:jc w:val="both"/>
                    <w:rPr>
                      <w:rFonts w:ascii="Times New Roman" w:eastAsia="Times New Roman" w:hAnsi="Times New Roman" w:cs="Times New Roman"/>
                      <w:i/>
                      <w:sz w:val="20"/>
                      <w:szCs w:val="20"/>
                      <w:lang w:eastAsia="ru-RU"/>
                    </w:rPr>
                  </w:pPr>
                  <w:r w:rsidRPr="00B32BDB">
                    <w:rPr>
                      <w:rFonts w:ascii="Times New Roman" w:eastAsia="Times New Roman" w:hAnsi="Times New Roman" w:cs="Times New Roman"/>
                      <w:i/>
                      <w:sz w:val="20"/>
                      <w:szCs w:val="20"/>
                      <w:lang w:eastAsia="ru-RU"/>
                    </w:rPr>
                    <w:t>Сцепить пальцы рук в замок (не сцеплены только большие пальцы). Большими пальцами делать вращательные движения друг вокруг друга, все быстрее и быстрее.</w:t>
                  </w:r>
                </w:p>
              </w:tc>
              <w:tc>
                <w:tcPr>
                  <w:tcW w:w="5141" w:type="dxa"/>
                  <w:tcBorders>
                    <w:top w:val="single" w:sz="4" w:space="0" w:color="000000"/>
                    <w:left w:val="single" w:sz="4" w:space="0" w:color="000000"/>
                    <w:bottom w:val="single" w:sz="4" w:space="0" w:color="000000"/>
                    <w:right w:val="single" w:sz="4" w:space="0" w:color="000000"/>
                  </w:tcBorders>
                </w:tcPr>
                <w:p w:rsidR="00B32BDB" w:rsidRPr="00B32BDB" w:rsidRDefault="00B32BDB" w:rsidP="00FE0767">
                  <w:pPr>
                    <w:framePr w:hSpace="180" w:wrap="around" w:vAnchor="text" w:hAnchor="margin" w:xAlign="center" w:y="361"/>
                    <w:spacing w:after="0" w:line="240" w:lineRule="auto"/>
                    <w:jc w:val="center"/>
                    <w:rPr>
                      <w:rFonts w:ascii="Times New Roman" w:eastAsia="Times New Roman" w:hAnsi="Times New Roman" w:cs="Times New Roman"/>
                      <w:i/>
                      <w:noProof/>
                      <w:sz w:val="20"/>
                      <w:szCs w:val="20"/>
                      <w:lang w:eastAsia="ru-RU"/>
                    </w:rPr>
                  </w:pPr>
                  <w:r>
                    <w:rPr>
                      <w:rFonts w:ascii="Times New Roman" w:eastAsia="Times New Roman" w:hAnsi="Times New Roman" w:cs="Times New Roman"/>
                      <w:i/>
                      <w:noProof/>
                      <w:sz w:val="20"/>
                      <w:szCs w:val="20"/>
                      <w:lang w:eastAsia="ru-RU"/>
                    </w:rPr>
                    <w:drawing>
                      <wp:inline distT="0" distB="0" distL="0" distR="0" wp14:anchorId="4F692114" wp14:editId="0F26DF19">
                        <wp:extent cx="142875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847725"/>
                                </a:xfrm>
                                <a:prstGeom prst="rect">
                                  <a:avLst/>
                                </a:prstGeom>
                                <a:noFill/>
                                <a:ln>
                                  <a:noFill/>
                                </a:ln>
                              </pic:spPr>
                            </pic:pic>
                          </a:graphicData>
                        </a:graphic>
                      </wp:inline>
                    </w:drawing>
                  </w:r>
                </w:p>
              </w:tc>
            </w:tr>
          </w:tbl>
          <w:p w:rsidR="00B32BDB" w:rsidRPr="00B32BDB" w:rsidRDefault="00B32BDB" w:rsidP="00B32BDB">
            <w:pPr>
              <w:tabs>
                <w:tab w:val="left" w:pos="1530"/>
              </w:tabs>
              <w:spacing w:after="0" w:line="240" w:lineRule="auto"/>
              <w:rPr>
                <w:rFonts w:ascii="Times New Roman" w:eastAsia="Times New Roman" w:hAnsi="Times New Roman" w:cs="Times New Roman"/>
                <w:b/>
                <w:bCs/>
                <w:iCs/>
                <w:sz w:val="20"/>
                <w:szCs w:val="20"/>
                <w:lang w:eastAsia="ru-RU"/>
              </w:rPr>
            </w:pPr>
          </w:p>
        </w:tc>
      </w:tr>
    </w:tbl>
    <w:p w:rsidR="003C7732" w:rsidRPr="00B32BDB" w:rsidRDefault="003C7732" w:rsidP="00B32BDB">
      <w:pPr>
        <w:spacing w:after="0" w:line="240" w:lineRule="auto"/>
        <w:rPr>
          <w:rFonts w:ascii="Times New Roman" w:eastAsia="Times New Roman" w:hAnsi="Times New Roman" w:cs="Times New Roman"/>
          <w:sz w:val="40"/>
          <w:szCs w:val="40"/>
          <w:lang w:eastAsia="ru-RU"/>
        </w:rPr>
      </w:pPr>
    </w:p>
    <w:sectPr w:rsidR="003C7732" w:rsidRPr="00B32BDB" w:rsidSect="00B32BDB">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A33" w:rsidRDefault="009B2A33" w:rsidP="00D86A6E">
      <w:pPr>
        <w:spacing w:after="0" w:line="240" w:lineRule="auto"/>
      </w:pPr>
      <w:r>
        <w:separator/>
      </w:r>
    </w:p>
  </w:endnote>
  <w:endnote w:type="continuationSeparator" w:id="0">
    <w:p w:rsidR="009B2A33" w:rsidRDefault="009B2A33" w:rsidP="00D86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DejaVu Sans">
    <w:altName w:val="Arial Unicode MS"/>
    <w:panose1 w:val="020B0603030804020204"/>
    <w:charset w:val="80"/>
    <w:family w:val="auto"/>
    <w:pitch w:val="variable"/>
  </w:font>
  <w:font w:name="Times New 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926802"/>
      <w:docPartObj>
        <w:docPartGallery w:val="Page Numbers (Bottom of Page)"/>
        <w:docPartUnique/>
      </w:docPartObj>
    </w:sdtPr>
    <w:sdtEndPr/>
    <w:sdtContent>
      <w:p w:rsidR="00D86A6E" w:rsidRDefault="00D86A6E">
        <w:pPr>
          <w:pStyle w:val="ad"/>
          <w:jc w:val="right"/>
        </w:pPr>
        <w:r>
          <w:fldChar w:fldCharType="begin"/>
        </w:r>
        <w:r>
          <w:instrText>PAGE   \* MERGEFORMAT</w:instrText>
        </w:r>
        <w:r>
          <w:fldChar w:fldCharType="separate"/>
        </w:r>
        <w:r w:rsidR="00FE0767">
          <w:rPr>
            <w:noProof/>
          </w:rPr>
          <w:t>41</w:t>
        </w:r>
        <w:r>
          <w:fldChar w:fldCharType="end"/>
        </w:r>
      </w:p>
    </w:sdtContent>
  </w:sdt>
  <w:p w:rsidR="00D86A6E" w:rsidRDefault="00D86A6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A33" w:rsidRDefault="009B2A33" w:rsidP="00D86A6E">
      <w:pPr>
        <w:spacing w:after="0" w:line="240" w:lineRule="auto"/>
      </w:pPr>
      <w:r>
        <w:separator/>
      </w:r>
    </w:p>
  </w:footnote>
  <w:footnote w:type="continuationSeparator" w:id="0">
    <w:p w:rsidR="009B2A33" w:rsidRDefault="009B2A33" w:rsidP="00D86A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C36F4AC"/>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ind w:left="36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2">
    <w:nsid w:val="00000007"/>
    <w:multiLevelType w:val="singleLevel"/>
    <w:tmpl w:val="00000007"/>
    <w:name w:val="WW8Num8"/>
    <w:lvl w:ilvl="0">
      <w:start w:val="1"/>
      <w:numFmt w:val="bullet"/>
      <w:lvlText w:val=""/>
      <w:lvlJc w:val="left"/>
      <w:pPr>
        <w:tabs>
          <w:tab w:val="num" w:pos="0"/>
        </w:tabs>
        <w:ind w:left="805" w:hanging="360"/>
      </w:pPr>
      <w:rPr>
        <w:rFonts w:ascii="Symbol" w:hAnsi="Symbol"/>
      </w:rPr>
    </w:lvl>
  </w:abstractNum>
  <w:abstractNum w:abstractNumId="3">
    <w:nsid w:val="00000009"/>
    <w:multiLevelType w:val="singleLevel"/>
    <w:tmpl w:val="00000009"/>
    <w:name w:val="WW8Num11"/>
    <w:lvl w:ilvl="0">
      <w:start w:val="1"/>
      <w:numFmt w:val="bullet"/>
      <w:lvlText w:val=""/>
      <w:lvlJc w:val="left"/>
      <w:pPr>
        <w:tabs>
          <w:tab w:val="num" w:pos="432"/>
        </w:tabs>
        <w:ind w:left="432" w:hanging="360"/>
      </w:pPr>
      <w:rPr>
        <w:rFonts w:ascii="Symbol" w:hAnsi="Symbol"/>
      </w:rPr>
    </w:lvl>
  </w:abstractNum>
  <w:abstractNum w:abstractNumId="4">
    <w:nsid w:val="018A4641"/>
    <w:multiLevelType w:val="hybridMultilevel"/>
    <w:tmpl w:val="003C45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A45A61"/>
    <w:multiLevelType w:val="multilevel"/>
    <w:tmpl w:val="1EB6A9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E10124"/>
    <w:multiLevelType w:val="multilevel"/>
    <w:tmpl w:val="FDA8C6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1C5828"/>
    <w:multiLevelType w:val="multilevel"/>
    <w:tmpl w:val="E39EE5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D85180"/>
    <w:multiLevelType w:val="hybridMultilevel"/>
    <w:tmpl w:val="A76ECC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62F5ABF"/>
    <w:multiLevelType w:val="multilevel"/>
    <w:tmpl w:val="516CF5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3D3422"/>
    <w:multiLevelType w:val="multilevel"/>
    <w:tmpl w:val="5DAABB64"/>
    <w:lvl w:ilvl="0">
      <w:start w:val="1"/>
      <w:numFmt w:val="decimal"/>
      <w:lvlText w:val="%1."/>
      <w:lvlJc w:val="left"/>
      <w:rPr>
        <w:rFonts w:ascii="Times New Roman" w:eastAsiaTheme="minorHAnsi"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595EE4"/>
    <w:multiLevelType w:val="hybridMultilevel"/>
    <w:tmpl w:val="9C6A3F60"/>
    <w:lvl w:ilvl="0" w:tplc="5F66368A">
      <w:start w:val="1"/>
      <w:numFmt w:val="decimal"/>
      <w:lvlText w:val="%1."/>
      <w:lvlJc w:val="left"/>
      <w:pPr>
        <w:ind w:left="36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2">
    <w:nsid w:val="0BFB4197"/>
    <w:multiLevelType w:val="hybridMultilevel"/>
    <w:tmpl w:val="3E363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C9B4B1E"/>
    <w:multiLevelType w:val="hybridMultilevel"/>
    <w:tmpl w:val="AB625F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D5474B2"/>
    <w:multiLevelType w:val="hybridMultilevel"/>
    <w:tmpl w:val="15DA8F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00369E2"/>
    <w:multiLevelType w:val="hybridMultilevel"/>
    <w:tmpl w:val="40FA46C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129D43C1"/>
    <w:multiLevelType w:val="multilevel"/>
    <w:tmpl w:val="0CE283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3DC0168"/>
    <w:multiLevelType w:val="hybridMultilevel"/>
    <w:tmpl w:val="5E7089E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18">
    <w:nsid w:val="15644048"/>
    <w:multiLevelType w:val="multilevel"/>
    <w:tmpl w:val="A8BA819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9767512"/>
    <w:multiLevelType w:val="multilevel"/>
    <w:tmpl w:val="044C5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FE5421D"/>
    <w:multiLevelType w:val="multilevel"/>
    <w:tmpl w:val="24A897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0A353F9"/>
    <w:multiLevelType w:val="hybridMultilevel"/>
    <w:tmpl w:val="1AE296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20B91508"/>
    <w:multiLevelType w:val="hybridMultilevel"/>
    <w:tmpl w:val="0C58F91E"/>
    <w:lvl w:ilvl="0" w:tplc="A9F4731C">
      <w:start w:val="1"/>
      <w:numFmt w:val="decimal"/>
      <w:lvlText w:val="%1."/>
      <w:lvlJc w:val="left"/>
      <w:pPr>
        <w:ind w:left="644" w:hanging="360"/>
      </w:pPr>
      <w:rPr>
        <w:rFonts w:hint="default"/>
      </w:rPr>
    </w:lvl>
    <w:lvl w:ilvl="1" w:tplc="FD6A5858" w:tentative="1">
      <w:start w:val="1"/>
      <w:numFmt w:val="bullet"/>
      <w:lvlText w:val="o"/>
      <w:lvlJc w:val="left"/>
      <w:pPr>
        <w:ind w:left="1364" w:hanging="360"/>
      </w:pPr>
      <w:rPr>
        <w:rFonts w:ascii="Courier New" w:hAnsi="Courier New" w:cs="Courier New" w:hint="default"/>
      </w:rPr>
    </w:lvl>
    <w:lvl w:ilvl="2" w:tplc="B6CE7572" w:tentative="1">
      <w:start w:val="1"/>
      <w:numFmt w:val="bullet"/>
      <w:lvlText w:val=""/>
      <w:lvlJc w:val="left"/>
      <w:pPr>
        <w:ind w:left="2084" w:hanging="360"/>
      </w:pPr>
      <w:rPr>
        <w:rFonts w:ascii="Wingdings" w:hAnsi="Wingdings" w:hint="default"/>
      </w:rPr>
    </w:lvl>
    <w:lvl w:ilvl="3" w:tplc="1A244DE2" w:tentative="1">
      <w:start w:val="1"/>
      <w:numFmt w:val="bullet"/>
      <w:lvlText w:val=""/>
      <w:lvlJc w:val="left"/>
      <w:pPr>
        <w:ind w:left="2804" w:hanging="360"/>
      </w:pPr>
      <w:rPr>
        <w:rFonts w:ascii="Symbol" w:hAnsi="Symbol" w:hint="default"/>
      </w:rPr>
    </w:lvl>
    <w:lvl w:ilvl="4" w:tplc="66CAD872" w:tentative="1">
      <w:start w:val="1"/>
      <w:numFmt w:val="bullet"/>
      <w:lvlText w:val="o"/>
      <w:lvlJc w:val="left"/>
      <w:pPr>
        <w:ind w:left="3524" w:hanging="360"/>
      </w:pPr>
      <w:rPr>
        <w:rFonts w:ascii="Courier New" w:hAnsi="Courier New" w:cs="Courier New" w:hint="default"/>
      </w:rPr>
    </w:lvl>
    <w:lvl w:ilvl="5" w:tplc="17C439CA" w:tentative="1">
      <w:start w:val="1"/>
      <w:numFmt w:val="bullet"/>
      <w:lvlText w:val=""/>
      <w:lvlJc w:val="left"/>
      <w:pPr>
        <w:ind w:left="4244" w:hanging="360"/>
      </w:pPr>
      <w:rPr>
        <w:rFonts w:ascii="Wingdings" w:hAnsi="Wingdings" w:hint="default"/>
      </w:rPr>
    </w:lvl>
    <w:lvl w:ilvl="6" w:tplc="6FE4FEAE" w:tentative="1">
      <w:start w:val="1"/>
      <w:numFmt w:val="bullet"/>
      <w:lvlText w:val=""/>
      <w:lvlJc w:val="left"/>
      <w:pPr>
        <w:ind w:left="4964" w:hanging="360"/>
      </w:pPr>
      <w:rPr>
        <w:rFonts w:ascii="Symbol" w:hAnsi="Symbol" w:hint="default"/>
      </w:rPr>
    </w:lvl>
    <w:lvl w:ilvl="7" w:tplc="1F6825C2" w:tentative="1">
      <w:start w:val="1"/>
      <w:numFmt w:val="bullet"/>
      <w:lvlText w:val="o"/>
      <w:lvlJc w:val="left"/>
      <w:pPr>
        <w:ind w:left="5684" w:hanging="360"/>
      </w:pPr>
      <w:rPr>
        <w:rFonts w:ascii="Courier New" w:hAnsi="Courier New" w:cs="Courier New" w:hint="default"/>
      </w:rPr>
    </w:lvl>
    <w:lvl w:ilvl="8" w:tplc="F078E152" w:tentative="1">
      <w:start w:val="1"/>
      <w:numFmt w:val="bullet"/>
      <w:lvlText w:val=""/>
      <w:lvlJc w:val="left"/>
      <w:pPr>
        <w:ind w:left="6404" w:hanging="360"/>
      </w:pPr>
      <w:rPr>
        <w:rFonts w:ascii="Wingdings" w:hAnsi="Wingdings" w:hint="default"/>
      </w:rPr>
    </w:lvl>
  </w:abstractNum>
  <w:abstractNum w:abstractNumId="23">
    <w:nsid w:val="22653D01"/>
    <w:multiLevelType w:val="hybridMultilevel"/>
    <w:tmpl w:val="11880A76"/>
    <w:lvl w:ilvl="0" w:tplc="2D5A5C44">
      <w:start w:val="1"/>
      <w:numFmt w:val="decimal"/>
      <w:lvlText w:val="%1."/>
      <w:lvlJc w:val="left"/>
      <w:pPr>
        <w:tabs>
          <w:tab w:val="num" w:pos="2610"/>
        </w:tabs>
        <w:ind w:left="26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72444CD"/>
    <w:multiLevelType w:val="multilevel"/>
    <w:tmpl w:val="41E8F5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E552FC"/>
    <w:multiLevelType w:val="hybridMultilevel"/>
    <w:tmpl w:val="B906A2FE"/>
    <w:lvl w:ilvl="0" w:tplc="04190001">
      <w:start w:val="1"/>
      <w:numFmt w:val="bullet"/>
      <w:lvlText w:val=""/>
      <w:lvlJc w:val="left"/>
      <w:pPr>
        <w:ind w:left="5747" w:hanging="360"/>
      </w:pPr>
      <w:rPr>
        <w:rFonts w:ascii="Symbol" w:hAnsi="Symbol" w:hint="default"/>
      </w:rPr>
    </w:lvl>
    <w:lvl w:ilvl="1" w:tplc="04190003" w:tentative="1">
      <w:start w:val="1"/>
      <w:numFmt w:val="bullet"/>
      <w:lvlText w:val="o"/>
      <w:lvlJc w:val="left"/>
      <w:pPr>
        <w:ind w:left="6467" w:hanging="360"/>
      </w:pPr>
      <w:rPr>
        <w:rFonts w:ascii="Courier New" w:hAnsi="Courier New" w:cs="Courier New" w:hint="default"/>
      </w:rPr>
    </w:lvl>
    <w:lvl w:ilvl="2" w:tplc="04190005" w:tentative="1">
      <w:start w:val="1"/>
      <w:numFmt w:val="bullet"/>
      <w:lvlText w:val=""/>
      <w:lvlJc w:val="left"/>
      <w:pPr>
        <w:ind w:left="7187" w:hanging="360"/>
      </w:pPr>
      <w:rPr>
        <w:rFonts w:ascii="Wingdings" w:hAnsi="Wingdings" w:hint="default"/>
      </w:rPr>
    </w:lvl>
    <w:lvl w:ilvl="3" w:tplc="04190001" w:tentative="1">
      <w:start w:val="1"/>
      <w:numFmt w:val="bullet"/>
      <w:lvlText w:val=""/>
      <w:lvlJc w:val="left"/>
      <w:pPr>
        <w:ind w:left="7907" w:hanging="360"/>
      </w:pPr>
      <w:rPr>
        <w:rFonts w:ascii="Symbol" w:hAnsi="Symbol" w:hint="default"/>
      </w:rPr>
    </w:lvl>
    <w:lvl w:ilvl="4" w:tplc="04190003" w:tentative="1">
      <w:start w:val="1"/>
      <w:numFmt w:val="bullet"/>
      <w:lvlText w:val="o"/>
      <w:lvlJc w:val="left"/>
      <w:pPr>
        <w:ind w:left="8627" w:hanging="360"/>
      </w:pPr>
      <w:rPr>
        <w:rFonts w:ascii="Courier New" w:hAnsi="Courier New" w:cs="Courier New" w:hint="default"/>
      </w:rPr>
    </w:lvl>
    <w:lvl w:ilvl="5" w:tplc="04190005" w:tentative="1">
      <w:start w:val="1"/>
      <w:numFmt w:val="bullet"/>
      <w:lvlText w:val=""/>
      <w:lvlJc w:val="left"/>
      <w:pPr>
        <w:ind w:left="9347" w:hanging="360"/>
      </w:pPr>
      <w:rPr>
        <w:rFonts w:ascii="Wingdings" w:hAnsi="Wingdings" w:hint="default"/>
      </w:rPr>
    </w:lvl>
    <w:lvl w:ilvl="6" w:tplc="04190001" w:tentative="1">
      <w:start w:val="1"/>
      <w:numFmt w:val="bullet"/>
      <w:lvlText w:val=""/>
      <w:lvlJc w:val="left"/>
      <w:pPr>
        <w:ind w:left="10067" w:hanging="360"/>
      </w:pPr>
      <w:rPr>
        <w:rFonts w:ascii="Symbol" w:hAnsi="Symbol" w:hint="default"/>
      </w:rPr>
    </w:lvl>
    <w:lvl w:ilvl="7" w:tplc="04190003" w:tentative="1">
      <w:start w:val="1"/>
      <w:numFmt w:val="bullet"/>
      <w:lvlText w:val="o"/>
      <w:lvlJc w:val="left"/>
      <w:pPr>
        <w:ind w:left="10787" w:hanging="360"/>
      </w:pPr>
      <w:rPr>
        <w:rFonts w:ascii="Courier New" w:hAnsi="Courier New" w:cs="Courier New" w:hint="default"/>
      </w:rPr>
    </w:lvl>
    <w:lvl w:ilvl="8" w:tplc="04190005" w:tentative="1">
      <w:start w:val="1"/>
      <w:numFmt w:val="bullet"/>
      <w:lvlText w:val=""/>
      <w:lvlJc w:val="left"/>
      <w:pPr>
        <w:ind w:left="11507" w:hanging="360"/>
      </w:pPr>
      <w:rPr>
        <w:rFonts w:ascii="Wingdings" w:hAnsi="Wingdings" w:hint="default"/>
      </w:rPr>
    </w:lvl>
  </w:abstractNum>
  <w:abstractNum w:abstractNumId="26">
    <w:nsid w:val="31693369"/>
    <w:multiLevelType w:val="hybridMultilevel"/>
    <w:tmpl w:val="E4B81C56"/>
    <w:lvl w:ilvl="0" w:tplc="29FAD7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B65378"/>
    <w:multiLevelType w:val="hybridMultilevel"/>
    <w:tmpl w:val="CB228364"/>
    <w:lvl w:ilvl="0" w:tplc="A9F4731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243003A"/>
    <w:multiLevelType w:val="multilevel"/>
    <w:tmpl w:val="B6C2A2A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2937645"/>
    <w:multiLevelType w:val="hybridMultilevel"/>
    <w:tmpl w:val="B54CA14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341F499A"/>
    <w:multiLevelType w:val="hybridMultilevel"/>
    <w:tmpl w:val="C236130E"/>
    <w:lvl w:ilvl="0" w:tplc="44FA82CC">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5E70C91"/>
    <w:multiLevelType w:val="hybridMultilevel"/>
    <w:tmpl w:val="6E9838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6CE3B91"/>
    <w:multiLevelType w:val="multilevel"/>
    <w:tmpl w:val="B8BECE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7087448"/>
    <w:multiLevelType w:val="hybridMultilevel"/>
    <w:tmpl w:val="A7EA5B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8097347"/>
    <w:multiLevelType w:val="multilevel"/>
    <w:tmpl w:val="7262ABD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8C229B6"/>
    <w:multiLevelType w:val="hybridMultilevel"/>
    <w:tmpl w:val="D1F0A51E"/>
    <w:lvl w:ilvl="0" w:tplc="CF7A27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1E3EDB"/>
    <w:multiLevelType w:val="multilevel"/>
    <w:tmpl w:val="38CC4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0390AF2"/>
    <w:multiLevelType w:val="hybridMultilevel"/>
    <w:tmpl w:val="6E3EA2A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404D1AF3"/>
    <w:multiLevelType w:val="hybridMultilevel"/>
    <w:tmpl w:val="047434D6"/>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nsid w:val="41A77265"/>
    <w:multiLevelType w:val="multilevel"/>
    <w:tmpl w:val="D78E0A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26E33D4"/>
    <w:multiLevelType w:val="singleLevel"/>
    <w:tmpl w:val="F2B838B2"/>
    <w:lvl w:ilvl="0">
      <w:start w:val="3"/>
      <w:numFmt w:val="decimal"/>
      <w:lvlText w:val="%1."/>
      <w:legacy w:legacy="1" w:legacySpace="0" w:legacyIndent="281"/>
      <w:lvlJc w:val="left"/>
      <w:rPr>
        <w:rFonts w:ascii="Arial" w:hAnsi="Arial" w:hint="default"/>
      </w:rPr>
    </w:lvl>
  </w:abstractNum>
  <w:abstractNum w:abstractNumId="41">
    <w:nsid w:val="429D3E4C"/>
    <w:multiLevelType w:val="hybridMultilevel"/>
    <w:tmpl w:val="933E14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36418FC"/>
    <w:multiLevelType w:val="hybridMultilevel"/>
    <w:tmpl w:val="267499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C4123A9"/>
    <w:multiLevelType w:val="multilevel"/>
    <w:tmpl w:val="971A2C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D7F3469"/>
    <w:multiLevelType w:val="hybridMultilevel"/>
    <w:tmpl w:val="A59026C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655" w:hanging="360"/>
      </w:pPr>
      <w:rPr>
        <w:rFonts w:ascii="Courier New" w:hAnsi="Courier New" w:cs="Courier New" w:hint="default"/>
      </w:rPr>
    </w:lvl>
    <w:lvl w:ilvl="2" w:tplc="04190005" w:tentative="1">
      <w:start w:val="1"/>
      <w:numFmt w:val="bullet"/>
      <w:lvlText w:val=""/>
      <w:lvlJc w:val="left"/>
      <w:pPr>
        <w:ind w:left="1375" w:hanging="360"/>
      </w:pPr>
      <w:rPr>
        <w:rFonts w:ascii="Wingdings" w:hAnsi="Wingdings" w:hint="default"/>
      </w:rPr>
    </w:lvl>
    <w:lvl w:ilvl="3" w:tplc="04190001" w:tentative="1">
      <w:start w:val="1"/>
      <w:numFmt w:val="bullet"/>
      <w:lvlText w:val=""/>
      <w:lvlJc w:val="left"/>
      <w:pPr>
        <w:ind w:left="2095" w:hanging="360"/>
      </w:pPr>
      <w:rPr>
        <w:rFonts w:ascii="Symbol" w:hAnsi="Symbol" w:hint="default"/>
      </w:rPr>
    </w:lvl>
    <w:lvl w:ilvl="4" w:tplc="04190003" w:tentative="1">
      <w:start w:val="1"/>
      <w:numFmt w:val="bullet"/>
      <w:lvlText w:val="o"/>
      <w:lvlJc w:val="left"/>
      <w:pPr>
        <w:ind w:left="2815" w:hanging="360"/>
      </w:pPr>
      <w:rPr>
        <w:rFonts w:ascii="Courier New" w:hAnsi="Courier New" w:cs="Courier New" w:hint="default"/>
      </w:rPr>
    </w:lvl>
    <w:lvl w:ilvl="5" w:tplc="04190005" w:tentative="1">
      <w:start w:val="1"/>
      <w:numFmt w:val="bullet"/>
      <w:lvlText w:val=""/>
      <w:lvlJc w:val="left"/>
      <w:pPr>
        <w:ind w:left="3535" w:hanging="360"/>
      </w:pPr>
      <w:rPr>
        <w:rFonts w:ascii="Wingdings" w:hAnsi="Wingdings" w:hint="default"/>
      </w:rPr>
    </w:lvl>
    <w:lvl w:ilvl="6" w:tplc="04190001" w:tentative="1">
      <w:start w:val="1"/>
      <w:numFmt w:val="bullet"/>
      <w:lvlText w:val=""/>
      <w:lvlJc w:val="left"/>
      <w:pPr>
        <w:ind w:left="4255" w:hanging="360"/>
      </w:pPr>
      <w:rPr>
        <w:rFonts w:ascii="Symbol" w:hAnsi="Symbol" w:hint="default"/>
      </w:rPr>
    </w:lvl>
    <w:lvl w:ilvl="7" w:tplc="04190003" w:tentative="1">
      <w:start w:val="1"/>
      <w:numFmt w:val="bullet"/>
      <w:lvlText w:val="o"/>
      <w:lvlJc w:val="left"/>
      <w:pPr>
        <w:ind w:left="4975" w:hanging="360"/>
      </w:pPr>
      <w:rPr>
        <w:rFonts w:ascii="Courier New" w:hAnsi="Courier New" w:cs="Courier New" w:hint="default"/>
      </w:rPr>
    </w:lvl>
    <w:lvl w:ilvl="8" w:tplc="04190005" w:tentative="1">
      <w:start w:val="1"/>
      <w:numFmt w:val="bullet"/>
      <w:lvlText w:val=""/>
      <w:lvlJc w:val="left"/>
      <w:pPr>
        <w:ind w:left="5695" w:hanging="360"/>
      </w:pPr>
      <w:rPr>
        <w:rFonts w:ascii="Wingdings" w:hAnsi="Wingdings" w:hint="default"/>
      </w:rPr>
    </w:lvl>
  </w:abstractNum>
  <w:abstractNum w:abstractNumId="45">
    <w:nsid w:val="50E36082"/>
    <w:multiLevelType w:val="hybridMultilevel"/>
    <w:tmpl w:val="C48482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54115E09"/>
    <w:multiLevelType w:val="hybridMultilevel"/>
    <w:tmpl w:val="8E8C2C2A"/>
    <w:lvl w:ilvl="0" w:tplc="93768D36">
      <w:start w:val="1"/>
      <w:numFmt w:val="bullet"/>
      <w:lvlText w:val="-"/>
      <w:lvlJc w:val="left"/>
      <w:pPr>
        <w:ind w:left="380" w:hanging="360"/>
      </w:pPr>
      <w:rPr>
        <w:rFonts w:ascii="Times New Roman" w:hAnsi="Times New Roman" w:cs="Times New Roman" w:hint="default"/>
      </w:rPr>
    </w:lvl>
    <w:lvl w:ilvl="1" w:tplc="CE32D486" w:tentative="1">
      <w:start w:val="1"/>
      <w:numFmt w:val="bullet"/>
      <w:lvlText w:val="o"/>
      <w:lvlJc w:val="left"/>
      <w:pPr>
        <w:ind w:left="1100" w:hanging="360"/>
      </w:pPr>
      <w:rPr>
        <w:rFonts w:ascii="Courier New" w:hAnsi="Courier New" w:cs="Courier New" w:hint="default"/>
      </w:rPr>
    </w:lvl>
    <w:lvl w:ilvl="2" w:tplc="A9C6B898" w:tentative="1">
      <w:start w:val="1"/>
      <w:numFmt w:val="bullet"/>
      <w:lvlText w:val=""/>
      <w:lvlJc w:val="left"/>
      <w:pPr>
        <w:ind w:left="1820" w:hanging="360"/>
      </w:pPr>
      <w:rPr>
        <w:rFonts w:ascii="Wingdings" w:hAnsi="Wingdings" w:hint="default"/>
      </w:rPr>
    </w:lvl>
    <w:lvl w:ilvl="3" w:tplc="4998DCC8" w:tentative="1">
      <w:start w:val="1"/>
      <w:numFmt w:val="bullet"/>
      <w:lvlText w:val=""/>
      <w:lvlJc w:val="left"/>
      <w:pPr>
        <w:ind w:left="2540" w:hanging="360"/>
      </w:pPr>
      <w:rPr>
        <w:rFonts w:ascii="Symbol" w:hAnsi="Symbol" w:hint="default"/>
      </w:rPr>
    </w:lvl>
    <w:lvl w:ilvl="4" w:tplc="8B1C238C" w:tentative="1">
      <w:start w:val="1"/>
      <w:numFmt w:val="bullet"/>
      <w:lvlText w:val="o"/>
      <w:lvlJc w:val="left"/>
      <w:pPr>
        <w:ind w:left="3260" w:hanging="360"/>
      </w:pPr>
      <w:rPr>
        <w:rFonts w:ascii="Courier New" w:hAnsi="Courier New" w:cs="Courier New" w:hint="default"/>
      </w:rPr>
    </w:lvl>
    <w:lvl w:ilvl="5" w:tplc="025843C6" w:tentative="1">
      <w:start w:val="1"/>
      <w:numFmt w:val="bullet"/>
      <w:lvlText w:val=""/>
      <w:lvlJc w:val="left"/>
      <w:pPr>
        <w:ind w:left="3980" w:hanging="360"/>
      </w:pPr>
      <w:rPr>
        <w:rFonts w:ascii="Wingdings" w:hAnsi="Wingdings" w:hint="default"/>
      </w:rPr>
    </w:lvl>
    <w:lvl w:ilvl="6" w:tplc="98CE92BA" w:tentative="1">
      <w:start w:val="1"/>
      <w:numFmt w:val="bullet"/>
      <w:lvlText w:val=""/>
      <w:lvlJc w:val="left"/>
      <w:pPr>
        <w:ind w:left="4700" w:hanging="360"/>
      </w:pPr>
      <w:rPr>
        <w:rFonts w:ascii="Symbol" w:hAnsi="Symbol" w:hint="default"/>
      </w:rPr>
    </w:lvl>
    <w:lvl w:ilvl="7" w:tplc="6B54F138" w:tentative="1">
      <w:start w:val="1"/>
      <w:numFmt w:val="bullet"/>
      <w:lvlText w:val="o"/>
      <w:lvlJc w:val="left"/>
      <w:pPr>
        <w:ind w:left="5420" w:hanging="360"/>
      </w:pPr>
      <w:rPr>
        <w:rFonts w:ascii="Courier New" w:hAnsi="Courier New" w:cs="Courier New" w:hint="default"/>
      </w:rPr>
    </w:lvl>
    <w:lvl w:ilvl="8" w:tplc="A4C0E834" w:tentative="1">
      <w:start w:val="1"/>
      <w:numFmt w:val="bullet"/>
      <w:lvlText w:val=""/>
      <w:lvlJc w:val="left"/>
      <w:pPr>
        <w:ind w:left="6140" w:hanging="360"/>
      </w:pPr>
      <w:rPr>
        <w:rFonts w:ascii="Wingdings" w:hAnsi="Wingdings" w:hint="default"/>
      </w:rPr>
    </w:lvl>
  </w:abstractNum>
  <w:abstractNum w:abstractNumId="47">
    <w:nsid w:val="54C83230"/>
    <w:multiLevelType w:val="multilevel"/>
    <w:tmpl w:val="073E35DA"/>
    <w:lvl w:ilvl="0">
      <w:start w:val="1"/>
      <w:numFmt w:val="decimal"/>
      <w:lvlText w:val="%1."/>
      <w:lvlJc w:val="left"/>
      <w:rPr>
        <w:rFonts w:ascii="Times New Roman" w:eastAsiaTheme="minorHAnsi"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4E818B4"/>
    <w:multiLevelType w:val="multilevel"/>
    <w:tmpl w:val="E7680B92"/>
    <w:lvl w:ilvl="0">
      <w:start w:val="1"/>
      <w:numFmt w:val="decimal"/>
      <w:lvlText w:val="%1."/>
      <w:lvlJc w:val="left"/>
      <w:pPr>
        <w:ind w:left="360" w:hanging="360"/>
      </w:pPr>
      <w:rPr>
        <w:rFonts w:hint="default"/>
      </w:rPr>
    </w:lvl>
    <w:lvl w:ilvl="1">
      <w:start w:val="2"/>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nsid w:val="5897502B"/>
    <w:multiLevelType w:val="hybridMultilevel"/>
    <w:tmpl w:val="AF54C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B23182D"/>
    <w:multiLevelType w:val="multilevel"/>
    <w:tmpl w:val="BBD43FF8"/>
    <w:lvl w:ilvl="0">
      <w:start w:val="1"/>
      <w:numFmt w:val="decimal"/>
      <w:lvlText w:val="%1."/>
      <w:lvlJc w:val="left"/>
      <w:pPr>
        <w:ind w:left="2062"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nsid w:val="60AA14BF"/>
    <w:multiLevelType w:val="hybridMultilevel"/>
    <w:tmpl w:val="6122E10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52">
    <w:nsid w:val="60F14019"/>
    <w:multiLevelType w:val="hybridMultilevel"/>
    <w:tmpl w:val="A1A6F2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3">
    <w:nsid w:val="612477C2"/>
    <w:multiLevelType w:val="multilevel"/>
    <w:tmpl w:val="6100A5C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1F52DCA"/>
    <w:multiLevelType w:val="multilevel"/>
    <w:tmpl w:val="2230055C"/>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nsid w:val="64DB7E72"/>
    <w:multiLevelType w:val="hybridMultilevel"/>
    <w:tmpl w:val="EFCAC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5FB17C5"/>
    <w:multiLevelType w:val="hybridMultilevel"/>
    <w:tmpl w:val="A9A0F72E"/>
    <w:lvl w:ilvl="0" w:tplc="1AA0BA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75339B3"/>
    <w:multiLevelType w:val="hybridMultilevel"/>
    <w:tmpl w:val="61C4F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8387734"/>
    <w:multiLevelType w:val="multilevel"/>
    <w:tmpl w:val="ABB033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8486CBE"/>
    <w:multiLevelType w:val="hybridMultilevel"/>
    <w:tmpl w:val="536AA3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CEA2B13"/>
    <w:multiLevelType w:val="hybridMultilevel"/>
    <w:tmpl w:val="BE1A637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6EA6190E"/>
    <w:multiLevelType w:val="hybridMultilevel"/>
    <w:tmpl w:val="E8AA4E7E"/>
    <w:lvl w:ilvl="0" w:tplc="59B85162">
      <w:start w:val="1"/>
      <w:numFmt w:val="bullet"/>
      <w:lvlText w:val="-"/>
      <w:lvlJc w:val="left"/>
      <w:pPr>
        <w:ind w:left="380" w:hanging="360"/>
      </w:pPr>
      <w:rPr>
        <w:rFonts w:ascii="Times New Roman" w:hAnsi="Times New Roman" w:cs="Times New Roman"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62">
    <w:nsid w:val="6FC70088"/>
    <w:multiLevelType w:val="hybridMultilevel"/>
    <w:tmpl w:val="F96AFAA8"/>
    <w:lvl w:ilvl="0" w:tplc="59B85162">
      <w:start w:val="1"/>
      <w:numFmt w:val="bullet"/>
      <w:lvlText w:val="-"/>
      <w:lvlJc w:val="left"/>
      <w:pPr>
        <w:ind w:left="760" w:hanging="360"/>
      </w:pPr>
      <w:rPr>
        <w:rFonts w:ascii="Times New Roman" w:hAnsi="Times New Roman" w:cs="Times New Roman"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63">
    <w:nsid w:val="720323D0"/>
    <w:multiLevelType w:val="hybridMultilevel"/>
    <w:tmpl w:val="143CA1F4"/>
    <w:lvl w:ilvl="0" w:tplc="F160B082">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2113621"/>
    <w:multiLevelType w:val="hybridMultilevel"/>
    <w:tmpl w:val="74FC5E18"/>
    <w:lvl w:ilvl="0" w:tplc="ADE488F4">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5">
    <w:nsid w:val="72CB3184"/>
    <w:multiLevelType w:val="hybridMultilevel"/>
    <w:tmpl w:val="AD5E8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338055B"/>
    <w:multiLevelType w:val="multilevel"/>
    <w:tmpl w:val="5F98A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41509A0"/>
    <w:multiLevelType w:val="multilevel"/>
    <w:tmpl w:val="BE88D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BDE4512"/>
    <w:multiLevelType w:val="hybridMultilevel"/>
    <w:tmpl w:val="8222F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BE84218"/>
    <w:multiLevelType w:val="hybridMultilevel"/>
    <w:tmpl w:val="513E2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BF82247"/>
    <w:multiLevelType w:val="multilevel"/>
    <w:tmpl w:val="86FCEF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E0568CB"/>
    <w:multiLevelType w:val="hybridMultilevel"/>
    <w:tmpl w:val="EEB641B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7EA252F0"/>
    <w:multiLevelType w:val="hybridMultilevel"/>
    <w:tmpl w:val="FA02CF74"/>
    <w:lvl w:ilvl="0" w:tplc="F61ADDA8">
      <w:start w:val="1"/>
      <w:numFmt w:val="bullet"/>
      <w:lvlText w:val="-"/>
      <w:lvlJc w:val="left"/>
      <w:pPr>
        <w:ind w:left="644" w:hanging="360"/>
      </w:pPr>
      <w:rPr>
        <w:rFonts w:ascii="Times New Roman" w:hAnsi="Times New Roman" w:cs="Times New Roman" w:hint="default"/>
      </w:rPr>
    </w:lvl>
    <w:lvl w:ilvl="1" w:tplc="FD6A5858" w:tentative="1">
      <w:start w:val="1"/>
      <w:numFmt w:val="bullet"/>
      <w:lvlText w:val="o"/>
      <w:lvlJc w:val="left"/>
      <w:pPr>
        <w:ind w:left="1364" w:hanging="360"/>
      </w:pPr>
      <w:rPr>
        <w:rFonts w:ascii="Courier New" w:hAnsi="Courier New" w:cs="Courier New" w:hint="default"/>
      </w:rPr>
    </w:lvl>
    <w:lvl w:ilvl="2" w:tplc="B6CE7572" w:tentative="1">
      <w:start w:val="1"/>
      <w:numFmt w:val="bullet"/>
      <w:lvlText w:val=""/>
      <w:lvlJc w:val="left"/>
      <w:pPr>
        <w:ind w:left="2084" w:hanging="360"/>
      </w:pPr>
      <w:rPr>
        <w:rFonts w:ascii="Wingdings" w:hAnsi="Wingdings" w:hint="default"/>
      </w:rPr>
    </w:lvl>
    <w:lvl w:ilvl="3" w:tplc="1A244DE2" w:tentative="1">
      <w:start w:val="1"/>
      <w:numFmt w:val="bullet"/>
      <w:lvlText w:val=""/>
      <w:lvlJc w:val="left"/>
      <w:pPr>
        <w:ind w:left="2804" w:hanging="360"/>
      </w:pPr>
      <w:rPr>
        <w:rFonts w:ascii="Symbol" w:hAnsi="Symbol" w:hint="default"/>
      </w:rPr>
    </w:lvl>
    <w:lvl w:ilvl="4" w:tplc="66CAD872" w:tentative="1">
      <w:start w:val="1"/>
      <w:numFmt w:val="bullet"/>
      <w:lvlText w:val="o"/>
      <w:lvlJc w:val="left"/>
      <w:pPr>
        <w:ind w:left="3524" w:hanging="360"/>
      </w:pPr>
      <w:rPr>
        <w:rFonts w:ascii="Courier New" w:hAnsi="Courier New" w:cs="Courier New" w:hint="default"/>
      </w:rPr>
    </w:lvl>
    <w:lvl w:ilvl="5" w:tplc="17C439CA" w:tentative="1">
      <w:start w:val="1"/>
      <w:numFmt w:val="bullet"/>
      <w:lvlText w:val=""/>
      <w:lvlJc w:val="left"/>
      <w:pPr>
        <w:ind w:left="4244" w:hanging="360"/>
      </w:pPr>
      <w:rPr>
        <w:rFonts w:ascii="Wingdings" w:hAnsi="Wingdings" w:hint="default"/>
      </w:rPr>
    </w:lvl>
    <w:lvl w:ilvl="6" w:tplc="6FE4FEAE" w:tentative="1">
      <w:start w:val="1"/>
      <w:numFmt w:val="bullet"/>
      <w:lvlText w:val=""/>
      <w:lvlJc w:val="left"/>
      <w:pPr>
        <w:ind w:left="4964" w:hanging="360"/>
      </w:pPr>
      <w:rPr>
        <w:rFonts w:ascii="Symbol" w:hAnsi="Symbol" w:hint="default"/>
      </w:rPr>
    </w:lvl>
    <w:lvl w:ilvl="7" w:tplc="1F6825C2" w:tentative="1">
      <w:start w:val="1"/>
      <w:numFmt w:val="bullet"/>
      <w:lvlText w:val="o"/>
      <w:lvlJc w:val="left"/>
      <w:pPr>
        <w:ind w:left="5684" w:hanging="360"/>
      </w:pPr>
      <w:rPr>
        <w:rFonts w:ascii="Courier New" w:hAnsi="Courier New" w:cs="Courier New" w:hint="default"/>
      </w:rPr>
    </w:lvl>
    <w:lvl w:ilvl="8" w:tplc="F078E152" w:tentative="1">
      <w:start w:val="1"/>
      <w:numFmt w:val="bullet"/>
      <w:lvlText w:val=""/>
      <w:lvlJc w:val="left"/>
      <w:pPr>
        <w:ind w:left="6404" w:hanging="360"/>
      </w:pPr>
      <w:rPr>
        <w:rFonts w:ascii="Wingdings" w:hAnsi="Wingdings" w:hint="default"/>
      </w:rPr>
    </w:lvl>
  </w:abstractNum>
  <w:num w:numId="1">
    <w:abstractNumId w:val="25"/>
  </w:num>
  <w:num w:numId="2">
    <w:abstractNumId w:val="44"/>
  </w:num>
  <w:num w:numId="3">
    <w:abstractNumId w:val="17"/>
  </w:num>
  <w:num w:numId="4">
    <w:abstractNumId w:val="60"/>
  </w:num>
  <w:num w:numId="5">
    <w:abstractNumId w:val="37"/>
  </w:num>
  <w:num w:numId="6">
    <w:abstractNumId w:val="15"/>
  </w:num>
  <w:num w:numId="7">
    <w:abstractNumId w:val="21"/>
  </w:num>
  <w:num w:numId="8">
    <w:abstractNumId w:val="4"/>
  </w:num>
  <w:num w:numId="9">
    <w:abstractNumId w:val="71"/>
  </w:num>
  <w:num w:numId="10">
    <w:abstractNumId w:val="14"/>
  </w:num>
  <w:num w:numId="11">
    <w:abstractNumId w:val="42"/>
  </w:num>
  <w:num w:numId="12">
    <w:abstractNumId w:val="8"/>
  </w:num>
  <w:num w:numId="13">
    <w:abstractNumId w:val="0"/>
    <w:lvlOverride w:ilvl="0">
      <w:startOverride w:val="1"/>
    </w:lvlOverride>
    <w:lvlOverride w:ilvl="1">
      <w:startOverride w:val="2"/>
    </w:lvlOverride>
  </w:num>
  <w:num w:numId="14">
    <w:abstractNumId w:val="54"/>
  </w:num>
  <w:num w:numId="15">
    <w:abstractNumId w:val="30"/>
  </w:num>
  <w:num w:numId="16">
    <w:abstractNumId w:val="50"/>
  </w:num>
  <w:num w:numId="17">
    <w:abstractNumId w:val="1"/>
  </w:num>
  <w:num w:numId="18">
    <w:abstractNumId w:val="2"/>
  </w:num>
  <w:num w:numId="19">
    <w:abstractNumId w:val="3"/>
  </w:num>
  <w:num w:numId="20">
    <w:abstractNumId w:val="12"/>
  </w:num>
  <w:num w:numId="21">
    <w:abstractNumId w:val="38"/>
  </w:num>
  <w:num w:numId="22">
    <w:abstractNumId w:val="59"/>
  </w:num>
  <w:num w:numId="23">
    <w:abstractNumId w:val="51"/>
  </w:num>
  <w:num w:numId="24">
    <w:abstractNumId w:val="69"/>
  </w:num>
  <w:num w:numId="25">
    <w:abstractNumId w:val="46"/>
  </w:num>
  <w:num w:numId="26">
    <w:abstractNumId w:val="62"/>
  </w:num>
  <w:num w:numId="27">
    <w:abstractNumId w:val="61"/>
  </w:num>
  <w:num w:numId="28">
    <w:abstractNumId w:val="72"/>
  </w:num>
  <w:num w:numId="29">
    <w:abstractNumId w:val="48"/>
  </w:num>
  <w:num w:numId="30">
    <w:abstractNumId w:val="27"/>
  </w:num>
  <w:num w:numId="31">
    <w:abstractNumId w:val="22"/>
  </w:num>
  <w:num w:numId="32">
    <w:abstractNumId w:val="63"/>
  </w:num>
  <w:num w:numId="33">
    <w:abstractNumId w:val="57"/>
  </w:num>
  <w:num w:numId="34">
    <w:abstractNumId w:val="49"/>
  </w:num>
  <w:num w:numId="35">
    <w:abstractNumId w:val="52"/>
  </w:num>
  <w:num w:numId="36">
    <w:abstractNumId w:val="11"/>
  </w:num>
  <w:num w:numId="37">
    <w:abstractNumId w:val="13"/>
  </w:num>
  <w:num w:numId="38">
    <w:abstractNumId w:val="68"/>
  </w:num>
  <w:num w:numId="39">
    <w:abstractNumId w:val="33"/>
  </w:num>
  <w:num w:numId="40">
    <w:abstractNumId w:val="64"/>
  </w:num>
  <w:num w:numId="41">
    <w:abstractNumId w:val="55"/>
  </w:num>
  <w:num w:numId="42">
    <w:abstractNumId w:val="18"/>
  </w:num>
  <w:num w:numId="43">
    <w:abstractNumId w:val="9"/>
  </w:num>
  <w:num w:numId="44">
    <w:abstractNumId w:val="34"/>
  </w:num>
  <w:num w:numId="45">
    <w:abstractNumId w:val="53"/>
  </w:num>
  <w:num w:numId="46">
    <w:abstractNumId w:val="28"/>
  </w:num>
  <w:num w:numId="47">
    <w:abstractNumId w:val="36"/>
  </w:num>
  <w:num w:numId="48">
    <w:abstractNumId w:val="24"/>
  </w:num>
  <w:num w:numId="49">
    <w:abstractNumId w:val="70"/>
  </w:num>
  <w:num w:numId="50">
    <w:abstractNumId w:val="67"/>
  </w:num>
  <w:num w:numId="51">
    <w:abstractNumId w:val="5"/>
  </w:num>
  <w:num w:numId="52">
    <w:abstractNumId w:val="66"/>
  </w:num>
  <w:num w:numId="53">
    <w:abstractNumId w:val="19"/>
  </w:num>
  <w:num w:numId="54">
    <w:abstractNumId w:val="16"/>
  </w:num>
  <w:num w:numId="55">
    <w:abstractNumId w:val="47"/>
  </w:num>
  <w:num w:numId="56">
    <w:abstractNumId w:val="20"/>
  </w:num>
  <w:num w:numId="57">
    <w:abstractNumId w:val="43"/>
  </w:num>
  <w:num w:numId="58">
    <w:abstractNumId w:val="58"/>
  </w:num>
  <w:num w:numId="59">
    <w:abstractNumId w:val="39"/>
  </w:num>
  <w:num w:numId="60">
    <w:abstractNumId w:val="32"/>
  </w:num>
  <w:num w:numId="61">
    <w:abstractNumId w:val="10"/>
  </w:num>
  <w:num w:numId="62">
    <w:abstractNumId w:val="6"/>
  </w:num>
  <w:num w:numId="63">
    <w:abstractNumId w:val="7"/>
  </w:num>
  <w:num w:numId="64">
    <w:abstractNumId w:val="65"/>
  </w:num>
  <w:num w:numId="65">
    <w:abstractNumId w:val="45"/>
  </w:num>
  <w:num w:numId="66">
    <w:abstractNumId w:val="56"/>
  </w:num>
  <w:num w:numId="67">
    <w:abstractNumId w:val="35"/>
  </w:num>
  <w:num w:numId="68">
    <w:abstractNumId w:val="26"/>
  </w:num>
  <w:num w:numId="69">
    <w:abstractNumId w:val="40"/>
  </w:num>
  <w:num w:numId="70">
    <w:abstractNumId w:val="31"/>
  </w:num>
  <w:num w:numId="71">
    <w:abstractNumId w:val="41"/>
  </w:num>
  <w:num w:numId="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2BC"/>
    <w:rsid w:val="00003E77"/>
    <w:rsid w:val="00005F6C"/>
    <w:rsid w:val="00021EEA"/>
    <w:rsid w:val="0004569C"/>
    <w:rsid w:val="00047810"/>
    <w:rsid w:val="00052ED2"/>
    <w:rsid w:val="000548B7"/>
    <w:rsid w:val="00054AC7"/>
    <w:rsid w:val="00061119"/>
    <w:rsid w:val="00065F38"/>
    <w:rsid w:val="000874B1"/>
    <w:rsid w:val="000878FF"/>
    <w:rsid w:val="000905DF"/>
    <w:rsid w:val="000D56D9"/>
    <w:rsid w:val="000E7B24"/>
    <w:rsid w:val="00127341"/>
    <w:rsid w:val="00127A2D"/>
    <w:rsid w:val="00146EC9"/>
    <w:rsid w:val="0015497B"/>
    <w:rsid w:val="0016087C"/>
    <w:rsid w:val="0017299E"/>
    <w:rsid w:val="00196008"/>
    <w:rsid w:val="00197D20"/>
    <w:rsid w:val="001A044F"/>
    <w:rsid w:val="001A22D7"/>
    <w:rsid w:val="001A77BE"/>
    <w:rsid w:val="001C1134"/>
    <w:rsid w:val="001D73AE"/>
    <w:rsid w:val="001E2EF6"/>
    <w:rsid w:val="001F6B0F"/>
    <w:rsid w:val="00200278"/>
    <w:rsid w:val="0024062E"/>
    <w:rsid w:val="00247CD0"/>
    <w:rsid w:val="00261EA7"/>
    <w:rsid w:val="0028482B"/>
    <w:rsid w:val="002D7E08"/>
    <w:rsid w:val="002F3361"/>
    <w:rsid w:val="0030096B"/>
    <w:rsid w:val="00305704"/>
    <w:rsid w:val="00332CA5"/>
    <w:rsid w:val="00340454"/>
    <w:rsid w:val="00355DD5"/>
    <w:rsid w:val="003A5942"/>
    <w:rsid w:val="003B2D08"/>
    <w:rsid w:val="003B312E"/>
    <w:rsid w:val="003B4B6E"/>
    <w:rsid w:val="003B6DD3"/>
    <w:rsid w:val="003C16DE"/>
    <w:rsid w:val="003C7732"/>
    <w:rsid w:val="003D1049"/>
    <w:rsid w:val="003D6A1F"/>
    <w:rsid w:val="003D6AE9"/>
    <w:rsid w:val="0042723A"/>
    <w:rsid w:val="00430120"/>
    <w:rsid w:val="00441B9D"/>
    <w:rsid w:val="00465C3D"/>
    <w:rsid w:val="00470462"/>
    <w:rsid w:val="00483115"/>
    <w:rsid w:val="004A0DEB"/>
    <w:rsid w:val="004C2B9F"/>
    <w:rsid w:val="004D1253"/>
    <w:rsid w:val="004E6553"/>
    <w:rsid w:val="00506F44"/>
    <w:rsid w:val="005117C2"/>
    <w:rsid w:val="00537BCD"/>
    <w:rsid w:val="005477B0"/>
    <w:rsid w:val="00564EB9"/>
    <w:rsid w:val="00580AD5"/>
    <w:rsid w:val="005D21CD"/>
    <w:rsid w:val="005D761F"/>
    <w:rsid w:val="005F75A8"/>
    <w:rsid w:val="006057C3"/>
    <w:rsid w:val="0061081E"/>
    <w:rsid w:val="00634002"/>
    <w:rsid w:val="00641219"/>
    <w:rsid w:val="006707CF"/>
    <w:rsid w:val="0067633A"/>
    <w:rsid w:val="00681708"/>
    <w:rsid w:val="006864D5"/>
    <w:rsid w:val="00686639"/>
    <w:rsid w:val="006916C7"/>
    <w:rsid w:val="0069577A"/>
    <w:rsid w:val="00695972"/>
    <w:rsid w:val="006A548D"/>
    <w:rsid w:val="006B5E49"/>
    <w:rsid w:val="006E3344"/>
    <w:rsid w:val="006F454B"/>
    <w:rsid w:val="006F7B0F"/>
    <w:rsid w:val="0070216A"/>
    <w:rsid w:val="00706E3F"/>
    <w:rsid w:val="00713B29"/>
    <w:rsid w:val="00714C83"/>
    <w:rsid w:val="00720A33"/>
    <w:rsid w:val="007222AA"/>
    <w:rsid w:val="00723E2D"/>
    <w:rsid w:val="007324F4"/>
    <w:rsid w:val="007325C6"/>
    <w:rsid w:val="0076091E"/>
    <w:rsid w:val="007A56DD"/>
    <w:rsid w:val="007B1B64"/>
    <w:rsid w:val="007B5BD3"/>
    <w:rsid w:val="007C2C3C"/>
    <w:rsid w:val="007C54BF"/>
    <w:rsid w:val="007D07EB"/>
    <w:rsid w:val="007D0C45"/>
    <w:rsid w:val="007D16E7"/>
    <w:rsid w:val="00801E7E"/>
    <w:rsid w:val="00830026"/>
    <w:rsid w:val="00842C5C"/>
    <w:rsid w:val="0085041B"/>
    <w:rsid w:val="00876D92"/>
    <w:rsid w:val="00881A7D"/>
    <w:rsid w:val="00883FB8"/>
    <w:rsid w:val="008B142A"/>
    <w:rsid w:val="008B20C6"/>
    <w:rsid w:val="008B5B1E"/>
    <w:rsid w:val="008B6243"/>
    <w:rsid w:val="008E1EB3"/>
    <w:rsid w:val="009049EE"/>
    <w:rsid w:val="00912097"/>
    <w:rsid w:val="00940837"/>
    <w:rsid w:val="0094350A"/>
    <w:rsid w:val="00943A68"/>
    <w:rsid w:val="00985E3F"/>
    <w:rsid w:val="009A3D13"/>
    <w:rsid w:val="009B2A33"/>
    <w:rsid w:val="009F095E"/>
    <w:rsid w:val="009F28F0"/>
    <w:rsid w:val="00A066B4"/>
    <w:rsid w:val="00A1430F"/>
    <w:rsid w:val="00A27362"/>
    <w:rsid w:val="00A50CFC"/>
    <w:rsid w:val="00A569F5"/>
    <w:rsid w:val="00A71E60"/>
    <w:rsid w:val="00A77853"/>
    <w:rsid w:val="00AA0922"/>
    <w:rsid w:val="00AB5799"/>
    <w:rsid w:val="00AE66E6"/>
    <w:rsid w:val="00AF022B"/>
    <w:rsid w:val="00B1781A"/>
    <w:rsid w:val="00B32BDB"/>
    <w:rsid w:val="00B33FE5"/>
    <w:rsid w:val="00B62BCD"/>
    <w:rsid w:val="00B749E7"/>
    <w:rsid w:val="00B75E59"/>
    <w:rsid w:val="00B76FD1"/>
    <w:rsid w:val="00B9297A"/>
    <w:rsid w:val="00B935CD"/>
    <w:rsid w:val="00BA5EE2"/>
    <w:rsid w:val="00BB1165"/>
    <w:rsid w:val="00BD0446"/>
    <w:rsid w:val="00BF4159"/>
    <w:rsid w:val="00BF4F8C"/>
    <w:rsid w:val="00C2492A"/>
    <w:rsid w:val="00C47620"/>
    <w:rsid w:val="00C80CB3"/>
    <w:rsid w:val="00C932BC"/>
    <w:rsid w:val="00C96999"/>
    <w:rsid w:val="00CD4E4E"/>
    <w:rsid w:val="00D035B1"/>
    <w:rsid w:val="00D24732"/>
    <w:rsid w:val="00D37242"/>
    <w:rsid w:val="00D61463"/>
    <w:rsid w:val="00D86A6E"/>
    <w:rsid w:val="00DA1FA9"/>
    <w:rsid w:val="00DC1102"/>
    <w:rsid w:val="00DC1F38"/>
    <w:rsid w:val="00DC5363"/>
    <w:rsid w:val="00DE5B29"/>
    <w:rsid w:val="00E01B28"/>
    <w:rsid w:val="00E06171"/>
    <w:rsid w:val="00E3100C"/>
    <w:rsid w:val="00E53267"/>
    <w:rsid w:val="00E9425E"/>
    <w:rsid w:val="00EA78C9"/>
    <w:rsid w:val="00EB2EFC"/>
    <w:rsid w:val="00ED2FF7"/>
    <w:rsid w:val="00EF374F"/>
    <w:rsid w:val="00F40315"/>
    <w:rsid w:val="00FB2746"/>
    <w:rsid w:val="00FD24AB"/>
    <w:rsid w:val="00FD78F5"/>
    <w:rsid w:val="00FE0767"/>
    <w:rsid w:val="00FF55EA"/>
    <w:rsid w:val="00FF7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81E"/>
  </w:style>
  <w:style w:type="paragraph" w:styleId="2">
    <w:name w:val="heading 2"/>
    <w:basedOn w:val="a"/>
    <w:link w:val="20"/>
    <w:qFormat/>
    <w:rsid w:val="00B32B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81E"/>
    <w:pPr>
      <w:ind w:left="720"/>
      <w:contextualSpacing/>
    </w:pPr>
  </w:style>
  <w:style w:type="paragraph" w:styleId="a4">
    <w:name w:val="No Spacing"/>
    <w:uiPriority w:val="1"/>
    <w:qFormat/>
    <w:rsid w:val="00ED2FF7"/>
    <w:pPr>
      <w:spacing w:after="0" w:line="240" w:lineRule="auto"/>
    </w:pPr>
  </w:style>
  <w:style w:type="paragraph" w:styleId="a5">
    <w:name w:val="Normal (Web)"/>
    <w:basedOn w:val="a"/>
    <w:link w:val="a6"/>
    <w:unhideWhenUsed/>
    <w:rsid w:val="00ED2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qFormat/>
    <w:rsid w:val="00ED2FF7"/>
    <w:rPr>
      <w:b/>
      <w:bCs/>
    </w:rPr>
  </w:style>
  <w:style w:type="table" w:styleId="a8">
    <w:name w:val="Table Grid"/>
    <w:basedOn w:val="a1"/>
    <w:rsid w:val="00EF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_"/>
    <w:link w:val="4"/>
    <w:rsid w:val="00052ED2"/>
    <w:rPr>
      <w:sz w:val="23"/>
      <w:szCs w:val="23"/>
      <w:shd w:val="clear" w:color="auto" w:fill="FFFFFF"/>
    </w:rPr>
  </w:style>
  <w:style w:type="paragraph" w:customStyle="1" w:styleId="4">
    <w:name w:val="Основной текст4"/>
    <w:basedOn w:val="a"/>
    <w:link w:val="a9"/>
    <w:rsid w:val="00052ED2"/>
    <w:pPr>
      <w:widowControl w:val="0"/>
      <w:shd w:val="clear" w:color="auto" w:fill="FFFFFF"/>
      <w:spacing w:after="0" w:line="274" w:lineRule="exact"/>
      <w:ind w:hanging="980"/>
      <w:jc w:val="both"/>
    </w:pPr>
    <w:rPr>
      <w:sz w:val="23"/>
      <w:szCs w:val="23"/>
    </w:rPr>
  </w:style>
  <w:style w:type="table" w:customStyle="1" w:styleId="1">
    <w:name w:val="Сетка таблицы1"/>
    <w:basedOn w:val="a1"/>
    <w:next w:val="a8"/>
    <w:rsid w:val="006E33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qFormat/>
    <w:rsid w:val="006E3344"/>
    <w:rPr>
      <w:i/>
      <w:iCs/>
    </w:rPr>
  </w:style>
  <w:style w:type="paragraph" w:styleId="ab">
    <w:name w:val="header"/>
    <w:basedOn w:val="a"/>
    <w:link w:val="ac"/>
    <w:uiPriority w:val="99"/>
    <w:unhideWhenUsed/>
    <w:rsid w:val="003C773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C7732"/>
  </w:style>
  <w:style w:type="paragraph" w:styleId="ad">
    <w:name w:val="footer"/>
    <w:basedOn w:val="a"/>
    <w:link w:val="ae"/>
    <w:uiPriority w:val="99"/>
    <w:unhideWhenUsed/>
    <w:rsid w:val="003C773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C7732"/>
  </w:style>
  <w:style w:type="paragraph" w:styleId="af">
    <w:name w:val="Balloon Text"/>
    <w:basedOn w:val="a"/>
    <w:link w:val="af0"/>
    <w:uiPriority w:val="99"/>
    <w:semiHidden/>
    <w:unhideWhenUsed/>
    <w:rsid w:val="0020027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00278"/>
    <w:rPr>
      <w:rFonts w:ascii="Tahoma" w:hAnsi="Tahoma" w:cs="Tahoma"/>
      <w:sz w:val="16"/>
      <w:szCs w:val="16"/>
    </w:rPr>
  </w:style>
  <w:style w:type="character" w:customStyle="1" w:styleId="20">
    <w:name w:val="Заголовок 2 Знак"/>
    <w:basedOn w:val="a0"/>
    <w:link w:val="2"/>
    <w:rsid w:val="00B32BDB"/>
    <w:rPr>
      <w:rFonts w:ascii="Times New Roman" w:eastAsia="Times New Roman" w:hAnsi="Times New Roman" w:cs="Times New Roman"/>
      <w:b/>
      <w:bCs/>
      <w:sz w:val="36"/>
      <w:szCs w:val="36"/>
      <w:lang w:eastAsia="ru-RU"/>
    </w:rPr>
  </w:style>
  <w:style w:type="numbering" w:customStyle="1" w:styleId="10">
    <w:name w:val="Нет списка1"/>
    <w:next w:val="a2"/>
    <w:semiHidden/>
    <w:rsid w:val="00B32BDB"/>
  </w:style>
  <w:style w:type="table" w:customStyle="1" w:styleId="21">
    <w:name w:val="Сетка таблицы2"/>
    <w:basedOn w:val="a1"/>
    <w:next w:val="a8"/>
    <w:rsid w:val="00B32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B32BDB"/>
    <w:pPr>
      <w:ind w:left="720"/>
    </w:pPr>
    <w:rPr>
      <w:rFonts w:ascii="Calibri" w:eastAsia="Times New Roman" w:hAnsi="Calibri" w:cs="Times New Roman"/>
      <w:lang w:eastAsia="ru-RU"/>
    </w:rPr>
  </w:style>
  <w:style w:type="paragraph" w:customStyle="1" w:styleId="ab0">
    <w:name w:val="ab"/>
    <w:basedOn w:val="a"/>
    <w:rsid w:val="00B32B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rsid w:val="00B32BDB"/>
    <w:rPr>
      <w:color w:val="0000FF"/>
      <w:u w:val="single"/>
    </w:rPr>
  </w:style>
  <w:style w:type="character" w:customStyle="1" w:styleId="a6">
    <w:name w:val="Обычный (веб) Знак"/>
    <w:link w:val="a5"/>
    <w:rsid w:val="00B32BD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81E"/>
  </w:style>
  <w:style w:type="paragraph" w:styleId="2">
    <w:name w:val="heading 2"/>
    <w:basedOn w:val="a"/>
    <w:link w:val="20"/>
    <w:qFormat/>
    <w:rsid w:val="00B32B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81E"/>
    <w:pPr>
      <w:ind w:left="720"/>
      <w:contextualSpacing/>
    </w:pPr>
  </w:style>
  <w:style w:type="paragraph" w:styleId="a4">
    <w:name w:val="No Spacing"/>
    <w:uiPriority w:val="1"/>
    <w:qFormat/>
    <w:rsid w:val="00ED2FF7"/>
    <w:pPr>
      <w:spacing w:after="0" w:line="240" w:lineRule="auto"/>
    </w:pPr>
  </w:style>
  <w:style w:type="paragraph" w:styleId="a5">
    <w:name w:val="Normal (Web)"/>
    <w:basedOn w:val="a"/>
    <w:link w:val="a6"/>
    <w:unhideWhenUsed/>
    <w:rsid w:val="00ED2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qFormat/>
    <w:rsid w:val="00ED2FF7"/>
    <w:rPr>
      <w:b/>
      <w:bCs/>
    </w:rPr>
  </w:style>
  <w:style w:type="table" w:styleId="a8">
    <w:name w:val="Table Grid"/>
    <w:basedOn w:val="a1"/>
    <w:rsid w:val="00EF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_"/>
    <w:link w:val="4"/>
    <w:rsid w:val="00052ED2"/>
    <w:rPr>
      <w:sz w:val="23"/>
      <w:szCs w:val="23"/>
      <w:shd w:val="clear" w:color="auto" w:fill="FFFFFF"/>
    </w:rPr>
  </w:style>
  <w:style w:type="paragraph" w:customStyle="1" w:styleId="4">
    <w:name w:val="Основной текст4"/>
    <w:basedOn w:val="a"/>
    <w:link w:val="a9"/>
    <w:rsid w:val="00052ED2"/>
    <w:pPr>
      <w:widowControl w:val="0"/>
      <w:shd w:val="clear" w:color="auto" w:fill="FFFFFF"/>
      <w:spacing w:after="0" w:line="274" w:lineRule="exact"/>
      <w:ind w:hanging="980"/>
      <w:jc w:val="both"/>
    </w:pPr>
    <w:rPr>
      <w:sz w:val="23"/>
      <w:szCs w:val="23"/>
    </w:rPr>
  </w:style>
  <w:style w:type="table" w:customStyle="1" w:styleId="1">
    <w:name w:val="Сетка таблицы1"/>
    <w:basedOn w:val="a1"/>
    <w:next w:val="a8"/>
    <w:rsid w:val="006E33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qFormat/>
    <w:rsid w:val="006E3344"/>
    <w:rPr>
      <w:i/>
      <w:iCs/>
    </w:rPr>
  </w:style>
  <w:style w:type="paragraph" w:styleId="ab">
    <w:name w:val="header"/>
    <w:basedOn w:val="a"/>
    <w:link w:val="ac"/>
    <w:uiPriority w:val="99"/>
    <w:unhideWhenUsed/>
    <w:rsid w:val="003C773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C7732"/>
  </w:style>
  <w:style w:type="paragraph" w:styleId="ad">
    <w:name w:val="footer"/>
    <w:basedOn w:val="a"/>
    <w:link w:val="ae"/>
    <w:uiPriority w:val="99"/>
    <w:unhideWhenUsed/>
    <w:rsid w:val="003C773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C7732"/>
  </w:style>
  <w:style w:type="paragraph" w:styleId="af">
    <w:name w:val="Balloon Text"/>
    <w:basedOn w:val="a"/>
    <w:link w:val="af0"/>
    <w:uiPriority w:val="99"/>
    <w:semiHidden/>
    <w:unhideWhenUsed/>
    <w:rsid w:val="0020027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00278"/>
    <w:rPr>
      <w:rFonts w:ascii="Tahoma" w:hAnsi="Tahoma" w:cs="Tahoma"/>
      <w:sz w:val="16"/>
      <w:szCs w:val="16"/>
    </w:rPr>
  </w:style>
  <w:style w:type="character" w:customStyle="1" w:styleId="20">
    <w:name w:val="Заголовок 2 Знак"/>
    <w:basedOn w:val="a0"/>
    <w:link w:val="2"/>
    <w:rsid w:val="00B32BDB"/>
    <w:rPr>
      <w:rFonts w:ascii="Times New Roman" w:eastAsia="Times New Roman" w:hAnsi="Times New Roman" w:cs="Times New Roman"/>
      <w:b/>
      <w:bCs/>
      <w:sz w:val="36"/>
      <w:szCs w:val="36"/>
      <w:lang w:eastAsia="ru-RU"/>
    </w:rPr>
  </w:style>
  <w:style w:type="numbering" w:customStyle="1" w:styleId="10">
    <w:name w:val="Нет списка1"/>
    <w:next w:val="a2"/>
    <w:semiHidden/>
    <w:rsid w:val="00B32BDB"/>
  </w:style>
  <w:style w:type="table" w:customStyle="1" w:styleId="21">
    <w:name w:val="Сетка таблицы2"/>
    <w:basedOn w:val="a1"/>
    <w:next w:val="a8"/>
    <w:rsid w:val="00B32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B32BDB"/>
    <w:pPr>
      <w:ind w:left="720"/>
    </w:pPr>
    <w:rPr>
      <w:rFonts w:ascii="Calibri" w:eastAsia="Times New Roman" w:hAnsi="Calibri" w:cs="Times New Roman"/>
      <w:lang w:eastAsia="ru-RU"/>
    </w:rPr>
  </w:style>
  <w:style w:type="paragraph" w:customStyle="1" w:styleId="ab0">
    <w:name w:val="ab"/>
    <w:basedOn w:val="a"/>
    <w:rsid w:val="00B32B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rsid w:val="00B32BDB"/>
    <w:rPr>
      <w:color w:val="0000FF"/>
      <w:u w:val="single"/>
    </w:rPr>
  </w:style>
  <w:style w:type="character" w:customStyle="1" w:styleId="a6">
    <w:name w:val="Обычный (веб) Знак"/>
    <w:link w:val="a5"/>
    <w:rsid w:val="00B32BD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19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bcentri.ru/igry-na-razvitie-emotsionalno-volevoy-sfery-rebenka.html" TargetMode="External"/><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hyperlink" Target="http://www.spbcentri.ru/igry-na-razvitie-emotsionalno-volevoy-sfery-rebenka.html" TargetMode="External"/><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spbcentri.ru/igry-na-razvitie-emotsionalno-volevoy-sfery-rebenka.html"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UniupdFu5kNEtNwRVhZ6gqr0sXc=</DigestValue>
    </Reference>
    <Reference URI="#idOfficeObject" Type="http://www.w3.org/2000/09/xmldsig#Object">
      <DigestMethod Algorithm="http://www.w3.org/2000/09/xmldsig#sha1"/>
      <DigestValue>oREkyMX5CPE0l8nO7jLxDf64xVA=</DigestValue>
    </Reference>
    <Reference URI="#idSignedProperties" Type="http://uri.etsi.org/01903#SignedProperties">
      <Transforms>
        <Transform Algorithm="http://www.w3.org/TR/2001/REC-xml-c14n-20010315"/>
      </Transforms>
      <DigestMethod Algorithm="http://www.w3.org/2000/09/xmldsig#sha1"/>
      <DigestValue>0FY3UBASdZMU6NPi5gG+7rNn2J4=</DigestValue>
    </Reference>
    <Reference URI="#idValidSigLnImg" Type="http://www.w3.org/2000/09/xmldsig#Object">
      <DigestMethod Algorithm="http://www.w3.org/2000/09/xmldsig#sha1"/>
      <DigestValue>10hJTCRoDxgUNG9utds17pchoNk=</DigestValue>
    </Reference>
    <Reference URI="#idInvalidSigLnImg" Type="http://www.w3.org/2000/09/xmldsig#Object">
      <DigestMethod Algorithm="http://www.w3.org/2000/09/xmldsig#sha1"/>
      <DigestValue>9m1bi2BoRCM0kaIh3/N5qvnMO9E=</DigestValue>
    </Reference>
  </SignedInfo>
  <SignatureValue>K2v7mUb1nPe+M2GLjonsnaG6CxGUQ4tyT2UU4ydaG5J+ShbprILmTskOVQj1kRLqhqnUIUQ7yT8x
VY2dbQVbnyNJ6VMvRgacJyv65s+lR5quCYKjYmJkOw5opHMYmrkawC2fvsOu+LbFzgtZS4z6ryon
yAMSX7VWwBjKXz0glO8=</SignatureValue>
  <KeyInfo>
    <X509Data>
      <X509Certificate>MIID3DCCA0WgAwIBAgIIRscDmO6yfokwDQYJKoZIhvcNAQEFBQAwgZkxCzAJBgNVBAYTAlJVMScw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</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Z4jFfiWw492sZsvtrjZbOGnofsU=</DigestValue>
      </Reference>
      <Reference URI="/word/media/image1.emf?ContentType=image/x-emf">
        <DigestMethod Algorithm="http://www.w3.org/2000/09/xmldsig#sha1"/>
        <DigestValue>iw46Mjguzb1UldAtYMwFwvXIK6E=</DigestValue>
      </Reference>
      <Reference URI="/word/theme/theme1.xml?ContentType=application/vnd.openxmlformats-officedocument.theme+xml">
        <DigestMethod Algorithm="http://www.w3.org/2000/09/xmldsig#sha1"/>
        <DigestValue>fm1/ufsC+MmtPoFQcWcZk0D9ErM=</DigestValue>
      </Reference>
      <Reference URI="/word/media/image15.png?ContentType=image/png">
        <DigestMethod Algorithm="http://www.w3.org/2000/09/xmldsig#sha1"/>
        <DigestValue>Z3Xn70eF/9S6vP2UfQuP419MDpQ=</DigestValue>
      </Reference>
      <Reference URI="/word/media/image4.png?ContentType=image/png">
        <DigestMethod Algorithm="http://www.w3.org/2000/09/xmldsig#sha1"/>
        <DigestValue>qPdx0tyv8JyfcIaLwHCbjswYutM=</DigestValue>
      </Reference>
      <Reference URI="/word/media/image5.png?ContentType=image/png">
        <DigestMethod Algorithm="http://www.w3.org/2000/09/xmldsig#sha1"/>
        <DigestValue>uFGWhyw3FXd6zX4Deb5Fe8p2UZY=</DigestValue>
      </Reference>
      <Reference URI="/word/media/image3.png?ContentType=image/png">
        <DigestMethod Algorithm="http://www.w3.org/2000/09/xmldsig#sha1"/>
        <DigestValue>1sXd8LVILEuha/4LYWFsBuvtXzE=</DigestValue>
      </Reference>
      <Reference URI="/word/media/image2.png?ContentType=image/png">
        <DigestMethod Algorithm="http://www.w3.org/2000/09/xmldsig#sha1"/>
        <DigestValue>NnHeuWa+uC8ri6EIPwHxtRDrB0w=</DigestValue>
      </Reference>
      <Reference URI="/word/fontTable.xml?ContentType=application/vnd.openxmlformats-officedocument.wordprocessingml.fontTable+xml">
        <DigestMethod Algorithm="http://www.w3.org/2000/09/xmldsig#sha1"/>
        <DigestValue>W5uIcB424kFjExG2EAxE2VndYLQ=</DigestValue>
      </Reference>
      <Reference URI="/word/styles.xml?ContentType=application/vnd.openxmlformats-officedocument.wordprocessingml.styles+xml">
        <DigestMethod Algorithm="http://www.w3.org/2000/09/xmldsig#sha1"/>
        <DigestValue>vS5eW6b4eTZ8lBi6ezFTmE/5Rqg=</DigestValue>
      </Reference>
      <Reference URI="/word/numbering.xml?ContentType=application/vnd.openxmlformats-officedocument.wordprocessingml.numbering+xml">
        <DigestMethod Algorithm="http://www.w3.org/2000/09/xmldsig#sha1"/>
        <DigestValue>ysYtHR36IOioNt4GbNzNolMAR7Q=</DigestValue>
      </Reference>
      <Reference URI="/word/settings.xml?ContentType=application/vnd.openxmlformats-officedocument.wordprocessingml.settings+xml">
        <DigestMethod Algorithm="http://www.w3.org/2000/09/xmldsig#sha1"/>
        <DigestValue>wUWjmGtePWS+TUp23iqIdz6E8Ns=</DigestValue>
      </Reference>
      <Reference URI="/word/media/image10.png?ContentType=image/png">
        <DigestMethod Algorithm="http://www.w3.org/2000/09/xmldsig#sha1"/>
        <DigestValue>fj0peOZ9/ExCMWX9EQCfe6vcKNc=</DigestValue>
      </Reference>
      <Reference URI="/word/media/image13.png?ContentType=image/png">
        <DigestMethod Algorithm="http://www.w3.org/2000/09/xmldsig#sha1"/>
        <DigestValue>hTZ/2tbEfZtfoM+ViZkG+EvcA9M=</DigestValue>
      </Reference>
      <Reference URI="/word/media/image12.png?ContentType=image/png">
        <DigestMethod Algorithm="http://www.w3.org/2000/09/xmldsig#sha1"/>
        <DigestValue>rEjh20d+PEqiAaB8y9Yg/3QhdeY=</DigestValue>
      </Reference>
      <Reference URI="/word/footer1.xml?ContentType=application/vnd.openxmlformats-officedocument.wordprocessingml.footer+xml">
        <DigestMethod Algorithm="http://www.w3.org/2000/09/xmldsig#sha1"/>
        <DigestValue>TqjZ6bfu50CPjtpIWUCMFL5a6zU=</DigestValue>
      </Reference>
      <Reference URI="/word/footnotes.xml?ContentType=application/vnd.openxmlformats-officedocument.wordprocessingml.footnotes+xml">
        <DigestMethod Algorithm="http://www.w3.org/2000/09/xmldsig#sha1"/>
        <DigestValue>WAfRk6PPPfutDAx86HucQ2L9k/I=</DigestValue>
      </Reference>
      <Reference URI="/word/endnotes.xml?ContentType=application/vnd.openxmlformats-officedocument.wordprocessingml.endnotes+xml">
        <DigestMethod Algorithm="http://www.w3.org/2000/09/xmldsig#sha1"/>
        <DigestValue>vncUTxXgxIO+l6PHaAJcj63yTSY=</DigestValue>
      </Reference>
      <Reference URI="/word/document.xml?ContentType=application/vnd.openxmlformats-officedocument.wordprocessingml.document.main+xml">
        <DigestMethod Algorithm="http://www.w3.org/2000/09/xmldsig#sha1"/>
        <DigestValue>qB2yimsmH1VUJKs3g4G0PxKUfkU=</DigestValue>
      </Reference>
      <Reference URI="/word/stylesWithEffects.xml?ContentType=application/vnd.ms-word.stylesWithEffects+xml">
        <DigestMethod Algorithm="http://www.w3.org/2000/09/xmldsig#sha1"/>
        <DigestValue>hfXf6VjyK1sPjk2dLhVx+pO9jC0=</DigestValue>
      </Reference>
      <Reference URI="/word/media/image14.png?ContentType=image/png">
        <DigestMethod Algorithm="http://www.w3.org/2000/09/xmldsig#sha1"/>
        <DigestValue>G7mob1W2KW9Oi+clphBahlayQq0=</DigestValue>
      </Reference>
      <Reference URI="/word/media/image7.png?ContentType=image/png">
        <DigestMethod Algorithm="http://www.w3.org/2000/09/xmldsig#sha1"/>
        <DigestValue>bM0mVr1IcuX0lzCYlBDlignCF0w=</DigestValue>
      </Reference>
      <Reference URI="/word/media/image11.png?ContentType=image/png">
        <DigestMethod Algorithm="http://www.w3.org/2000/09/xmldsig#sha1"/>
        <DigestValue>tZl4oTxo0r5Whz/HMxMk7tYCyBU=</DigestValue>
      </Reference>
      <Reference URI="/word/media/image9.png?ContentType=image/png">
        <DigestMethod Algorithm="http://www.w3.org/2000/09/xmldsig#sha1"/>
        <DigestValue>YJ1oqCjS0RG8TDx9JXRPaAkRBWo=</DigestValue>
      </Reference>
      <Reference URI="/word/media/image8.png?ContentType=image/png">
        <DigestMethod Algorithm="http://www.w3.org/2000/09/xmldsig#sha1"/>
        <DigestValue>J+Qzx8yXFPt7MaTR1G+a1+vnTB0=</DigestValue>
      </Reference>
      <Reference URI="/word/media/image6.png?ContentType=image/png">
        <DigestMethod Algorithm="http://www.w3.org/2000/09/xmldsig#sha1"/>
        <DigestValue>8mpHJpb0dCrJwph17IC2lSh2iWA=</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ENQqJJFkblCL+Y8Ek3AjTBBoUb0=</DigestValue>
      </Reference>
    </Manifest>
    <SignatureProperties>
      <SignatureProperty Id="idSignatureTime" Target="#idPackageSignature">
        <mdssi:SignatureTime>
          <mdssi:Format>YYYY-MM-DDThh:mm:ssTZD</mdssi:Format>
          <mdssi:Value>2021-03-23T04:21:31Z</mdssi:Value>
        </mdssi:SignatureTime>
      </SignatureProperty>
    </SignatureProperties>
  </Object>
  <Object Id="idOfficeObject">
    <SignatureProperties>
      <SignatureProperty Id="idOfficeV1Details" Target="#idPackageSignature">
        <SignatureInfoV1 xmlns="http://schemas.microsoft.com/office/2006/digsig">
          <SetupID>{CD498566-7EBB-4DAD-BDAC-4000ABD63F96}</SetupID>
          <SignatureText/>
          <SignatureImage>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957/3//f/9//3//f/9//3//f/9//3//f/9//3//f/9//3//f/9//3//f/9//3//f/9//3//f/9//3//f/9//3//f/9//3//f/9//3//f/9//3//f/9//3//f/9//3//f/9//3//f/9//3//f/9//3//f/9//3//f/9//3//f/9//3//f/9//3//f/9//3//f/9//3//f/9//3//f/9//3//f/9//3//f/9//3//f/9//3//f/9//3//f/9//3//f/9//3//f/9//3//f/9//3//f/9//3//f/9//3//f/9//3//f/9//3//f/9//3//f/9//3//f/9//3//f/9//3//f/9//3//f/9//3//f/9//3//f/9//3//f/9//3//f/9//3//f/9//3//f/9//3//f/9//3//f/9//3//f/9//3//f/9//3//f/9//3//f/9//3//f7133nv/f/9//3//f/9//3//f/9//3//f/9//3//f/9//3//f/9//3//f/9//3//f/9//3//f/9//3//f/9//3//f/9//3//f/9//3//f/9//3//f/9//3//f/9//3//f/9//3//f/9//3//f/9//3//f/9//3//f/9//3//f/9//3//f/9//3//f/9//3//f/9//3//f/9//3//f/9//3//f/9//3//f/9//3//f/9//3//f/9//3//f/9//3//f/9//3//f/9//3//f/9//3//f/9//3//f/9//3//f/9//3//f/9//3//f/9//3//f/9//3//f/9//3//f/9//3//f/9//3//f/9//3//f/9//3//f/9//3//f/9//3//f/9//3//f/9//3//f/9//3//f/9//3//f/9//3//f/9//3//f/9//3//f/9//3//f/9//3//f/9/e297b/9//3//f/9//3//f/9//3//f/9//3//f/9//3//f/9//3//f/9//3//f/9//3//f/9//3//f/9//3//f/9//3//f/9//3//f/9//3//f/9//3//f/9//3//f/9//3//f/9//3//f/9//3//f/9//3//f/9//3//f/9//3//f/9//3//f/9//3//f/9//3//f/9//3//f957/3//f/9//3//f/9//3//f/9//3//f/9//3//f/9//3//f/9//3//f/9//3//f/9//3//f/9//3//f/9//3//f/9//3//f/9//3//f/9//3//f/9//3//f/9//3//f/9//3//f/9//3//f/9//3//f/9//3//f/9//3//f/9//3//f/9//3//f/9//3//f/9//3//f/9//3//f/9//3//f/9//3//f/9//3//f/9//3//f/9//3//f/9//385Z1pr3nv/f/9//3//f/9//3//f/9//3//f/9//3//f/9//3//f/9//3//f/9//3//f/9//3//f/9//3//f/9//3//f/9//3//f/9//3//f/9//3//f/9//3//f/9//3//f/9//3//f/9//3//f/9//3//f/9//3//f/9//3//f/9//3//f/9//3//f/9//3//f/9//3//f/9//3//f/9//3//f/9//3//f/9//3//f/9//3//f/9//3//f/9//3//f/9//3//f/9//3//f/9//3//f/9//3//f/9//3//f/9//3//f/9//3//f/9//3//f/9//3//f/9//3//f/9//3//f/9//3//f/9//3//f/9//3//f/9//3//f/9//3//f/9//3//f/9//3//f/9//3//f/9//3//f/9//3//f/9//3//f/9//3//f/9//3//f/9//3//f1prWmv/f/9//3//f/9//3//f/9//3//f/9//3//f/9//3//f/9//3//f/9//3//f/9//3//f/9//3//f/9//3//f/9//3//f/9//3//f/9//3//f/9//3//f/9//3//f/9//3//f/9//3//f/9//3//f/9//3//f/9//3//f/9//3//f/9//3//f/9//3//f957/3//f/9/3nv/f/9//3//f/9//3//f/9//3//f/9//3//f/9//3//f/9//3//f/9//3//f/9//3//f/9//3//f/9//3//f/9//3//f/9//3//f/9//3//f/9//3//f/9//3//f/9//3//f/9//3//f/9//3//f/9//3//f/9//3//f/9//3//f/9//3//f/9//3//f/9//3//f/9//3//f/9//3//f/9//3//f/9//3//f/9//3//f/9//3//f/9//3//f/9/Wmucc/9//3//f/9//3//f/9//3//f/9//3//f/9//3//f/9//3//f/9//3//f/9//3//f/9//3//f/9//3//f/9//3//f/9//3//f/9//3//f/9//3//f/9//3//f/9//3//f/9//3//f/9//3//f/9//3//f/9//3//f/9//3//f/9//3//f/9//3//f/9//3//f/9//38xRq01vXf/f/9//3//f/9//3//f/9//3//f/9//3//f/9//3//f/9//3//f/9//3//f/9//3//f/9//3//f/9//3//f/9//3//f/9//3//f/9//3//f/9//3//f/9//3//f/9//3//f/9//3//f/9//3//f/9//3//f/9//3//f/9//3//f/9//3//f/9//3//f/9//3//f/9//3//f/9//3//f/9//3//f/9//3//f/9//3//f/9//3//f/9//397b/de/3//f/9//3//f/9//3//f/9//3//f/9//3//f/9//3//f/9//3//f/9//3//f/9//3//f/9//3//f/9//3//f/9//3//f/9//3//f/9//3//f/9//3//f/9//3//f/9//3//f/9//3//f/9//3//f/9//3//f/9//3//f/9//3//f/9//3//f/9//3//f/9//3/eewgh5xxzTv9//3//f/9//3//f/9//3//f/9//3//f/9//3//f/9//3//f/9//3//f/9//3//f/9//3//f/9//3//f/9//3//f/9//3//f/9//3//f/9//3//f/9//3//f/9//3//f/9//3//f/9//3//f/9//3//f/9//3//f/9//3//f/9//3//f/9//3//f/9//3//f/9//3//f/9//3//f/9//3//f/9//3//f/9//3//f/9//3//f/9//3//f713c07/f/9//3//f/9//3//f/9//3//f/9//3//f/9//3//f/9//3//f/9//3//f/9//3//f/9//3//f/9//3//f/9//3//f/9//3//f/9//3//f/9//3//f/9//3//f/9//3//f/9//3//f/9//3//f/9//3//f/9//3//f/9//3//f/9//3//f/9//3//f/9//3//fxhjCCGMMWst/3//f/9//3//f/9//3//f/9//3//f/9//3//f/9//3//f/9//3//f/9//3//f/9//3//f/9//3//f/9//3//f/9//3//f/9//3//f/9//3//f/9//3//f/9//3//f/9//3//f/9//3//f/9//3//f/9//3//f/9//3//f/9//3//f/9//3//f/9//3//f/9//3//f/9//3//f/9//3//f/9//3//f/9//3//f/9//3//f/9//3//f/9//3/OOf9//3//f/9//3//f/9//3//f/9//3//f/9//3//f/9//3//f/9//3//f/9//3//f/9//3//f/9//3//f/9//3//f/9//3//f/9//3//f/9//3//f/9//3//f/9//3//f/9//3//f/9//3//f/9//3//f/9//3//f/9//3//f/9//3//f/9//3//f/9//3//f/9/nHMpJc45Sin/f/9//3//f/9//3//f/9//3//f/9//3//f/9//3//f/9//3//f/9//3//f/9//3//f/9//3//f/9//3//f/9//3//f/9//3//f/9//3//f/9//3//f/9//3//f/9//3//f/9//3//f/9//3//f/9//3//f/9//3//f/9//3//f/9//3//f/9//3//f/9//3//f/9//3//f/9//3//f/9//3//f/9//3//f/9//3//f/9//3//f/9//3//f2st/3//f/9//3//f/9//3//f/9//3//f/9//3//f/9//3//f/9//3//f/9//3//f/9//3//f/9//3//f/9//3//f/9//3//f/9//3//f/9//3//f/9//3//f/9//3//f/9//3//f/9//3//f/9//3//f/9//3//f/9//3//f/9//3//f/9//3//f/9//3//f/9//3//fwghjDEIIf9//3//f/9//3//f/9//3//f/9//3//f/9//3//f/9//3//f/9//3//f/9//3//f/9/vXfee/9/vXf/f713/3//f/9//3//f/9//3//f/9//3//f/9//3//f/9//3//f957/3//f/9//3//f/9//3//f/9//3//f/9//3//f/9//3//f/9//3//f/9//3//f/9//3//f/9//3//f/9//3//f/9//3//f/9//3//f/9//3//f/9//3//f/9/zjn/f/9//3//f/9//3//f/9//3//f/9//3//f/9//3//f/9//3//f/9//3//f/9//3//f/9//3//f/9//3//f/9//3//f/9//3//f/9//3//f/9//3//f/9//3//f/9//3//f/9//3//f/9//3//f/9//3//f/9//3//f/9//3//f/9//3//f/9//3//f/9//3//f/9/KSWtNQgh/3//f/9//3//f/9//3//f/9//3//f/9//3//f/9//3//f/9//3//f/9//3//f/9//3//f/9/3nvee/9//3//f/9//3//f/9//3//f/9//3//f/9//3//f/9//3//f/9//3//f/9//3//f/9//3//f/9//3//f/9//3//f/9//3//f/9//3//f/9//3//f/9//3//f/9//3//f/9//3//f/9//3//f/9//3//f/9//3//f/9//3//f/9//39SSv9//3//f/9//3//f/9//3//f/9//3//f/9//3//f/9//3//f/9//3//f/9//3//f/9//3//f/9//3//f/9//3//f/9//3//f/9//3//f/9//3//f/9//3//f/9//3//f/9//3//f/9//3//f/9//3//f/9//3//f/9//3//f/9//3//f/9//3//f/9//3//f/9//39rLYwxCCG9d/9//3//f/9//3//f/9//3//f/9//3//f/9//3//f/9//3//f/9//3//f/9//3/ee/9//3//f/9/vXf/f/9//3//f/9//3//f/9//3//f/9//3//f/9/3nv/f/9//3//f/9//3//f/9//3//f/9//3//f/9//3//f/9//3//f/9//3//f/9//3//f/9//3//f/9//3//f/9//3//f/9//3//f/9//3//f/9//3//f/9//3//f/9//3/ee1JK3nv/f/9//3//f/9//3//f/9//3//f/9//3//f/9//3//f/9//3//f/9//3//f/9//3//f/9//3//f/9//3//f/9//3//f/9//3//f/9//3//f/9//3//f/9//3//f/9//3//f/9//3//f/9//3//f/9//3//f/9//3//f/9//3//f/9//3//f/9//3//f/9//3//f4wxrTUIIZxz/3//f/9//3//f/9//3//f/9//3//f/9//3//f/9//3//f/9//3//f/9//3//f/9//3//f/9/GGNKKWstrTX/f/9//3//f/9//3//f/9//3//f/9//3//f/9//3//f/9//3//f/9//3//f/9//3//f/9//3//f/9//3//f/9//3//f/9//3//f/9//3//f/9//3//f/9//3//f/9//3//f/9//3//f/9//3//f/9//3//f/9//3//f957tVZaa/9//3//f/9//3//f/9//3//f/9//3//f/9//3//f/9//3//f/9//3//f/9//3//f/9//3//f/9//3//f/9//3//f/9//3//f/9//3//f/9//3//f/9//3//f/9//3//f/9//3//f/9//3//f/9//3//f/9//3//f/9//3//f/9//3//f/9//3//f/9//3//f/9/zjmMMSklWmv/f/9//3//f/9//3//f/9//3//f/9//3//f/9//3//f/9//3//f/9//3//f/9//3//f/9//3/OOWstrTUIIZxz/3//f/9//3//f/9//3//f/9//3//f/9//3//f/9//3//f/9//3//f/9//3//f/9//3//f/9//3//f/9//3//f/9//3//f/9//3//f/9//3//f/9//3//f/9//3//f/9//3//f/9//3//f/9//3//f/9//3//f/9//38YY/de/3//f/9//3//f/9//3//f/9//3//f/9//3//f/9//3//f/9//3//f/9//3//f/9//3//f/9//3//f/9//3//f/9//3//f/9//3//f/9//3//f/9//3//f/9//3//f/9//3//f/9//3//f/9//3//f/9//3//f/9//3//f/9//3//f/9//3//f/9//3//f/9//3/vPa01Sik5Z/9//3//f/9//3//f/9//3//f/9//3//f/9//3//f/9//3//f/9//3//f/9//3//f/9//3//f+ccjDGtNcYYe2//f/9//3//f/9//3//f/9//3//f/9//3//f/9//3/ee713/3//f/9//3//f/9//3//f/9//3//f/9//3//f/9//3//f/9//3//f/9//3//f/9//3//f/9//3//f/9//3//f/9//3//f/9//3//f/9//3//f/9//3//f1prUkree/9//3//f/9//3//f/9//3//f/9//3//f/9//3//f/9//3//f/9//3//f/9//3//f/9//3//f/9//3//f/9//3//f/9//3//f/9//3//f/9//3//f/9//3//f/9//3//f/9//3//f/9//3//f/9//3//f/9//3//f/9//3//f/9//3//f/9//3//f/9//3//fxBCrTVrLfde/3//f/9//3//f/9//3//f/9//3//f/9//3//f/9//3//f/9//3//f/9//3//f/9//3//f/9/5xyMMWstSikYY/9//3//f/9//3//f/9//3//f/9//3//f/9//3//f7VWUkrWWv9//3//f/9//3//f/9//3//f/9//3//f/9//3//f/9//3//f/9//3//f/9//3//f/9//3//f/9//3//f/9//3//f/9//3//f/9//3//f/9//3/ee/9/WmvOOZxz/3//f/9//3//f/9//3//f/9//3//f/9//3//f/9//3//f/9//3//f/9//3//f/9//3//f/9//3//f/9//3//f/9//3//f/9//3//f/9//3//f/9//3//f/9//3//f/9//3//f/9//3//f/9//3//f/9//3//f/9//3//f/9//3//f/9//3//f/9//3//f/9/MUbOOWst917/f/9//3//f/9//3//f/9//3//f/9//3//f/9//3//f/9//3//f/9//3//f/9//3//f/9//38pJYwxKSVrLRhj/3//f/9//3//f/9//3//f/9//3//f/9/vXdzTikljDHGGM45e2//f/9//3//f/9//3//f/9//3//f/9//3//f/9//3//f/9//3//f/9//3//f/9//3//f/9//3//f/9//3//f/9//3//f/9//3//f/9//3//f/9//3/ee+89nHP/f/9//3//f/9//3//f/9//3//f/9//3//f/9//3//f/9//3//f/9//3//f/9//3//f/9//3//f/9//3//f/9//3//f/9//3//f/9//3//f/9//3/ee/9//3//f/9//3//f/9//3//f/9//3//f/9//3//f/9//3//f/9//3//f/9//3//f/9//3//f/9//3+1Vkopay3WWv9//3//f957/3//f/9//3//f/9//3//f/9//3//f/9//3//f/9//3//f/9//3//f/9//3+9d8YYay1rLUop917/f/9//3//f/9//3//f/9//3/ee/9/3nv/f/9/EEKtNWstzjnnHJxz/3//f/9//3//f/9//3//f/9//3//f/9//3//f/9//3//f/9//3//f/9//3//f/9//3//f/9//3//f/9//3//f/9//3//f/9//3//f/9//3//f1prc04YY/9//3/ee/9//3/ee/9//3//f/9//3//f/9//3//f/9//3//f/9//3//f/9//3//f/9//3//f/9//3//f/9//3//f/9//3//f/9//3//f/9//3//f/9//3//f/9//3//f/9//3//f/9//3//f/9//3//f/9//3//f/9//3//f/9//3//f/9//3//f/9//3//fxhjSilrLdZa/3//f/9//3//f/9//3//f/9//3//f/9//3//f/9//3//f/9//3//f/9//3//f/9//3//fzlnCCFrLc45CCEYY/9//3//f/9//3//f/9//3//f/9//3//f957/3+UUmstMUYpJWst1lr/f/9//3//f/9//3//f/9//3//f/9//3//f/9//3//f/9//3//f/9//3//f/9//3//f/9//3//f/9//3//f/9//3//f/9//3//f/9//3//f/9/e2+1VpRS/3//f957/3//f/9//3//f/9//3//f/9//3//f/9//3//f/9//3//f/9//3//f/9//3//f/9//3//f/9//3//f/9//3//f/9//3//f/9//3//f/9/3nv/f/9//3//f/9//3//f/9//3//f/9//3//f/9//3//f/9//3//f/9//3//f/9//3//f/9//3//f/9/vXcIIYwxc07/f/9//3//f/9//3//f/9//3//f/9//3//f/9//3//f/9//3//f/9//3//f/9//3//f713nHPnHIwxKSVKKRhj/3//f/9//3//f/9//3//f/9//3//f/9//3//f5xzOWf/f2stzjmtNf9//3//f/9//3//f/9//3//f/9//3//f/9//3//f/9//3//f/9//3//f/9//3//f/9//3//f/9//3//f/9//3//f/9//3//f/9//3//f/9//397b/dezjn/f/9//3//f/9/3nv/f/9//3//f/9//3//f/9//3//f/9//3//f/9//3//f/9//3//f/9//3//f/9//3//f/9//3//f/9//3//f/9//3//f/9//3//f/9//3//f/9//3//f/9//3//f/9//3//f/9//3//f/9//3//f/9//3//f/9//3//f/9//3//f/9//3//fwghrTVSSv9//3//f/9//3//f/9//3//f/9//3//f/9//3//f/9//3//f/9//3//f/9//3//f/9/nHM5ZwghjDEpJWstGGP/f/9//3//f/9//3//f/9//3//f/9//3//f/9//3//f/9/c04pJUop3nv/f/9//3//f/9//3//f/9//3//f/9//3//f/9//3//f/9//3//f/9//3//f/9//3//f/9//3//f/9//3//f/9//3//f/9//3//f/9//3//f7131lqMMf9//3//f/9//3//f/9//3//f/9//3//f/9//3//f/9//3//f/9//3//f/9//3//f/9//3//f/9//3//f/9//3//f/9//3//f/9//3//f/9//3//f957/3//f/9//3//f/9//3//f/9//3//f/9//3//f/9//3//f/9//3//f/9//3//f/9//3//f/9//3//f/9/5xytNc45/3//f/9//3//f/9//3//f/9//3//f/9//3//f/9//3//f/9//3//f/9//3//f957/3//f+89KSVrLc45KSX3Xv9//3//f/9//3//f/9//3//f/9//3//f/9//3//f/9/3nu9dyklay2UUt57/3//f/9//3//f/9//3//f/9//3//f/9//3//f/9//3//f/9//3//f/9//3//f/9//3//f/9//3//f/9//3//f/9//3//f/9//3//f/9/3nuUUowxvXf/f/9//3//f/9//3//f/9//3//f/9//3//f/9//3//f/9//3//f/9//3//f/9//3//f/9//3//f/9//3//f/9//3//f/9//3//f/9//3//f/9//3//f/9//3//f/9//3//f/9//3//f/9//3//f/9//3//f/9//3//f/9//3//f/9//3//f/9//3//f/9//38pJa01jDH/f/9//3//f/9//3//f/9//3//f/9//3//f/9//3//f/9//3//f/9//3//f/9//3//f957jDFrLWstrTVKKdZa/3//f/9//3//f/9//3//f/9//3//f/9//3//f/9//3//f/9/rTXvPWst/3//f/9//3//f/9//3//f/9//3//f/9//3//f/9//3//f/9//3//f/9//3//f/9//3//f/9//3//f/9//3//f/9//3//f/9//3//f/9//3//f3NO7z33Xv9//3//f/9//3//f/9//3//f/9//3//f/9//3//f/9//3//f/9//3//f/9//3//f/9//3//f/9//3//f/9//3//f/9//3//f/9//3//f/9//3/ee/9//3//f/9//3//f/9//3//f/9//3//f/9//3//f/9//3//f/9//3//f/9//3//f/9//3//f/9//3//f2strTVKKf9//3//f/9//3//f/9//3//f/9//3//f/9//3//f/9//3//f/9//3//f/9//3//f/9/917OOWstjDEIIa01lFL/f/9//3//f/9//3//f/9//3//f/9//3//f/9//3//f/9/nHOUUmstay1aa/9//3//f/9//3//f/9//3//f/9//3//f/9//3//f/9//3//f/9//3//f/9//3//f/9//3//f/9//3//f/9//3//f/9//3//f/9//3//f/9/lFIQQnNO/3//f/9//3//f/9//3//f/9//3//f/9//3//f/9//3//f/9//3//f/9//3//f/9//3//f/9//3//f/9//3//f/9//3//f/9//3//f/9//3//f957/3//f/9//3//f/9//3//f/9//3//f/9//3//f/9//3//f/9//3//f/9//3//f/9//3//f/9//3//f/9/zjmMMUop/3//f/9//3//f/9//3//f/9//3//f/9//3//f/9//3//f/9//3//f/9//3//f/9//38YY0oprTWMMWstay2UUv9//3//f/9//3//f/9//3//f/9//3//f/9//3//f/9//3//f957CCHOOVJK/3//f/9//3//f/9//3//f/9//3//f/9//3//f/9//3//f/9//3//f/9//3//f/9//3//f/9//3//f/9//3//f/9//3//f/9//3//f/9//3/WWnNOEEL/f/9//3//f/9//3//f/9//3//f/9//3//f/9//3//f/9//3//f/9//3//f/9//3//f/9//3//f/9//3//f/9//3//f/9//3//f/9//3//f/9/3nv/f/9//3//f/9//3//f/9//3//f/9//3//f/9//3//f/9//3//f/9//3//f/9//3//f/9//3//f/9//39zTq015yCdd99//3/ef/9//3//f/9//3//f/9//3//f/9//3//f957/3//f99//3//f/9//3+9dzlnKSVKKe89CSWMMfBB/3/ff/9//3//f/9//3//f/9//3//f/9//3//f/9//3//e/9//39KKRBGEUb/f99//3//f/9//3//f/9//3//f/9//3//f99//3//f95//3//f/9//3//f/9//3//f/9//3//f/9/3nv/f957/3//f/9/3nv/f/9/vXf/f/delFKMMf9//3/ff/9/3nv/f/9//3/ef/9//3//f/9//3//f/9//3//f/9//3//f/9//3//f/9//3//f/9//3//f/9//3//f/9//3//f/9//3//f/9//3//f/9//3//f/9//3//f/9//3//f/9//3//f/9//3//f/9//3//f/9//3//f/9//3//f/9//3//f/9//3//f/deay1KKTln/3//f/9//3//f/9//3//f/9//3//f/9//3//f/9//3//f/9//3/ef/9//3/ef/9/8EGMMc45KSXvPYwx70H/f/9//3//f/9//3//f/9//3//f/9//3//f/9//3//f/9//3//fxFGzj2tOf9//3//f/9//3//f/9//3//f/9/OWcYYzpr3nv/f/9//3/ef/9//3//f/9//3//f717/3//f/9//3//f99//3//f99/3nv/f/9//3//f957e29zTmst/3//f/9//3//f/9//3//f/9//3//f957/3//f/9//3//f/9//3//f/9//3//f/9//3//f/9//3//f/9//3//f/9//3//f/9//3//f/9//3//f957/3//f/9//3//f/9//3//f/9//3//f/9//3//f/9//3//f/9//3//f/9//3//f/9//3//f/9//3//f/9/WmspJYwxlFL/f/9//3//f/9//3//f/9//3//f/9//3//f/9//3//f957/3//f/9//3//f/9/nHPGGEopjDWMMQghrTmMNf9//3//f/9//3//f/9//3//f/9//3//f/9//3//f/9//3//f/9/GGOtNQkl/3//f/9/33//f/9//3//f1lnCCUJJWstSikpJUottVa+e/9/33++e/9//3//f/9//3//f957/3/ee/9//398c/9//3//f/9//3//f/9//3++ezFGay29d/9//3//f957/3//f/9//3//f/9//3//f/9/3nv/f/9//3+9d/9//3//f/9//3//f/9//3//f/9//3//f/9//3//f/9//3//f/9//3//f/9/3nv/f/9//3//f/9//3//f/9//3//f/9//3//f/9//3//f/9//3//f/9//3//f/9//3//f/9//3//f/9//3//f+cczjnvPf9//3//f/9//3//f/9//3//f/9//3//f/9//3//f/9//3//f/9//3/ee/9//38IIc45jDGNNYwxrTlrLUsx/3//f/9//3//f/9//3//f/9//3//f/9//3//f/9//3//f/9//3++e2wxKSmdd/9//3//f/9//3//f7137z3OOYw1rTWtNe9BzjnOOQklrjk5Z/9//3/ee/9//3++e/9//3//f/9/3nv/f/9/MUatNa01nXf/f/9//3/ef/9/MUaMMVtv/3//f/9//3//f/9//3//f/9/3nv/f/9/3n//f713vXf/f/9//3//f/9//3//f/9//3//f/9//3//f/9//3//f/9//3//f/9//3//f/9//3/ee/9//3//f/9//3//f/9//3//f/9//3//f/9//3//f/9//3//f/9//3//f/9//3//f/9//3//f/9//3//f/9/5xytNWsx/3//f/9//3//f/9//3//f/9//3//f/9//3//f957/3//f/9//3/ee713/3+MNSkljDWNNa01ay1rLa01CCX/f/9//3//f/9//3//f/9//3//f/9//3//f/9//3//f/9//3//f957jDVsNddi/3//f/9//3//f/9/WmcpJc45rTUpJUopCCEJJYwxjTWtOUopjDEYY/9//3/ff/9//3++e/9//3//fxhjKSWMMa01MUboIDFG/3//f/9//38ySs89117/f/9//3//f/9//3//f/9//38xRhhjnHf/f/9//3//f/9/3nv/f/9//3//f/9//3//f/9//3//f/9//3//f/9//3//f/9//3//f/9//3//f/9//3//f/9//3//f/9//3//f/9//3//f/9//3//f/9//3//f/9//3//f/9//3//f/9//3//f/9//3//f/9//38pJa01Sin/f/9//3//f/9//3//f/9//3//f/9//3//f/9//3//f/9//3//f95//3+UUgghay2MMWstjDVKKa05Si3oIP9//3//f/9//3//f/9//3//f/9//3//f/9//3//f/9//3v/f/9//3/OPRBGEUb/f/9//3//f/9//396ayklbDGMMe89/3//fxhjEEJKLSklzjmuOQghjDEYY/9//3//f/9//3/ee713ay2NNSklMUYJJWstrjmMMbZa/3//f5RSEEKUUv9//3//f/9//3/ef/9//3//fyklKSkIISkltVqcc/9//3//f/9//3//f/9//3//f/9//3//f/9//3//f/9//3//f/9//3//f/9//3//f/9/3nv/f/9//3//f/9//3//f/9//3//f/9//3//f/9//3//f/9//3//f/9//3//f/9//3//f/9//3//f/9//3//f601ay1KKb13/3//f/9//3//f/9//3//f/9//3//f/9//3//f/9//3//f757/3/eewghrTnOOc45KSW9d4wxjDGtNccc/3//f99//3//f/9//3//f/9//3//f/9//3//f/9//3//f/9//3//fzFKMkqtOf9//3//f/9//3//fzlnKSXOPY01KSX/f/9//3/ee/9/GGeNNQghzj3OPSklrTU5Z757/3//f757e29rLeggvXf/f/9/UkopJUoprTVSSv9/lFJSShBC/3//f/9//3//f/9//398c713xhhrLYwxzjlLLQglrTV7b/9//3/ee/9//3//f/9//3//f/9//3//f/9//3//f/9//3//f/9//3//f/9//3//f/9//3//f/9//3//f/9//3//f/9//3//f/9//3//f/9//3//f/9//3//f/9//3//f/9//3//f/9//3//f/9/7z1sMUopnXf/f/9//3//f/9//3//f/9//3//f/9//3//f/9//3//f99//3//fwghjDGNNWstxhicc/9/zjlrMWsx5yD/f/9/3n//f/9//3//f/9//3//f/9//3//f/9//3//f/9//3//f/9/U05TTow1/3//f/9//3//f/9/F18HHYwxrTVKKf9/33//f/9//3//f/9/OmtsMQghrTXvPSklrTXee9573ntzTo01jDH/f/9/33//f9ZaSi2tNYw1116VVlJK7z3/f/9//3//f/9//3//f/9//3+MMWwxjDFrLWwxjTVsMQghSi1TTpxz/3//f/9//3//f/9//3//f/9//3//f/9//3//f/9//3//f/9//3//f957/3//f/9//3//f/9//3//f/9//3//f/9//3//f/9//3//f/9//3//f/9//3//f/9//3//f957/3//f/9//39SSowxay05Z/9//3//f95//3//f/9//3//f/9//3//f/9//3//f/9//3//f601SinOOa01CCH3Xv9/3nsQQow1jDHnIN5//3//f/9//3//f/9//3//f/9//3//f/9//3//f/9//3//f/9//385ZxBGCSX/f99//3//f957/38YY+89ay3OOegg/3//f/9/vXv/f/9/3nv/f/9/OWeMMQgh7z0QQgghMUa1Wu89zjmtNf9//3/ef/9//3/WWgghrjlKKXRSUkoJJf9//3//f/9//3//f957/3//f/hijDEIIYw1azGMMYwxrTWMMWstCCHnHK01c1Jaa/9//3//f/9//3//f/9//3//f/9//3//f/9//3//f/9//3//f/9//3//f/9//3//f/9//3//f/9//3//f/9//3//f/9//3//f/9//3//f/9//3//f/9/3nv/f/9//3//f7VWSilKKfde/3//f/9//3//f/9//3//f/9//3//f/9//3//f/9//3+9ezFKjDGtNWstSikxRv9//3//fxBCjDGMMQglnXv/f/9//3//f/9//3//f/9//3//f/9//3//f/9//3//f/9//3//f3tz8EVKLZx333//f/9/33//fzln7z2tNc45Sy17b/9//3//f/9/3nv/f/9/3nv/f/9/GWdrLUop7z0QQmstSy2tNRBC/3//f/9//3/ff/9/lFZKKe89ay34Yiop/3//f/9//3//f/9//3//f/9//386axBC6CBrLWstbDFrLWsxjDHOOc89jDFrLUopKSWNNXNSvXf/f/9//3//f/9//3//f957/3//f/9//3/ee/9//3//f/9//3//f/9//3//f/9//3//f/9//3//f/9//3//f/9//3//f/9//3//f/9//3//f/9//3//f/9/OWcpKa01c07/f/9//3//f/9//3//f/9//3//f/9//3//f/9//3//fxhjxhhrLa01SilSSr13/3//f/9/c05sMa01CCV7c/9//3//f/9//3//f/9//3//f/9//3//f/9//3//f/9//3//f/9//3+tOa05tVr/f/9//3/ee/9/emsxRowxrjmMMZRS/3//f/9//3//f/9//3//f/9//3/ff/9/Uk4pJUoprTXOOe89ay3/f/9//3/ee/9//3+9d+89ay2tNc45rjm9d/9//3//f/9//3//f/9/3nv/f/9/vXcYY+ccKilrLa01jDFsMUopSilsMa01jDGMMYwxrTWuOc891lree/9//3/ee/9//3//f/9//3//f957/3//f/9//3//f957/3//f/9//3//f/9//3//f/9//3//f/9//3//f/9//3//f/9//3//f/9//3//f/9//3+9dykljDHvQf9//3//f/9//3//f/9//3//f/9//3//f/9//3/ee5RSKSXOPc45KilSSv9//3//f957/3+VVowxrTVKLRhn/3//f/9//3//f/9//3//f/9//3//f/9//3//f/9//3//f/9//3//f4w18EExSv9//3//f/9//3/+e5RSKimNNa05jDH/f/9//3//f/9//3//f/9//3//f/9//3//f713jDEJJc45bDFsMfde/3//f/9//3/ff/9//39KKe89CCEQQvde/3//f/9//3//f/9//3//f/9//3//f/9//3+VViklhBApJa017z2tNc45rTWMNWstbDGMMa01rTWtNe891lq9d/9//3//f/9//3//f/9/3nv/f/9//3//f/9/3nv/f/9//3//f/9//3//f/9//3//f/9//3//f/9//3//f/9//3//f/9//3//f/9//3//f/9/CCGMMa01/3//f/9/33//f/9//3//f/9//3//f/9//3/3Xow1KSWMMY01ay3vPf9//3//f/9//3//f5RSSimMMUsttVr/f/9//3//f/9//3//f/9//3//f/9//3//f/9//3//f/9//3/ff/9/azFSTq05/3//f/9//3//f/9/GGPnIK01rTUIIf9//3//f/9//3//f/9//3//f/9//3/ee/9/vXfee5VWCCHOOWstSimUUv9//3//f/9//3//f9Ze6CAxRowxUkr/f/9//3//f/9//3//f/9//3//f95//3//f/9//3//fzlnc06uOWwxpRTHHAghSilrLa01rTWMNYwx5xznHDFGe2//f/9//3//f/9//3//f/9//3//f/9//3//f/9//3//f/9//3//f/9//3//f/9//3//f/9//3//f/9//3//f/9//3//f/9//3//f/9//3/nHGstrTX/f/9//3//f/9//3//f/9//3/eexhjUkqtNUopCCGMMWstxhj3Yv9/3n//f/9//3//f957+GKMMWsxjDVSTv9//3//f/9//3//f/9//3//f/9//3//f/9//3//f/9//3//f/9//3+NNVNOjTX/f/9//3//f/9//39aa2wxrTWuOQghW2//f/9//3//f/9//3//f/9/vXv/f/9//3//f5xzWmvvPQklzjnOOUstc07ff/9//3//f/9//3/vPYwxjDGMNf9//3//f/9//3//f/9//3//f/9//3//f/9//3//f/9//3//f/9//3//f/9/nHMYY7Vac05SShBC9169d9571loxRrVWnHPee/9//3//f957/3//f/9//3//f/9/1lpaa/9//3//f/9//3//f/9//3//f/9//3//f/9//3//f/9//3//f/9//3//f/9//3//fyklay0pJVJKMUbvPWsxjDGMMUot5xzHHOccKSlLLYwxjTXOOQklEUadd/9/vXf/f/9//3/ee/9/3nucc0stjDWNNRBG/3//f/9//3//f/9//3//f/9//3//f/9//3//f/9//3//f/9//3//f849c1JKLf9//3//f/9//3//f957MUaMMYwxjDExSv9//3//f99//3//f/9//3//f/9/vnv/f95//3//f/BBzjnOOQkljDFrLbVW/3//f/9//3//f713pRSMNUopnHP/f/9//3/ef/9//3//f/9//3//f957/3//f/9//3//f/9//3//f/9//3//f/9//3//f/9//3//f/9//3//f/9//3/ee/9//3//f/9/3nv/f/9//3//f/9//38pJSklxhjnHGstzjmUUjln3nv/f/9//3//f/9//3//f/9//3/ee3tv914xRs45ay3nHMYYay1sMSkljDGNNY01jDGMMa01jDGtNYwxjTVrLUopKSWtNbVW/3/ff/9/3nv/f957/3//f/9//3//f5xz5yCtNc4570H/f/9//3//f/9//3//f/9//3//f/9//3//f/9//3//f/9//3//f/9/EEZTTikl3n//f/9//3//f/9//3/WWikpazHOOWsx3nv/f/9//3//f/9//3//f/9//3//f/9//3/ee717UkprLe89rTXvPUopKSW9d/9//3//f957/38QQowxSin3Xv9//3//f/9//3//f/9//3//f/9//3//f/9//3//f/9//3//f/9//3//f/9//3//f/9//3//f/9//3//f/9//3//f/9//3//f/9//3/ee/9//3//f/9//3/ee6UUjDGMMYwxay1rLSklKSUIISklSimMNc457z2tNWsxSikqKeccKSVKLYwxjDGMNYwxjTUpKWstay1KKWstjDEQRjJKMUaUUpRSc1J0Ujlnvnv/f/9//3//f/9//3//f/9//3//f/9//3//f/9//3/nHIwxay2MNf9//3//f/9//n//f/9//3//f/9//3//f/9//3//f/9//3//f/9//3/3XhBCSik5a/9//3//f/9//3//f1pray3OOYw1SimUUv9//3//f/9//3//f/9//3//f/9//3//f/9/GGMYY2strTVzUiklrjlrMWst3n//f/9//3//f1pr5xytNWst/3//f/9//3//f/9//3//f/9//3//f/9//3//f/9//3//f/9//3//f/9//3//f/9//3//f/9//3//f/9//3//f/9//3//f/9//3//f/9//3//f/9//3//f/9/MUZKKUopay2tNa01rTVrLWstSi2MMWwxjTWMMYwxbDGtOa05jDFrMWsxSi1sMc49Uk61VnNSKSXOOTJK/3//f/9//3//f/9//3//f/9//3//f957/3//f/9//3//f/9//3//f/9//3//f/9//3//fykljDGMMUop/3//f/9//3//f/9//3//f/9//3//f/9//3//f/9//3//f/9//3//f1prjTVrLbVW/3//f/9//3//f/9/3nsxRo01ay3OOWst/3//f/9//3//f/9//3//f/9//3//f/97/3/3Xt57KSXvPYwxOWfnIM89azExRv9//3//f/9//39qLc45Sil7c/9//3//f/9//3//f/9//3//f/9//3//f/9//3//f/9//3//f/9//3//f/9//3//f/9//3//f/9//3//f/9//3//f/9//3//f/9/3nv/f/9//3//f/9//3/ee5RSKSVKKWstay1rLWstay2MMYwxjDVrMWwxazGMMWsxjDXOPXNOGGfee/9//3//f/9/nHcqKYwxrTX/f957/3//f/9//3//f/9//3//f/9//3//f/9//3//f/9//3//f/9//3//f/9//3//f/9/SimMMYsxCCH/f/9//3//f/9//3//f/9//3//f/9//3//f/9//3//f/9//3//f/9/vXcpJWstEEL/f/9//3//f99//3//f/deCCXOOWsxKSU5Z/9//3//f/9//3//f/9//3//f/9//3//fxhj/3/nHM895yD/f5RSCSXOOSklOWv/f/9/3nv/f601jDFKKbVW/3//f/9//3//f/9//3//f/9//3//f/9//3//f/9//3//f/9//3//f/9//3//f/9//3//f/9//3//f/9//3//f/9//3//f/9//3/ee/9//3//f/9//3/ee/9//3//f3tvlFKtNUopKSVKKUstjDVsMYw1jDGtOYw1jDVrMa05Sy0IJcYcCSWtNVNOtlq9dykpSi2MMf9//3//f95//3//f/9//3//f95//3//f/9//3//f/9//3//f/9//3//f/9//3//f/9//3+tNYwxrTXGGP9//3//f/9//3//f/9//3//f/9//3//f/9//3//f/9//3//f/9//3//f+ccrjlrLf9//3//f/9/33//f/9/+GKtNc45ay2tNfBB/3//f/9//3//f/9//3//f/9//3//f/9/Wmveeyklzz1KKXtv/3+MNYwxjTXvPf9//3//f/9/ck5KKa0170H/f/9//3//f/9//3//f/9//3//f/9//3//f/9//3//f/9//3//f/9//3//f/9//3//f/9//3//f/9//3//f/9//3//f/9//3//f957/3/ee/9//3//f713/3//f/9//3//f/9//3/ee1pr917PPYw1CSXnHOccSimMMc49azGMMYwxzjnOOc45azFKLWstCCEIJSklEEJSSntv/3//f/9/3nv/f/9//3//f/9/3nv/f/9//3//f/9//3//f/9//3//f/9//3//f+89jDGsNeYc3nv/f/9//3//f/9//3//f/9//3//f/9//3//f/9//3//f/9//3/ff/9/CCHOOSop3nv/f/9//3/ee/9//385Z3RSSi2tNc45azH/f/9//3//f/9//3//f/9//3//f/9//3/ee/deMUaMMa01Uk7ef3xzKSWtOUop92L/f/9//38YY845jDGtNfdi/3//f/9//3//f/9//3//f/9//3//f/9//3//f/9//3//f/9//3//f/9//3//f/9//3//f/9//3//f/9//3//f/9//3//f/9/3nv/f/9//3/ee/9//3//f/9//3//f/9//3//f/9//3//f/9/33//f713WmuUUu89Sy1rLSklCCUIIUotbDGtOa01SilsMYwxrTXOOWstSi3GGCoprTVzUjlnvXv/f/9//3//f/9//3//f/9//3//f/9//3//f/9//3//f/9/UkprLa01CCGcc/9//3//f/9//3//f/9//3//f/9//3//f/9//3//f/9//3//f/9//39rLe89Sil7b/9//3//f/9//3//f957lFIqKa01rTVrLf9//3//f/9//3//f/9//3//f/9//3//f/9/tVY5Z2strTVsMf9//3/vPYwxjDGNNf9//3//f713c05rMa01Uk7/f/9//3//f/9//3//f/9//3//f/9//3//f/9//3//f/9//3//f/9//3//f/9//3//f/9//3//f/9//3//f/9//3//f/9//3/ee/9//3//f957/3//f/9//3//f/9//3//f/9//3//f/9//3//f/9//3//f/9//3//f/9//3+dd1pv1lpSTs45jDVKKSklKSVKKWstjDGMMc45jDXOOYwxKSXnHGstEEK1Vt573nvee/9//3//f/9/3nv/f/9//3//f/9//39zTowxizFqLRhj/3//f/9//3//f/9//3//f/9//3//f/9//3//f/9//3//f757/3//f645zjmMMbVW/3//f/9//3//f/9//38ySkopSimtNQgh3nv/f/9//3//f/9//3//f/9//3//f957/3+UUr13azGMMSkle3O9d5xzCCHOOQghvXv+f/9/3ntzTow1rTnvQb17/3//f/9//3//f/9//3//f/9//3//f/9//3//f/9//3//f/9//3//f/9//3//f/9//3//f/9//3//f/9//3//f/9//3//f957/3//f/9//3//f957/3//f/9//3//f/9//3//f/9//3//f/9//3//f/9//3//f/9//3//f/9//3//f/9//3//f/9/MUatNUopzjnOOQghCCFKKa017z2tNa01jTWtNWstKSVKKc45c057b/9//3//f/9//3//f/9//3//f7VWjDGMMYwx917/f/9//3//f/9//3//f/9//3//f/9//3//f/9//3//f99/fHP/f/9/zjnOOa05c07ee/9//3//f/9//3/ef/de5xzOOWwxCCHee/9//3//f/9//3//f/9//3//f/9//3//f5RSe2/OPYwxzj1rLf9//3+mGGwxrTn3Xv9//3//f+49MUZrLRBG1l7/f/9//3//f/9//3//f/9//3//f/9//3//f/9//3//f/9//3//f/9//3//f/9//3//f/9//3//f/9//3//f/9//3//f/9/3nv/f/9//3//f/9//3//f/9//3//f/9//3//f/9//3//f/9//3//f/9//3//f/9//3//f/9//3//f/9//3//f/9//38xRmstzj2MMf9//3+9d9ZeUkpsMSklKSVrLYwxrTWMMa01rTWMMSklSimtNVJKnHP/f/9//3//f/9/OWdrLaw1SikYY/9//3//f/9/3nv/f/9//3//f/9//3//f/9//3//f/9//3/3XjlnCCGMMYw1rTlrLf9//3//f/9//3//f/9/c04pJY01ay0pKZxz/3//f/9//3//f/9//3//f957/3/ee/9/3ntKKd9/CCGtOUotc06cdwglrjkIITln/3/ee/9/lFK1Wiklzj3vQf9//3//f/9//3//f/9//3//f/9//3//f/9//3//f/9//3//f/9//3//f/9//3//f/9//3//f/9//3//f/9//3//f/9//3//f/9//3//f/9//3//f/9//3//f/9//3//f/9//3//f/9//3//f/9//3//f/9//3//f/9//3//f/9//3//f/9//3//f1JKjDGtOWst/3//f957/3//f/9//3/ee/deEEJKLWstay2tNa01rTWMMc45zjnGGIwxzjkxRntv/385Zyklay0pJRhj/3//f/9//3//f/9//3//f/9//3//f/9//3//f/9/vXc5Z5xzbDHnHLVWjTWtNWst/3//f/9//3//f/9/nHNzUikl7z2MMUopnHP/f/9//3//f/9//3//f/9//3//f/9//3//f713/3/XXsYcrTVKKUotjDVsMUst/3//f/5//3/WWnNSzjmuPUotWm//f/9//3//f/9//3//f/9//3//f/9//3//f/9//3//f/9//3//f/9//3//f/9//3//f/9//3//f/9//3//f/9//3//f957/3//f/9//3//f/9//3//f/9//3//f/9//3//f/9//3//f/9//3//f/9//3//f/9//3//f/9//3//f/9//3//f/9/lFZrLYw1CCH/f/9//3//f/9/3nv/f99//3//f/9/915zTs45ay1KKWstay2MMRBCay2MMa01KSUpJUopay1rLYsx9l7/f/9//3/ef/9//3//f/9//3//f/9//3//f/9//3//fxhnGGMIIWste29rLY01CCHee/9//3/ee/9//385Z3NOay2MMa45xhj/f/9//3//f/9//3//f/9//3//f/9//3/ee713/3/WWvditVZKKYwxrTXOPe89/3+9e/9//3//f957MUYQQkotrTkQRv9//3//f/9//3//f/9//3//f/9//3//f/9//3//f/9//3//f/9//3//f/9//3//f/9//3//f/9//3//f/9//3//f/9//3//f/9//3//f/9//3//f/9//3//f/9//3//f/9//3//f/9//3//f/9//3//f/9//3//f/9//3//f/9//3//f/9//3/3Xkotay0IIb13/3//f/9//3//f/9//3//f/9/3nv/f/9//3/ee713GGNzTs45CCGtNc45ay3OOa01SinOOaw1KCVKKa01c04YY957/3//f/9//3//f/9//n//f/9/92KtNSop5yBKKWwx8EEYY2stjTUpJXtv/3//f957/3//f1tvSinOOYwxSy1rLf9//3//f/9//3//f/9//3//f957/3//f/9//3//f/9//3//f95/zj0RRlNOWmvff/9//3//f/9//3/vQVJOazHwRYw1GGf/f/9//3//f/9//3//f/9//3//f/9//3//f/9//3//f/9//3//f/9//3//f/9//3//f/9//3//f/9//3//f/9//3/ee/9//3//f/9//3//f/9//3//f/9//3//f/9//3//f/9//3//f/9//3//f/9//3//f/9//3//f/9//3//f/9//3//f1prCSVrLQghOWv/f/9//3//f/9//3//f/9//3//f/9//3//f/9/3nvee713vXcYY3NOUkoQQmstzjnOOSklizGsNWstjDVrLWotCCUHIe89lFJ7b/9//3//f/9//38IIc49ay2tNWstay2tOe9Bay2tNUopGGP/f/9/vXf/f/9/MkopJWstjDXOOYwx/3//f/9//3//f/9//3//f/9//3//f/9//3//f713/3//f95//3//f/9//3//f/9//3//f/9/3nvee84992LOPWsxbDUQQv9//3//f/9//3//f/9//3//f/9//3//f/9//3//f/9//3//f/9//3//f/9//3//f/9//3//f/9//3//f/9//3//f/9//3//f/9//3//f/9//3//f/9//3//f/9//3//f/9//3//f/9//3//f/9//3//f/9//3//f/9//3//f/9//3//f/9/nHMIJWstay2UUv9//3//f/9//3//f/9//3//f/9//3//f/9//3//f/9//3//f/9//397b3tvWmuUUu89KSUoJWstjDHOOaw1jDHOOc497j2MMSklxhwpJe89GGPee957pRSuOWwxrTmMMcYYzjlrLYwxrTVzTv9//3//f/9/GGMqKe89SinOOWstc07/f/9//3//f/9//3//f/9//3//f953/3//f/9//3//f/9//3//f/9//3+cd/9//3//f/9//3//f/5/tVaTUu9BazHPQWsxnHf/f/9//3//f/9//3//f/9//3//f/9//3//f/9//3//f/9//3//f/9//3//f/9//3//f/9//3//f/9//3//f/9/3nv/f/9//3//f/9//3//f/9//3//f/9//3//f/9//3//f/9//3//f/9//3//f/9//3//f/9//3//f/9//3//f/9//3//f+cgbDFrMc89/3//f/9//3//f/9//3//f/9//3//f/9//3//f/9//3/ee/9//3//f/9//3/ee/9//3/nHIsxjDVqLRBCjDFJKSklKSVrMYw1rTXuPc45rTVKKQglazGMMYwxSikpKUote2/vPUopjDGtNa01e2//f/9/3ntLLc45Si3vPa01pRT/f/9//3//f/9//3//f/9//3//f/9//3//f/9/3nv/f957/3//f/9//3//f/9//3//f99//3//f/9//3+9d84570EQRq05jDVSTt57/3//f/9//3//f/9//3//f/9//3//f/9//3//f/9//3//f/9//3//f/9//3//f/9//3//f/9//3//f/9//3//f/9//3//f/9//3//f/9//3//f/9//3//f/9//3//f/9//3//f/9//3//f/9//3//f/9//3//f/9//3//f/9//3//f/9/CCFrMa01Sin/f/9//3//f/9//3//f/9//3//f/9//3//f/9//3//f/9//3//f/9//3//f/9//3//fwghrDWMMRBG/n//f5tzGGe1VlFKzj2MMWstrTXNOc45rDWMMWstjDUqKa01CCF0Ut57jDFrLa455yD3Xlpr/38YY2stKSWuOa01CCExRv9//3//f/9//3//f/9//3//f/9//3//f/9//3//f957/3//f/9//3/ef/9//3//f/9//3//f/9//3/ee/9/rTlzUhBCazHOPWsxnHP/f/9//3//f/9//3//f/9//3//f/9//3//f/9//3//f/9//3//f/9//3//f/9//3//f/9//3//f/9//3//f957/3//f/9//3//f/9//3//f/9//3//f/9//3//f/9//3//f/9//3//f/9//3//f/9//3//f/9//3//f/9//3//f/9//39KKYwxjDHnHP9//3//f/9//3//f/9//3//f/9//3//f/9//3//f/9//3//f/9//3//f/9//3//f/9/SimMMYwxCCX/f/9//3//f/9/e29ab/dec04QQu9BrTVrLa01rTXOOSklay2tNSklKSVKKYw1jDFsMWwxzjnPPWstrTVrLa01rTUIIZxz/3//f/9//3//f/9//3//f/9//3//f/9//3//f/9//3//f/9//3//f/9//3//f/9//3//f/9//3//f/9//38QQpVWEELvPc45KSkYY/9//3//f/9//3//f/9//3//f/9//3//f/9//3//f/9//3//f/9//3//f/9//3//f/9//3//f/9//3//f/9//3//f/9//3//f/9//3//f/9//3//f/9//3//f/9//3//f/9//3//f/9//3//f/9//3//f/9//3//f/9//3//f/9//3//f601jDGtNSkle2//f/9//3//f/9//3//f/9//3//f/9//3//f/9//3//f/9//3//f/9//3//f/9//3+MMa01jDEqKd57/3//f/9//3/ee/9//3//f/9/nHcZZ5RSrTXoIIwxKSVrLYwxjDWtNUstSy1KKSklay2MMa01jDGMMYwxrTUIIb13/3//f957/3//f/9//3//f/9//3//f/9//3//f/9//3//f/9//3//f/9//3//f/9//3//f/9//3//f/9//3//f7VWc07vPXNSSinvQY01vnv/f/9//3//f/9//3//f/9//3//f/9//3//f/9//3//f/9//3//f/9//3//f/9//3//f/9//3//f/9//3/ee/9//3//f/9//3//f/9//3//f/9//3//f/9//3//f/9//3//f/9//3//f/9//3//f/9//3//f/9//3//f/9//3//f/9/EEKMMYwxjDFSSv9//3//f/9//3//f/9//3//f/9//3//f/9//3//f/9//3//f/9//3//f/9//3//fxBCbDGMMSkle2//f/9//3//f/9//3//f/9//3//f/9/33//f+89rjmMMYwxjDFsMUotjDWMMYwxjDFKLUotSy2MMYw1rTVKKZxzvXf/f/9//3//f/9//3//f/9//3//f/9//3//f/9//3//f/9//3//f/9//3//f/9//3//f/9//3//f/9//3//f/9/nHPvPe89c06MNRBCKSVab/9//3//f/9//3//f/9//3//f/9//3//f/9//3//f/9//3//f/9//3//f/9//3//f/9//3//f/9//3//f/9//3//f/9//3//f/9//3//f/9//3//f/9//3//f/9//3//f/9//3//f/9//3//f/9//3//f/9//3//f/9//3//f/9//3/3XkoprTWMMa01/3//f/9//3//f/9//3//f/9//3//f/9//3//f/9//3//f/9//3//f/9//3//f/9/tVZrMYwxay33Yv9//3//f/9//3//f/9//3//f/9//3//f/9/Si2MNa05zjmtNe89CCVKKWwxrTWMMa01jDFrLc45ay1KKf9/vXf/f/9//3//f/9//3//f/9//3//f/9//3//f/9//3//f/9//3//f/9//3//f/9//3//f/9//3//f/9//3//f/9//3//f849MkoQRrVWay2MNZVW3n//f/9//3//f/9//3//f/9//3//f/9//3//f/9//3//f/9//3//f/9//3//f/9//3//f/9//3//f/9/3nv/f/9//3//f/9//3//f/9//3//f/9//3//f/9//3//f/9//3//f/9//3//f/9//3//f/9//3//f/9//3//f/9//3//f5xzCCGMMYwxKSX/f/9//3//f/9//3//f/9//3//f/9//3//f/9//3//f/9//3//f/9//3//f/9//385ZykpjDFrMZRS/3//f/9//3//f/9//3//f/9//3//f/9//39KKYwxbDFLLVJK/3//fwghay1rLQghKSVKLQghjDGMMe891lr/f957/3/ee/9//3//f/9//3//f/9//3//f/9//3//f/9//3//f/9//3//f/9//3//f/9//3//f/9//3//f/9//3//f/9/EEK1Vow1OWfGHM49azGcc/9//3//f/9//3//f/9//3//f/9//3//f/9//3//f/9//3//f/9//3//f/9//3//f/9//3//f/9//3//f/9//3//f/9//3//f/9//3//f/9//3//f/9//3//f/9//3//f/9//3//f/9//3//f/9//3//f/9//3//f/9//3//f957/38IIYwxay1KKd57/3//f/9//3//f/9//3//f/9//3//f/9//3//f/9//3//f/9//3//f/9//3//f713KSVsMa01EEb/f/9//3//f/9//3//f99//3//f/9//3/ff+ggzjmuOa05U07/f957/3/GGEop7z1KKVpr/38IIc49KSXOOTlnnHP/f/9//3//f/9//3//f/9//3//f/9//3//f/9//3//f/9//3//f/9//3//f/9//3//f/9//3//f/9//3//f/9//3/WWpVWjDWUVu9BjTVKLRhn/3//f/9//3//f/9//3//f/9//3//f/9//3//f/9//3//f/9//3//f/9//3//f/9//3//f/9//3//f/9//3//f/9//3//f/9//3//f/9//3//f/9//3//f/9//3//f/9//3//f/9//3//f/9//3//f/9//3//f/9//3//f/9//3//f0opSimMMSklOWf/f/9//3//f/9//3//f/9//3//f/9//3//f/9//3//f/9//3//f/9//3//f/9//3/nIIwxrTXOOf9//3//f/9//3//f/9//3//f/9//3//f/9/CCFrLYwxjDExRv9/33+cc601jDFsMWsxOWf/f7135xwxRowxrTV7b/9//3+9e/9//3//f/9//3//f/9//3//f/9//3//f/9//3//f/9//3//f/9//3//f/9//3//f/9//3//f/9//3//f3tzEUbOOTFGWmtrLa01Uk69e/9//3//f/9//3//f/9//3//f/9//3//f/9//3//f/9//3//f/9//3//f/9//3//f/9//3//f/9//3//f/9//3//f/9//3//f/9//3//f/9//3//f/9//3//f/9//3//f/9//3//f/9//3//f/9//3//f/9//3//f/9//3//f/9/rTVrLa01Sim1Vv9//3//f/9//3//f/9//3//f/9//3//f/9//3//f/9//3//f/9//3//f/9//3//f+ggay3OPY01/3//f/9//3//f/9//3//f/9//3//f/9//3/nHK01rTWMMc45/3//f/9/rTmtNYwxSinXXv9//3+cc0opjDGMMTFGWmv/f/9//3//f/9//3//f/9//3//f/9//3//f/9//3//f/9//3//f/9//3//f/9//3//f/9//3//f/9//3//f/9//3+MMXNOMkr/fwghrTlKLf9//3//f/9//3//f/9//3//f/9//3//f/9//3//f/9//3//f/9//3//f/9//3//f/9//3//f/9//3//f/9//3//f/9//3//f/9//3//f/9//3//f/9//3//f/9//3//f/9//3//f/9//3//f/9//3//f/9//3//f/9//3//f/9//38xRowxay1rLTFG/3//f/9//3//f/9//3//f/9//3//f/9//3//f/9//3//f/9//3//f/9//3//f/9/xxyMNYwx7z3/f/9//3//f/9//3//f/9//3//f/9//3//fwglSy2MMYw1EUb/f/9//3/vPa01rTVrMVJK3nv/f/9/lFJrLYwxSi21Vpx3/3//f/9/vXv/f/9/3nv/f/9//3//f/9//3//f/9//3//f/9//3//f/9//3//f/9//3//f/9//3//f/9//3//fzFGc1KtNXtvEEatNUot117/f/9//3//f/9//3//f/9//3//f/9//3//f/9//3//f/9//3//f/9//3//f/9//3//f/9//3//f/9//3//f/9//3//f/9//3//f/9//3//f/9//3//f/9//3//f/9//3//f/9//3//f/9//3//f/9//3//f/9//3//f/9//3//f7VWjDGMMYwx7z3/f/9//3//f/9//3//f/9//3//f/9//3//f/9//3//f/9//3//f/9//3//f/9//38pJYwxjDWMMf9//3//f/9//3//f/9//3//f/9//3//f/9/CCGMNYwxrTURRv9//3//f1JKjDGtNYwx7z3/f/9//3//f601rTWtNUopUkr/f/9//3//f/9//3/ef/9//3//f/9//3//f/9//3//f/9//3//f/9//3//f/9//3//f/9//3//f/9//3//f/9/tVq1Ws45tVp7c0stzj3vPf9//3//f/9//3//f/9//3//f/9//3//f/9//3//f/9//3//f/9//3//f/9//3//f/9//3//f/9//3//f/9//3//f/9//3//f/9//3//f/9//3//f/9//3//f/9//3//f/9//3//f/9//3//f/9//3//f/9//3//f/9//3//f/9/WmsIIa01ay2MMf9//3//f/9//3//f/9//3//f/9//3//f/9//3//f/9//3//f/9//3//f/9//3//f0strTVrLSkl/3//f/9//3//f/9//3//f/9//3//f/9//38IIa01jDWMNTFK3n//f/9/914pJa01jDGNNf9//3//f/9/W28pJc45jDEpJfdi/3//f/9//3//f/9//3//f/9//3//f/9//3//f/9//3//f/9//3//f/9//3//f/9//3//f/9//3//f/9//3+cc/BBzjmtNf9/KSnvQecgWmv/f/9//3//f/9//3//f/9//3//f/9//3//f/9//3//f/9//3//f/9//3//f/9//3//f/9//3//f/9//3//f/9//3//f/9//3//f/9//3//f/9//3//f/9//3//f/9//3//f/9//3//f/9//3//f/9//3//f/9//3//f/9//3/ee+ccrTVrLSkl/3//f/9//3//f/9//3//f/9//3//f/9//3//f/9//3//f/9//3//f/9//3//f/9/rjmMNYwx5xz/f/9//3//f/9//3//f/9//3//f/9//3//f+cczjmMMa05Ukr/f/9//397bwghjDGtNSop/3//f/9//3//fxBCjDWMMRBCCSX/f/9//3//f/9//3//f/9//3//f/9//3//f/9//3//f/9//3//f/9//3//f/9//3//f/9//3//f/9//3//f/9/zjlSSs45OWuUVow1bDFzUt57/3//f/9//3//f/9//3//f/9//3//f/9//3//f/9//3//f/9//3//f/9//3//f/9//3//f/9//3//f/9//3//f/9//3//f/9//3//f/9//3//f/9//3//f/9//3//f/9//3//f/9//3//f/9//3//f/9//3//f/9//3//f/9/xhiMMWstKSXee/9//3//f/9//3//f/9//3//f/9//3//f/9//3//f/9//3//f/9//3//f/9//3/vPYwxjDEIIb13/3//f/9//3//f/9//3//f/9//3//f/9/CCGMMYwxrTVSSv9//3//f957xhiMMYwxCCXff/9//3//f957/3/GGGwxzjlrLbVW/3+9d/9//3//f/9//3//f/9//3//f/9//3//f/9//3//f/9//3//f/9//3//f/9//3//f/9//3//f/9//3/vPdZa70EySv9/CSXvPc45W2//f/9//3//f/9//3//f/9//3//f/9//3//f/9//3//f/9//3//f/9//3//f/9//3//f/9//3//f/9//3//f/9//3//f/9//3//f/9//3//f/9//3//f/9//3//f/9//3//f/9//3//f/9//3//f/9//3//f/9//3//f/9//39KKYwxjDEpJTln/3//f/9//3//f/9//3//f/9//3//f/9//3//f/9//3//f/9//3//f/9//3//f3NOay2tNSkle3P/f/9//3//f/9//3//f/9//3//f/9//38pJYwxjDGtNRBC/3//f/9//38IIWwxrTUIJZ13/3//f957/3//f605jDFLLc45Si29e/9//3/ff/9//3//f/9//3//f/9//3//f/9//3//f/9//3//f/9//3//f/9//3//f/9//3//f/9//3//f5RSMUrOOYw1/39rLc49jDEYZ/9//3//f/9//3//f/9//3//f/9//3//f/9//3//f/9//3//f/9//3//f/9//3//f/9//3//f/9//3//f/9//3//f/9//3//f/9//3//f/9//3//f/9//3//f/9//3//f/9//3//f/9//3//f/9//3//f/9//3//f/9//3//f845jDFrLWstc07/f/9//3//f/9//3//f/9//3//f/9//3//f/9//3//f/9//3//f/9//3//f/9/1lprLWstSi0ZZ/9//3//f/9//3//f/9//3//f/9//3//f2wxay2tNWwxrTX/f/9//3//fwklazGMMUopGGP/f957/3/ff/9/nHMIIe89Si0IIZRS/3//f99//3//f/9//3//f/9//3//f/9//3//f/9//3//f/9//3//f/9//3//f/9//3//f/9//3/ff/9/e3NrLRBCrTnef/hiazHOPTFK/3//f/9//3//f/9//3//f/9//3//f/9//3//f/9//3//f/9//3//f/9//3//f/9//3/ee/9//3//f/9//3//f/9//3//f/9//3//f/9//3//f/9//3//f/9//3//f/9//3//f/9//3//f/9//3//f/9//3//f/9//3//f957c06MMYwxjDHvPf9//3//f/9//3//f/9//3//f/9//3//f/9//3//f/9//3//f/9//3//f/9//39aa0opSy1rLRhj/3//f/9//3//f/9//3//f/9//3//f/9/rTWMMa01bDFrLf9//3//f/9/ay1rLa01Sin3Xv9//3//f/9//3//fykljDGuOc45Sin/f95//3//f/9//3//f/9//3//f/9//3//f/9//3//f/9//3//f/9//3//f/9//3//f/9//3//f/9//3//f6UYtVatNTlr/38pKa01jDGdd/9//3//f/9//3//f/9//3//f/9//3//f/9//3//f/9//3//f/9//3//f/9//3//f/9//3//f/9//3//f/9//3//f/9//3//f/9//3//f/9//3//f/9//3//f/9//3//f/9//3//f/9//3//f/9//3//f/9//3//f/9//3+1Vkopay2MMa01/3//f/9//3//f/9//3//f/9//3//f/9//3//f/9//3//f/9//3//f/9//3//f957xhiMMWstlFL/f/9//3//f/9//3//f/9//3//f/9//3/vPa01rTWMMQgh/3//f/9//3+MNa01bDGMNTFK/3//f/9/3nv/f/9/UkqtNYwxazHPPe9B/3//f/9//3//f/9//3//f/9//3//f/9//3//f/9//3//f/9//3//f/9//3//f/9//3//f/9//3//f/9/Sim1Vq01c1L/f+9Bzz0pKRhj3n//f95//3//f/9//3//f/9//3//f/9//3//f/9//3//f/9//3//f/9//3//f/9/3nv/f/9//3//f/9//3//f/9//3//f/9//3//f/9//3//f/9//3//f/9//3//f/9//3//f/9//3//f/9//3//f/9//3//f/9//3//fxhjKSWMMYwxrTX/f/9//3//f/9//3//f/9//3//f/9//3//f/9//3//f/9//3//f/9//3//f/9//3/nHK01jDG1Vv9//3//f/9//3//f/9//3//f/9//3//f1JKjDGtNc45CCHee/9//3//f889rTWNNYw170H/f/9//3//f/9//397bwglrTWtNa45ay3/f/9//3//f/9//3//f/9//3//f/9//3//f/9//3//f/9//3//f/9//3//f/9//3//f/9//3//f/9//39SSnNObDHOPf9/GGcJJa018EH/f/9//3//f/9//3//f/9//3//f/9//3//f/9//3//f/9//3//f/9//3//f/9//3/ee/9//3//f/9//3//f/9//3//f/9//3//f/9//3//f/9//3//f/9//3//f/9//3//f/9//3//f/9//3//f/9//3//f/9//3//f/9/e28IIYwxjDGMMf9//3//f/9//3//f/9//3//f/9//3//f/9//3//f/9//3//f/9//3//f/9//3//f+ccjDGMMXNO/3//f/9//3//f/9//3//f/9//3//f/9/OWNKKYwxjDFKKRhj/3//f/9/EEatOYw1jTVKLf9//3//f/9//3//f/9/SimtNYwxrTUJJRln/3//f717/3//f/9//3//f/9//3//f/9//3//f/9//3//f/9//3//f/9//3//f/9//3//f/9//3//f3tzrTWtOSop/3//f+gg70FKLZx33n//f/9//3//f/9//3//f/9//3//f/9//3//f/9//3//f/9//3//f/9//3//f713/3//f/9//3//f/9//3//f/9//3//f/9//3//f/9//3//f/9//3//f/9//3//f/9//3//f/9//3//f/9//3//f/9//3//f/9//3//f8YYrTVrLYwx/3//f/9//3//f/9//3//f/9//3//f/9//3//f/9//3//f/9//3//f/9//3//f/9/CCGMMYwxUkr/f/9//3//f/9//3//f/9//3//f/9//3//eykljDFrLYwxdFL/f/9//3+UUowxrTWMNQgl/3//f/9//3/ee/9//3/3XkstrTWMMY01rjn/f/9//3//f/9//3//f/9//3//f/9//3//f/9//3//f/9//3//f/9//3//f/9//3//f/9//3//f/9//38pKTFGbDFab/9/EEbOOWsx1lref/9//3//f/9//3//f/9//3//f/9//3//f/9//3//f/9//3//f/9//3//f/9/3nv/f/9//3//f/9//3//f/9//3//f/9//3//f/9//3//f/9//3//f/9//3//f/9//3//f/9//3//f/9//3//f/9//3//f/9//3//f/9/pRRrLYwxay3/f/9//3//f/9//3//f/9//3//f/9//3//f/9//3//f/9//3//f/9//3//f/9//39KKYwxrTXvPf9//3//f/9//3//f/9//3//f/9//3//f/9/5xzOOUoprTWtNf9//3//f/deay2MMYwx5yDff/9//3//f/9//3/ff/9/KSWNNYwxrjkpJb13/3//f/9//3//f/9//3//f/9//3//f/9//3//f/9//3//f/9//3//f/9//3//f/9//3//f/9//3//fyklc06tNbVa/3+cc+cg70GMNd5//3//f/9//3//f/9//3//f/9//3//f/9//3//f/9//3//f/9//3//f/9//3/ee/9//3//f/9//3//f/9//3//f/9//3//f/9//3//f/9//3//f/9//3//f/9//3//f/9//3//f/9//3//f/9//3//f/9//3//f/9//3/nHGstay1KKf9//3//f/9//3//f/9//3//f/9//3//f/9//3//f/9//3//f/9//3//f/9//3//f2strTWMMa01/3//f/9//3//f/9//3//f/9//3//f/9/3ntKKe89rTWtNUop/3//f/9/e28IJa01azEqKVtv/3/ff/9//3//f/9//3+NNa01jDGMNWst1l7/f/9//3//f/9//3//f/9//3//f/9//3//f/9//3//f/9//3//f/9//3//f/9//3//f/9//3//f/9/70ExRq45EEb/f/9/CCUQRikpnHf/f/9//3//f/9//3//f/9//3//f/9//3//f/9//3//f/9//3//f/9//3//f/9//3//f/9//3//f/9//3//f/9//3//f/9//3//f/9//3//f/9//3//f/9//3//f/9//3//f/9//3//f/9//3//f/9//3//f/9//3//f0opKSWMMQgh3nv/f/9//3//f/9//3//f/9//3//f/9//3//f/9//3//f/9//3//f/9//3//f/9/rTWMMWstSin/f/9//3//f/9//3//f/9//3//f/9//3//fzFGjDGtNa01KSVaa/9//3+9d+cgrTVrMWst1lr/f/9//3//f95//3/ff9ZaSimNNWstrTWtNf9/3nv/f/9//3//f/9//3//f/9//3//f/9//3//f/9//3//f/9//3//f/9//3//f/9//3//f/9//3+2Wu9BjDGMNf9//39STq45ay3WXt5//3//f/9//3//f/9//3//f/9//3//f/9//3//f/9//3//f/9//3//f/9/3nv/f/9//3//f/9//3//f/9//3//f/9//3//f/9//3//f/9//3//f/9//3//f/9//3//f/9//3//f/9//3//f/9//3//f/9//3//f/9/rTVKKYwx5xy9d/9//3//f/9//3//f/9//3//f/9//3//f/9//3//f/9//3//f/9//3//f/9//3/OOc45ay1KKf9//3//f/9//3//f/9//3//f/9//3//f/9/e28IIYwxzjlrLVJO/3//f/9/xxzOPWstrTVSTv9//3//f95//3/ef/9/3nsIIa01zjmMMegg/3//f/9//3//f/9//3//f/9//3//f/9//3//f/9//3//f/9//3//f/9//3//f/9//3//f/9//3//f1pv70GMNSkl/3++e957KSnvPe9BvXf/f/9//3//f/9//3//f/9//3//f/9//3//f/9//3//f/9//3//f/9//3/ee/9//3//f/9//3//f/9//3//f/9//3//f/9//3//f/9//3//f/9//3//f/9//3//f/9//3//f/9//3//f/9//3//f/9//3//f/9/vXdSSowxjDFKKbVW/3//f/9//3//f/9//3//f/9//3//f/9//3//f/9//3//f/9//3//f/9//3//f3NOSinOOcYY3nv/f/9//3//f/9//3//f/9//3//f/9//3/eewghrTWtNUstKSX/f/9/1lqtOWsxjTWMMTFG/3//f/9//3//f/9//3//f2strTlKKa05CSX3Xv9//3//f/9//3//f/9//3//f/9//3//f/9//3//f/9//3//f/9//3//f/9//3//f/9//3//f99//38pJfBBbDEYZ/9/3n9KLa05rTl7c99//3//f/9//3//f/9//3//f/9//3//f/9//3//f/9//3//f/9//3//f713/3//f/9//3//f/9//3//f/9//3//f/9//3//f/9//3//f/9//3//f/9//3//f/9//3//f/9//3//f/9//3//f/9//3//f/9//3//f/deay1rLWstUkr/f/9//3//f/9//3//f/9//3//f/9//3//f/9//3//f/9//3//f/9//3//f/9/GGNKKa01Silaa/9//3//f/9//3//f/9//3//f/9//3//e/9/lFJrLe89jDFKKRBG/3+UUowxrTlKLYw1jDH/f/9//3//f/9//3//f/9/7z2NNYw1jDGtNa01/3//f/9//3//f/9//3//f/9//3//f/9//3//f/9//3//f/9//3//f/9//3//f/9//3//f/9//3//fykpMkqMMZVW/3//f3NOrTWMMXRS/3//f/9//3//f/9//3//f/9//3//f/9//3//f/9//3//f/9//3//f/9/3nv/f/9//3//f/9//3//f/9//3//f/9//3//f/9//3//f/9//3//f/9//3//f/9//3//f/9//3//f/9//3//f/9//3//f/9//3//f/9/vXcIIUopay3OOf9//3//f/9//3//f/9//3//f/9//3//f/9//3//f/9//3//f/9//3//f/9//3/eewghjDGMMbVW3nv/f/9//3//f/9//3//f/9//3//f/9/3nv/fyklrTWMMWst5yCcc1przjmuOWwxrTkpKf9//3//f/9//3//f/9//38QQq01rTVrMa015xy9d/9//3//f/9//3//f/9//3//f/9//3//f/9//3//f/9//3//f/9//3//f/9//3//f/9//3//f/9/rTkySow1rTn/f/9/nHcpKa05jDH/f/9//3//f/9//3//f/9//3//f/9//3//f/9//3//f/9//3//f/9//3+9d/9//3//f/9//3//f/9//3//f/9//3//f/9//3//f/9//3//f/9//3//f/9//3//f/9//3//f/9//3//f/9//3//f/9//3//f/9//3//f+ccCCFrLUop3nv/f/9//3//f/9//3//f/9//3//f/9//3//f/9//3//f/9//3//f/9//3//f/9/KSVrLa017z3/f/9//3//f/9//3//f/9//3//f/9//3/ee/9/c04IIc89jDGMMfBB/3+UUgklrTlrLecc/3//f/9//3//f/9//3//fzFGjDWtNYwxjDEqKVpr/3//f/9//3//f/9//3//f/9//3//f/9//3//f/9//3//f/9//3//f/9//3//f/9//3//f/9//3+1VhBCjDVKKf9//3//fyklEEKMMXtz/3//f/9//3//f/9//3//f/9//3//f/9//3//f/9//3//f/9//3//f957/3//f/9//3//f/9//3//f/9//3//f/9//3//f/9//3//f/9//3//f/9//3//f/9//3//f/9//3//f/9//3//f/9//3//f/9//3/ee/9/SikIIUopCCFaa/9//3//f/9//3//f/9//3//f/9//3//f/9//3//f/9//3//f/9//3//f/9//39KKa01jDFrLf9//3//f/9//3//f/9//3//f/9//3//f/9//3//f2stjDGtNUstCCHXXhhnKSmMNYw1Sinef/9//3//f/9//3//f/9/lFJrMYwxjDFLLa45lFb/f/9//3//f/9//3//f/9//3//f/9//3//f/9//3//f/9//3//f/9//3//f/9//3//f/9//3//f3tzSinOPSopvnv/f/9/jDXwQYwx1l7/f/9//3//f/9//3//f/9//3//f/9//3//f/9//3//f/9//3//f/9/vXf/f/9//3//f/9//3//f/9//3//f/9//3//f/9//3//f/9//3//f/9//3//f/9//3//f/9//3//f/9//3//f/9//3//f/9//3//f/9//39zTikljDEIIfde/3//f/9//3//f/9//3//f/9//3//f/9//3//f/9//3//f/9//3//f/9//3//f+89rTWMMSkl/3//f/9//3//f/9//3//f/9//3//f/9//3//f/9/GGMpJa01CCXvQcYce29LLWsxSi1rLf9//3//f/9//3//f/9//385a0oprTVrLa01jTVSSv9//3//f/9//3//f/9//3//f/9//3//f/9//3//f/9//3//f/9//3//f/9//3//f/9//3//f/9/3nsIJRFGrTW1Wv9//3+1WmstjDUxSv9//3//f/9//3//f/9//3//f/9//3//f/9//3//f/9//3//f/9//3/ee/9//3//f/9//3//f/9//3//f/9//3//f/9//3//f/9//3//f/9//3//f/9//3//f/9//3//f/9//3//f/9//3//f/9//3//f/9//3//f3tvKSVrLUopMUb/f/9//3//f/9//3//f/9//3//f/9//3//f/9//3//f/9//3//f/9//3//f/9/UkqMMYwxKSXee/9//3//f/9//3//f/9//3//f/9//3+9d/9/vXf/fxBCay2tNe89azFrLXNOCCFLLUop/3//f/9//3//f/9//3//f9ZaSimMNWstjTWMMTFG/3//f/9//3//f/9//3//f/9//3//f/9//3//f/9//3//f/9//3//f/9//3//f/9//3//f/9//3//f601MUqMMa05/3//f5x3CCFsMc45vnv/f/9//3//f/9//3//f/9//3//f/9//3//f/9//3//f/9//3//f713/3//f/9//3//f/9//3//f/9//3//f/9//3//f/9//3//f/9//3//f/9//3//f/9//3//f/9//3//f/9//3//f/9//3//f/9//3//f713/3/nHIwxay3vPf9//3//f/9//3//f/9//3//f/9//3//f/9//3//f/9//3//f/9//3//f/9//3+1VmstrTUIIXtv3nv/f/9//3//f/9//3//f/9//3//f/9/3nv/f713/38pJa05ay2tOWsx7z3efxBCW2//f/9//3//f/9//3//f/9/7z1rLY01jDFrLa01c07ff/9//3//f/9//3//f/9//3//f/9//3//f/9//3//f/9//3//f/9//3//f/9//3//f/9/3nv/f/9/lFbvQUotKSX/f/9//3/oIK45jDGcc/9//3//f/9//3//f/9//3//f/9//3//f/9//3//f/9//3//f/9/3nv/f/9//3//f/9//3//f/9//3//f/9//3//f/9//3//f/9//3//f/9//3//f/9//3//f/9//3//f/9//3//f/9//3//f/9//3//f/9//3//f2stKSXOOe89/3//f/9//3//f/9//3//f/9//3//f/9//3//f/9//3//f/9//3//f/9//3//f713CCFKKa01MUb/f/9//3//f/9//3//f/9//3//f/9//3//f/9//3//f/9/CCGMMa45jDHoILVW/3/ee/9/3nv/f/9//3//f/9//3+tNUstzjlrLYw1rTUxRv9//3//f/9//3//f/9//3//f/9//3//f/9//3//f/9//3//f/9//3//f/9//3//f/9//3//f/9/vnv/f0otjDGMMRhj/3//f0opjDGMNfdi/3//f/9//3//f/9//3//f/9//3//f/9//3//f/9//3//f/9//3/ee/9//3//f/9//3//f/9//3//f/9//3//f/9//3//f/9//3//f/9//3//f/9//3//f/9//3//f/9//3//f/9//3//f/9//3//f/9//3//f/9/jDGtNSklUkq9d/9//3//f/9//3//f/9//3//f/9//3//f/9//3//f/9//3//f/9//3//f/9//3/GGIwxjDHvPf9//3//f/9//3//f/9//3//f/9//3//f/9//3//f/9//3+cc8YYjDHvPWstKSVzTv9//3/ee/9/vnu9d/9//3//f8YYjDGMMa01SikpJVpv3nv/f/9//3//f/9//3//f/9//3//f/9//3//f/9//3//f/9//3//f/9//3//f/9//3//f957/3//f/9/KSXvPa017z3/f/9/ay2MMa01tVb/f/9//3//f/9//3//f/9//3//f/9//3//f/9//3//f/9//3//f/9//3//f/9//3//f/9//3//f/9//3//f/9//3//f/9//3//f/9//3//f/9//3//f/9//3//f/9//3//f/9//3//f/9//3//f/9//3//f/9/3ntSSmst5xxaa/9//3//f957/3//f/9//3//f/9//3//f/9//3//f/9//3//f/9//3//f/9//3//fwghrTVrLUop/3//f/9//3//f/9//3//f/9//3//f/9//3//f/9//3//f/9/GGPGGK01rTVrLWstEEL/f/9//3//f/9//3+9d7VWKSWtNYwxSy3wQecc/3//f/9//3//f/9//3//f/9//3//f/9//3//f/9//3//f/9//3//f/9//3//f/9//3//f/9//3//f/9//3+UUu89ay3oIP9//3+tNYwx7z1SSv9//3//f/9//3//f/9//3//f/9//3//f/9//3//f/9//3//f/9/3nv/f/9//3//f/9//3//f/9//3//f/9//3//f/9//3//f/9//3//f/9//3//f/9//3//f/9//3//f/9//3//f/9//3//f/9//3//f/9//3//f3tvpRTnHL13/3//f/9//3//f/9//3//f/9//3//f/9//3//f/9//3//f/9//3//f/9//3//f/9/zjnOOUopKSXee/9//3//f/9//3//f/9//3//f/9//3//f/9//3//f/9//3//fxhjxhitNe89jDEIISkl3nvff/9//3++e/9/5xzOOUopzjkJJa45jDH/f/9//3//f/9//3//f/9//3//f/9//3//f/9//3//f/9//3//f/9//3//f/9//3//f/9//3//f/9/3nv/f957SimMMSklOWf/f4wxzjnOOXNO/3//f/9//3//f/9//3//f/9//3//f/9//3//f/9//3//f/9//3/ee/9//3//f/9//3//f/9//3//f/9//3//f/9//3//f/9//3//f/9//3//f/9//3//f/9//3//f/9//3//f/9//3//f/9//3//f/9//3//f/9//39rLZRSvXfee/9//3//f/9//3//f/9//3//f/9//3//f/9//3//f/9//3//f/9//3//f/9//3+1Viklay1KKRhj/3//f/9//3//f/9//3//f/9//3//f/9//3//f/9//3//f/9/3ns5ZwghSimMMRBCrjmlFEopzjkRRlJKSimMNWstbDGtNa05xhg5Z/9/3nv/f/9//3//f/9//3//f/9//3//f/9//3//f/9//3//f/9//3//f/9//3//f/9//3//f/9//3//f/9/OWdrLc45ay3OOd57KSWMNWwxlFL/f/9//3//f/9//3//f/9//3//f/9//3//f/9//3//f/9//3//f957/3//f/9//3//f/9//3//f/9//3//f/9//3//f/9//3//f/9//3//f/9//3//f/9//3//f/9//3//f/9//3//f/9//3//f/9//3//f/9//3//f1JK3nv/f/9//3//f/9//3//f/9//3//f/9//3//f/9//3//f/9//3//f/9//3//f/9//3//f1prxhiMMa017z3/f/9//3//f/9//3//f/9//3//f/9//3//f/9//3//f/9//3//f/9/OWdKKc45SilrLc45rjnvPa01SinOOUotjDEQQgghay1STv9//3//f/9//3//f/9//3//f/9//3//f/9//3//f/9//3//f/9//3//f/9//3//f/9//3//f/9//3//f/9//3/WWvdeSinOOegg914IIY01Sik5Z/9//3//f/9//3//f/9//3//f/9//3//f/9//3//f/9//3//f/9//3//f/9//3//f/9//3//f/9//3//f/9//3//f/9//3//f/9//3//f/9//3//f/9//3//f/9//3//f/9//3//f/9//3//f/9//3//f957/3//f/9/zjk5Z/9//3/ee/9//3//f/9//3//f/9//3//f/9//3//f/9//3//f/9//3//f/9//3//f/9//38pJYwxjDFKKf9//3//f/9//3//f/9//3//f/9//3//f/9//3//f/9//3//f/9//3//f/9/zjlrLc45jDEqKYwxjDGNNa01jDGMMa01KSXOOf9//3+9d/9//3//f/9//3//f/9//3//f/9//3//f/9//3//f/9//3//f/9//3//f/9//3//f/9//3//f/9/3nv/f5xznHNrLWstSinOOWsxjDGMMb13/3//f/9//3//f/9//3//f/9//3//f/9//3//f/9//3//f/9//3/ee/9//3//f/9//3//f/9//3//f/9//3//f/9//3//f/9//3//f/9//3//f/9//3//f/9//3//f/9//3//f/9//3//f/9//3//f/9/3nv/f/9//3+UUvde/3//f/9//3//f/9//3//f/9//3//f/9//3//f/9//3//f/9//3//f/9//3//f/9//3//fxBCay2MMUop/3//f/9//3//f/9//3//f/9//3//f/9//3//f/9//3//f/9//3//f/9//3//f1przj1KKe89rTWMMc45ay2tNWst5xw5Z/9//3//f/9//3//f/9//3//f/9//3//f/9//3//f/9//3//f/9//3//f/9//3//f/9//3//f/9//3//f/9//3//f/9//3/3XpRSKSXOOSkl7z2tNa01/3//f/9//3//f/9//3//f/9//3//f/9//3//f/9//3//f/9//3//f957/3//f/9//3//f/9//3//f/9//3//f/9//3//f/9//3//f/9//3//f/9//3//f/9//3//f/9//3//f/9//3//f/9//3//f/9//3//f/9//3//f/9//3//f/9//3//f/9//3//f/9//3//f/9//3//f/9//3//f/9//3//f/9//3//f/9//3//f957/39KKSklKSX/f/9//3//f/9//3//f/9//3//f/9//3//f/9//3//f/9//3//f/9//3//f/9//3/eexhjMUbOOUopCCEpJa011lqcd/9//3/ff/9//3//f/9//3//f/9//3//f/9//3//f/9//3//f/9//3//f/9//3//f/9//3//f/9//3//f/9//3//f/9//3/ee7VW/3+MMWstxhgpJe89nHP/f/9//3//f/9//3//f/9//3//f/9//3//f/9//3//f/9//3//f/9/3nv/f/9//3//f/9//3//f/9//3//f/9//3//f/9//3//f/9//3//f/9//3//f/9//3//f/9//3//f/9//3//f/9//3//f/9//3//f/9//3//f/9//3//f/9//3//f/9//3//f/9//3//f/9//3//f/9//3//f/9//3//f/9//3//f/9//3//f/9/3nvee+89rTWtNf9//3//f/9//3//f/9//3//f/9//3//f/9//3//f/9//3//f/9//3//f/9//3//f/9//3//f/9//3//f/9//3/ee/9//3//f/9//3//f/9//3//f/9//3//f/9//3//f/9//3//f/9//3//f/9//3//f/9//3//f/9//3//f/9//3//f/9//3//f/9/e2//f7VanHO9d1prGGf/f/9//3//f/9//3//f/9//3//f/9//3//f/9//3//f/9//3//f/9//3//f/9//3//f/9//3//f/9//3//f/9//3//f/9//3//f/9//3//f/9//3//f/9//3//f/9//3//f/9//3//f/9//3//f/9//3//f/9//3//f/9//3//f/9//3//f/9//3//f/9//3//f/9//3//f/9//3//f/9//3//f/9//3//f/9//3/ee/9/3nv/f/9//3/ee/9//3//f/9//3//f/9//3//f/9//3//f/9//3//f/9//3//f/9//3//f/9//3//f/9//3//f/9//3//f/9//3//f/9//3//f/9//3//f/9//3//f/9//3//f/9//3//f/9//3//f/9//3//f/9//3//f/9//3//f/9//3//f/9//3/ee/9//3//f/9//3//f/9/3nv/f/9//3/ee/9/3n//f/9//3//f/9//3//f/9//3//f/9//3//f/9//3//f/9//3//f957/3//f/9//3//f/9//3//f/9//3//f/9//3//f/9//3//f/9//3//f/9//3//f/9//3//f/9//3//f/9//3//f/9//3//f/9//3//f/9//3//f/9//3//f/9//3//f/9//3//f/9//3//f/9//3//f/9//3//f/9//3//f/9//3//f/9//3//f/9//3//f957/3//f/9//3//f/9//3//f/9//3//f/9//3//f/9//3//f/9//3//f/9//3//f/9//3//f/9//3//f/9//3//f/9//3//f/9//3//f/9//3//f/9//3//f/9//3//f/9//3//f/9//3//f/9//3//f/9//3//f/9//3//f/9//3//f/9//3//f/9//3//f/9//3//f/9/3nv/f/9//3//f/9//3//f/9//3//f/9//3//f/9//3//f/9//3//f/9//3//f/9//3//f/9//3//f/9//3//f/9//3//f/9//3//f/9//3//f/9//3//f/9//3//f/9//3//f/9//3//f/9//3//f/9//3//f/9//3//f/9//3//f/9//3//f/9//3//f/9//3//f/9//3//f/9//3//f/9//3//f/9//3//f/9//3//f/9//3//f/9//3//f/9//3//f/9//3//f/9//3//f/9//3//f/9//3//f/9//3//f/9//3//f/9//3//f/9//3//f957/3//f/9//3//f/9//3//f/9//3//f/9//3//f/9//3//f/9//3//f/9//3//f/9//3//f/9//3//f/9//3//f/9//3//f/9//3//f/9//3//f957/3//f957/3//f95//3//f/9//3//f/9//3//f/9//3//f/9//3//f/9//3//f/9//3//f/9//3//f/9//3/ee/9//3//f/9//3//f/9//3//f/9//3//f/9//3//f/9//3//f/9//3//f/9//3//f/9//3//f/9//3//f/9//3//f/9//3//f/9//3//f/9//3//f/9//3//f/9//3//f/9//3//f/9//3//f/9//3//f/9//3//f/9//3//f/9//3//f/9//3//f/9/3nv/f/9//3//f/9//3//f/9//3//f/9//3//f/9//3//f/9//3//f/9//3//f/9//3//f/9//3//f/9//3//f/9//3//f/9//3//f/9//3//f/9//3//f/9//3//f/9//3//f/9//3//f/9//3//f/9//3//f/9//3//f/9//3//f/9//3//f/9//3//f/9/3nv/f/9//3//f/9//3//f/9//3//f/9//3//f/9//3//f/9//3//f/9//3//f/9//3//f/9//3//f/9//3//f/9//3//f/9//3//f/9//3//f/9//3//f/9//3//f/9//3//f/9//3//f/9//3//f/9//3//f/9//3//f/9//3//f/9//3//f/9//3//f/9//3//f/9//3//f/9//3//f/9//3//f/9//3//f/9//3//f/9//3//f/9//3//f/9//3//f/9//3//f/9//3//f/9//3//f/9//3//f/9//3//f/9//3//f/9//3//f/9//3//f/9//3//f/9//3//f/9//3//f/9//3//f/9//3//f/9//3//f/9//3//f/9//3//f/9//3//f/9//3//f/9//3//f/9//3//f/9//3//f/9//3//f/9//3//f/9//3//f/9//3//f/9//3//f/9/3nv/f/9//3//f/9//3//f/9//3//f/9//3//f/9//3//f/9//3//f/9//3//f/9/3nv/f/9//3//f/9//3//f/9//3//f/9//3//f/9//3//f/9//3//f/9//3//f/9//3//f/9//3//f/9//3//f/9//3//f/9//3//f/9//3//f/9//3//f/9//3//f/9//3//f/9//3//f/9//3//f/9//3//f/9//3//f/9//3//f/9//3/ee/9//3//f/9//3//f/9//3//f/9//3//f/9//3//f/9//3//f/9//3//f/9//3//f/9//3//f/9//3//f/9//3//f/9//3//f/9//3//f/9//3//f/9//3//f99//3//f/9//3//f/9//3//f/9//3//f/9//3//f/9//3//f/9//3//f/9//3//f/9//3//f/9//3//f/9//3//f95//3//f99//3//f/9/3n//f/9//3//f/9//3//f/9//3//f/9//3//f/9//3//f/9//3//f/9//3//f/9//3//f/9//3//f/9//3//f/9//3//f/9//3//f/9//3//f/9//3//f/9//3//f/9//3//f/9//3//f/9//3//f/9//3//f/9//3//f/9//3//f/9//3//f/9//3//f/9//3//f/9//3//f/9//3//f/9//3//f/9//3//f/9//3//f/9//3//f/9//3//f/9//3//f/9//3//f/9//3//f/9//3//f/9//3//f/9//3//f/9//3//f/9//3//f/9//3//f/9//3//f/9//3//f/9//3//f/9//3//f/9//3//f/9//3//f/9//3//f/9//3//f/9//3//f/9//3//f/9//3//f/9//3//f/9//3//f/9//3//f/9//3//f/9//3//f/9//3//f/9//3//f/9//3//f/9//3//f/9//3//f/9//3//f/9//3//f713/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+9d/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vXf/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713/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+9d/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vXf/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713/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</SignatureImage>
          <SignatureComments/>
          <WindowsVersion>6.2</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2021-03-23T04:21:31Z</xd:SigningTime>
          <xd:SigningCertificate>
            <xd:Cert>
              <xd:CertDigest>
                <DigestMethod Algorithm="http://www.w3.org/2000/09/xmldsig#sha1"/>
                <DigestValue>2wEzH+jsm0D1VwP98pH/swz5gqg=</DigestValue>
              </xd:CertDigest>
              <xd:IssuerSerial>
                <X509IssuerName>CN=Реброва Н.С., O=МДОБУ д/с №14, L=Арсеньев, S=Приморский край, C=RU</X509IssuerName>
                <X509SerialNumber>5100049058394963593</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vGQAAkQwAACBFTUYAAAEAiMUAAL4AAAAFAAAAAAAAAAAAAAAAAAAAVgUAAAADAABYAQAAwQAAAAAAAAAAAAAAAAAAAMA/BQDo8Q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Vj8/AAAAAAAAAAD/KkE/AAAkQgAAyEEkAAAAJAAAAH9WPz8AAAAAAAAAAP8qQT8AACRCAADIQQQAAABzAAAADAAAAAAAAAANAAAAEAAAACkAAAAZAAAAUgAAAHABAAADAAAAEAAAAAcAAAAAAAAAAAAAALwCAAAAAADMBwICIlMAeQBzAHQAZQBtAAAAAAAAAAAA0E2CoQHg//8BAAAAAAAAAAAAAAAAAAAAACAIQAH5//+wDwBAAfn//8AOAAAAAAAAAAAAAAAAAAAAAAAAkIrIdAAAAACgF8h0AQAAAAAAAABYDfgJ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UwAAAD0AAAAAAAAAIQAAAAgAAABiAAAADAAAAAEAAAAVAAAADAAAAAQAAAAVAAAADAAAAAQAAABRAAAAIKsAACkAAAAZAAAAZQAAAEUAAAAAAAAAAAAAAAAAAAAAAAAAqwAAAH8AAABQAAAAKAAAAHgAAACoqgAAAAAAACAAzABSAAAAPAAAACgAAACrAAAAfwAAAAEAEAAAAAAAAAAAAAAAAAAAAAAAAAAAAAAAAAD/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</Object>
  <Object Id="idInvalidSigLnImg">AQAAAGwAAAAAAAAAAAAAAP8AAAB/AAAAAAAAAAAAAAAvGQAAkQwAACBFTUYAAAEAFMsAANEAAAAFAAAAAAAAAAAAAAAAAAAAVgUAAAADAABYAQAAwQAAAAAAAAAAAAAAAAAAAMA/BQDo8Q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KwoHCYsHSaspCowIKhsoKhspCowGaMpGCIoImiuW2LnZCowGuIm1BwgAECArDo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Dobbir9wDMAAAAgPSfAhyt9wAAAAAAAKz3ACFy6G24q/cAgPSfAgEAAACA9J8CAQAAAKdw6G0BAgAABK33AABnnwL8rPcAgPSfAhmPwHb4jsB2rKv3AGQBAAAAAAAAAAAAAP8CBgD1////1K33AFg2nwIEAAAA+Kz3APis9wAAAAAAAKz3AKsIcnXoq/cAgPBxdRAAAAD4rPcABwAAANcJcnV0AGEAAAAAAAHYAAD4rPcA+Kz3AGAKcnUHAAAAAADFfwAAAAAAAAAAAAAAAAAAAACGChbfAAAAACys9wBaCnJ1AAAAAAACAAD4rPcABwAAAPis9wAHAAAAAAAAAGR2AAgAAAAAJQAAAAwAAAABAAAAGAAAAAwAAAD/AAACEgAAAAwAAAABAAAAHgAAABgAAAAiAAAABAAAALIAAAARAAAAJQAAAAwAAAABAAAAVAAAANwAAAAjAAAABAAAALAAAAAQAAAAAQAAANF2yUGrCsl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DQTYKhAeD//wEAAAAAAAAAAAAAAAAAAAAAIAhAAfn//7APAEAB+f//wA4AAAAAAAACAAAAcK73ANSEh20AAAAIgBGaAgQAAADwFQ4BgBUOAVBkqwSUrvcAdoSHbfAVDgGAEZoCcViHbQAAAACAFQ4BUGSrBAA6SQakrvcAy1aHbYDQDwH8AQAA4K73AI9Wh238AQAA/wIGAJRWh22DgJAWBAAAAByw9wAcsPcAAAAAACSv9wCrCHJ1DK/3AIDwcXUQAAAAHLD3AAcAAADXCXJ1AAAAAAAAAAAB2AAAHLD3AByw9wBgCnJ1BwAAAAAAxX8AAAAAAAAAAAAAAAAAAAAAogkW3wAAAABQr/cAWgpydQAAAAAAAgAAHLD3AAcAAAAcsPcABw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CMbeid9wACnY9tiCicbQEAAACc2ZhtkJ6ZbUAGcwSIKJxtAQAAAJzZmG202ZhtYLkSBGC5EgQwnvcAhPuLbWD5m20BAAAAnNmYbRmPwHb4jsB2PJ73AGQBAAAAAAAAAAAAAP8CBgDg////ZKD3AGg4nwIEAAAAiJ/3AIif9wAAAAAAkJ73AKsIcnV4nvcAgPBxdRAAAACIn/cABgAAANcJcnVhAHIAAAAAAAHYAACIn/cAiJ/3AGAKcnUGAAAAAADFfwAAAAAAAAAAAAAAAAAAAAAWOBbfAAAAALye9wBaCnJ1AAAAAAACAACIn/cABgAAAIif9wAGAAAAAAAAAGR2AAgAAAAAJQAAAAwAAAADAAAAGAAAAAwAAAAAAAACEgAAAAwAAAABAAAAFgAAAAwAAAAIAAAAVAAAAFQAAAAKAAAAJwAAAB4AAABKAAAAAQAAANF2yUGrCsl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lAAAAAoAAABQAAAATAAAAFwAAAABAAAA0XbJQasKyUEKAAAAUAAAAAwAAABMAAAAAAAAAAAAAAAAAAAA//////////9kAAAAIAQ1BDEEQAQ+BDIEMAQgAB0ELgAhBC4ABgAAAAYAAAAGAAAABgAAAAYAAAAGAAAABgAAAAMAAAAHAAAABAAAAAcAAAAE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C99E4-B471-4764-B61D-5C7FF45E9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88</Pages>
  <Words>29718</Words>
  <Characters>169393</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ADMIN</cp:lastModifiedBy>
  <cp:revision>18</cp:revision>
  <cp:lastPrinted>2016-08-23T05:10:00Z</cp:lastPrinted>
  <dcterms:created xsi:type="dcterms:W3CDTF">2015-08-10T03:45:00Z</dcterms:created>
  <dcterms:modified xsi:type="dcterms:W3CDTF">2021-03-23T04:21:00Z</dcterms:modified>
</cp:coreProperties>
</file>